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8C" w:rsidRDefault="00591A8C">
      <w:pPr>
        <w:spacing w:before="9" w:line="140" w:lineRule="exact"/>
        <w:rPr>
          <w:sz w:val="15"/>
          <w:szCs w:val="15"/>
        </w:rPr>
      </w:pPr>
      <w:bookmarkStart w:id="0" w:name="_GoBack"/>
      <w:bookmarkEnd w:id="0"/>
    </w:p>
    <w:p w:rsidR="00591A8C" w:rsidRDefault="00591A8C">
      <w:pPr>
        <w:spacing w:line="200" w:lineRule="exact"/>
      </w:pPr>
    </w:p>
    <w:p w:rsidR="00591A8C" w:rsidRDefault="005E352F">
      <w:pPr>
        <w:spacing w:line="200" w:lineRule="exact"/>
      </w:pPr>
      <w:r w:rsidRPr="003D65F3">
        <w:rPr>
          <w:rFonts w:ascii="Calibri" w:hAnsi="Calibri"/>
          <w:noProof/>
        </w:rPr>
        <mc:AlternateContent>
          <mc:Choice Requires="wpg">
            <w:drawing>
              <wp:inline distT="0" distB="0" distL="0" distR="0" wp14:anchorId="15B7F34F" wp14:editId="4CFDD479">
                <wp:extent cx="5731510" cy="199623"/>
                <wp:effectExtent l="0" t="0" r="2540" b="0"/>
                <wp:docPr id="5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199623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5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18B9B" id="Group 1" o:spid="_x0000_s1026" style="width:451.3pt;height:15.7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qkK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s2e4fUk/QC7+AAAA//8DAFBLAQItABQABgAIAAAAIQDb4fbL7gAAAIUBAAATAAAAAAAAAAAA&#10;AAAAAAAAAABbQ29udGVudF9UeXBlc10ueG1sUEsBAi0AFAAGAAgAAAAhAFr0LFu/AAAAFQEAAAsA&#10;AAAAAAAAAAAAAAAAHwEAAF9yZWxzLy5yZWxzUEsBAi0AFAAGAAgAAAAhABDGqQr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5E352F" w:rsidRDefault="005E352F">
      <w:pPr>
        <w:spacing w:line="200" w:lineRule="exact"/>
      </w:pPr>
    </w:p>
    <w:p w:rsidR="005E352F" w:rsidRPr="00101F0C" w:rsidRDefault="005E352F" w:rsidP="005E352F">
      <w:pPr>
        <w:spacing w:line="276" w:lineRule="auto"/>
        <w:ind w:right="250"/>
        <w:rPr>
          <w:sz w:val="28"/>
          <w:szCs w:val="28"/>
        </w:rPr>
      </w:pPr>
      <w:r w:rsidRPr="00E04417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0E5515" wp14:editId="32E2C1AC">
                <wp:simplePos x="0" y="0"/>
                <wp:positionH relativeFrom="column">
                  <wp:posOffset>4636135</wp:posOffset>
                </wp:positionH>
                <wp:positionV relativeFrom="paragraph">
                  <wp:posOffset>630555</wp:posOffset>
                </wp:positionV>
                <wp:extent cx="1000760" cy="762635"/>
                <wp:effectExtent l="0" t="0" r="889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E5515" id="Group 1" o:spid="_x0000_s1026" style="position:absolute;margin-left:365.05pt;margin-top:49.65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">
                <v:rect id="Rectangle 61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2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3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4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6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67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68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">
                  <v:imagedata r:id="rId10" o:title=""/>
                </v:shape>
                <w10:wrap type="square"/>
              </v:group>
            </w:pict>
          </mc:Fallback>
        </mc:AlternateContent>
      </w:r>
      <w:r w:rsidRPr="00E04417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2CC26B" wp14:editId="102B6209">
                <wp:simplePos x="0" y="0"/>
                <wp:positionH relativeFrom="column">
                  <wp:posOffset>-47625</wp:posOffset>
                </wp:positionH>
                <wp:positionV relativeFrom="paragraph">
                  <wp:posOffset>628616</wp:posOffset>
                </wp:positionV>
                <wp:extent cx="1000760" cy="785393"/>
                <wp:effectExtent l="0" t="0" r="8890" b="15240"/>
                <wp:wrapSquare wrapText="bothSides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85393"/>
                          <a:chOff x="0" y="-1323"/>
                          <a:chExt cx="10006" cy="7861"/>
                        </a:xfrm>
                      </wpg:grpSpPr>
                      <wps:wsp>
                        <wps:cNvPr id="1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352F" w:rsidRDefault="005E352F" w:rsidP="005E352F">
                              <w:pPr>
                                <w:spacing w:line="254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23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CC26B" id="Group 9" o:spid="_x0000_s1034" style="position:absolute;margin-left:-3.75pt;margin-top:49.5pt;width:78.8pt;height:61.85pt;z-index:251659264" coordorigin=",-1323" coordsize="10006,7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">
                <v:rect id="Rectangle 53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4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5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6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7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rect id="Rectangle 58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5E352F" w:rsidRDefault="005E352F" w:rsidP="005E352F">
                        <w:pPr>
                          <w:spacing w:line="254" w:lineRule="auto"/>
                        </w:pPr>
                      </w:p>
                    </w:txbxContent>
                  </v:textbox>
                </v:rect>
                <v:shape id="Picture 59" o:spid="_x0000_s1041" type="#_x0000_t75" style="position:absolute;top:-1323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b/>
          <w:spacing w:val="1"/>
          <w:sz w:val="28"/>
          <w:szCs w:val="28"/>
        </w:rPr>
        <w:t>102</w:t>
      </w:r>
      <w:r w:rsidRPr="00E04417">
        <w:rPr>
          <w:b/>
          <w:spacing w:val="1"/>
          <w:sz w:val="28"/>
          <w:szCs w:val="28"/>
        </w:rPr>
        <w:t>/</w:t>
      </w:r>
      <w:r>
        <w:rPr>
          <w:b/>
          <w:spacing w:val="1"/>
          <w:sz w:val="28"/>
          <w:szCs w:val="28"/>
        </w:rPr>
        <w:t>2</w:t>
      </w:r>
      <w:r w:rsidRPr="00E04417">
        <w:rPr>
          <w:b/>
          <w:sz w:val="28"/>
          <w:szCs w:val="28"/>
        </w:rPr>
        <w:t xml:space="preserve">  </w:t>
      </w:r>
      <w:r w:rsidRPr="00E04417">
        <w:rPr>
          <w:b/>
          <w:spacing w:val="29"/>
          <w:sz w:val="28"/>
          <w:szCs w:val="28"/>
        </w:rPr>
        <w:t xml:space="preserve"> </w:t>
      </w:r>
      <w:r>
        <w:rPr>
          <w:b/>
          <w:sz w:val="56"/>
          <w:szCs w:val="56"/>
        </w:rPr>
        <w:t xml:space="preserve">-             </w:t>
      </w:r>
      <w:r w:rsidRPr="00101F0C">
        <w:rPr>
          <w:rStyle w:val="TitleChar"/>
          <w:highlight w:val="red"/>
        </w:rPr>
        <w:t>KISWAHILI</w:t>
      </w:r>
      <w:r w:rsidRPr="00101F0C">
        <w:rPr>
          <w:rStyle w:val="TitleChar"/>
        </w:rPr>
        <w:t xml:space="preserve">    </w:t>
      </w:r>
      <w:r>
        <w:rPr>
          <w:b/>
          <w:sz w:val="24"/>
          <w:szCs w:val="24"/>
        </w:rPr>
        <w:t xml:space="preserve">       </w:t>
      </w:r>
      <w:r w:rsidRPr="00E04417">
        <w:rPr>
          <w:b/>
          <w:spacing w:val="2"/>
          <w:sz w:val="24"/>
          <w:szCs w:val="24"/>
        </w:rPr>
        <w:t xml:space="preserve"> </w:t>
      </w:r>
      <w:r w:rsidRPr="00E04417">
        <w:rPr>
          <w:b/>
          <w:sz w:val="56"/>
          <w:szCs w:val="56"/>
        </w:rPr>
        <w:t xml:space="preserve">- </w:t>
      </w:r>
      <w:r w:rsidRPr="00E04417">
        <w:rPr>
          <w:b/>
          <w:spacing w:val="138"/>
          <w:sz w:val="56"/>
          <w:szCs w:val="56"/>
        </w:rPr>
        <w:t xml:space="preserve"> </w:t>
      </w:r>
      <w:r>
        <w:rPr>
          <w:b/>
          <w:spacing w:val="1"/>
          <w:sz w:val="28"/>
          <w:szCs w:val="28"/>
        </w:rPr>
        <w:t>KARATASI</w:t>
      </w:r>
      <w:r w:rsidRPr="00E04417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YA 2</w:t>
      </w:r>
    </w:p>
    <w:p w:rsidR="005E352F" w:rsidRPr="00101F0C" w:rsidRDefault="005E352F" w:rsidP="005E352F">
      <w:pPr>
        <w:spacing w:before="1" w:line="260" w:lineRule="exact"/>
        <w:ind w:left="2801" w:right="3974" w:firstLine="480"/>
        <w:rPr>
          <w:b/>
          <w:sz w:val="44"/>
          <w:szCs w:val="40"/>
        </w:rPr>
      </w:pPr>
      <w:r w:rsidRPr="00101F0C">
        <w:rPr>
          <w:b/>
          <w:sz w:val="44"/>
          <w:szCs w:val="40"/>
        </w:rPr>
        <w:t xml:space="preserve">   </w:t>
      </w:r>
      <w:r w:rsidRPr="00101F0C">
        <w:rPr>
          <w:b/>
          <w:sz w:val="44"/>
          <w:szCs w:val="40"/>
          <w:highlight w:val="red"/>
        </w:rPr>
        <w:t>LUGHA</w:t>
      </w:r>
    </w:p>
    <w:p w:rsidR="005E352F" w:rsidRPr="00E04417" w:rsidRDefault="005E352F" w:rsidP="005E352F">
      <w:pPr>
        <w:spacing w:before="1" w:line="260" w:lineRule="exact"/>
        <w:ind w:left="2801" w:right="3974" w:firstLine="480"/>
        <w:rPr>
          <w:sz w:val="24"/>
          <w:szCs w:val="24"/>
        </w:rPr>
      </w:pPr>
      <w:r>
        <w:rPr>
          <w:b/>
          <w:sz w:val="24"/>
          <w:szCs w:val="24"/>
        </w:rPr>
        <w:t xml:space="preserve">         JULAI </w:t>
      </w:r>
      <w:r w:rsidRPr="00E04417">
        <w:rPr>
          <w:b/>
          <w:sz w:val="24"/>
          <w:szCs w:val="24"/>
        </w:rPr>
        <w:t>2022</w:t>
      </w:r>
    </w:p>
    <w:p w:rsidR="005E352F" w:rsidRDefault="005E352F">
      <w:pPr>
        <w:ind w:left="943"/>
        <w:rPr>
          <w:b/>
          <w:spacing w:val="-1"/>
          <w:sz w:val="24"/>
          <w:szCs w:val="24"/>
        </w:rPr>
      </w:pPr>
    </w:p>
    <w:p w:rsidR="005E352F" w:rsidRDefault="005E352F">
      <w:pPr>
        <w:ind w:left="943"/>
        <w:rPr>
          <w:b/>
          <w:spacing w:val="-1"/>
          <w:sz w:val="24"/>
          <w:szCs w:val="24"/>
        </w:rPr>
      </w:pPr>
    </w:p>
    <w:p w:rsidR="005E352F" w:rsidRDefault="005E352F">
      <w:pPr>
        <w:ind w:left="943"/>
        <w:rPr>
          <w:b/>
          <w:spacing w:val="-1"/>
          <w:sz w:val="24"/>
          <w:szCs w:val="24"/>
        </w:rPr>
      </w:pPr>
    </w:p>
    <w:p w:rsidR="005E352F" w:rsidRDefault="005E352F">
      <w:pPr>
        <w:ind w:left="943"/>
        <w:rPr>
          <w:b/>
          <w:spacing w:val="-1"/>
          <w:sz w:val="24"/>
          <w:szCs w:val="24"/>
        </w:rPr>
      </w:pPr>
    </w:p>
    <w:p w:rsidR="005E352F" w:rsidRPr="007B3154" w:rsidRDefault="005E352F" w:rsidP="005E352F">
      <w:pPr>
        <w:rPr>
          <w:b/>
          <w:sz w:val="24"/>
          <w:szCs w:val="24"/>
        </w:rPr>
      </w:pPr>
      <w:r w:rsidRPr="007B3154">
        <w:rPr>
          <w:b/>
          <w:sz w:val="24"/>
          <w:szCs w:val="24"/>
        </w:rPr>
        <w:t>Jina……………………………………………</w:t>
      </w:r>
      <w:proofErr w:type="gramStart"/>
      <w:r w:rsidRPr="007B3154">
        <w:rPr>
          <w:b/>
          <w:sz w:val="24"/>
          <w:szCs w:val="24"/>
        </w:rPr>
        <w:t>….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>Nambari ya Mtahiniwa…………..……</w:t>
      </w:r>
      <w:r w:rsidRPr="007B3154">
        <w:rPr>
          <w:b/>
          <w:sz w:val="24"/>
          <w:szCs w:val="24"/>
        </w:rPr>
        <w:t xml:space="preserve">  </w:t>
      </w:r>
    </w:p>
    <w:p w:rsidR="005E352F" w:rsidRPr="007B3154" w:rsidRDefault="005E352F" w:rsidP="005E352F">
      <w:pPr>
        <w:rPr>
          <w:b/>
          <w:sz w:val="24"/>
          <w:szCs w:val="24"/>
        </w:rPr>
      </w:pPr>
      <w:r w:rsidRPr="007B3154">
        <w:rPr>
          <w:b/>
          <w:sz w:val="24"/>
          <w:szCs w:val="24"/>
        </w:rPr>
        <w:t xml:space="preserve">Sahihi ………………………….…     </w:t>
      </w:r>
      <w:r w:rsidRPr="007B3154">
        <w:rPr>
          <w:b/>
          <w:sz w:val="24"/>
          <w:szCs w:val="24"/>
        </w:rPr>
        <w:tab/>
        <w:t xml:space="preserve">           Tarehe……………………</w:t>
      </w:r>
      <w:proofErr w:type="gramStart"/>
      <w:r w:rsidRPr="007B3154">
        <w:rPr>
          <w:b/>
          <w:sz w:val="24"/>
          <w:szCs w:val="24"/>
        </w:rPr>
        <w:t>…..</w:t>
      </w:r>
      <w:proofErr w:type="gramEnd"/>
      <w:r w:rsidRPr="007B3154">
        <w:rPr>
          <w:b/>
          <w:sz w:val="24"/>
          <w:szCs w:val="24"/>
        </w:rPr>
        <w:t>…..</w:t>
      </w:r>
    </w:p>
    <w:p w:rsidR="005E352F" w:rsidRPr="00E04417" w:rsidRDefault="005E352F" w:rsidP="005E352F">
      <w:pPr>
        <w:pStyle w:val="Title"/>
        <w:rPr>
          <w:i/>
        </w:rPr>
      </w:pPr>
      <w:r w:rsidRPr="00E04417">
        <w:rPr>
          <w:rFonts w:eastAsiaTheme="minorHAnsi"/>
          <w:bCs/>
          <w:color w:val="FF0000"/>
          <w:sz w:val="40"/>
          <w:szCs w:val="40"/>
        </w:rPr>
        <w:t xml:space="preserve">      </w:t>
      </w:r>
      <w:r w:rsidRPr="003D65F3">
        <w:rPr>
          <w:rFonts w:eastAsiaTheme="minorHAnsi"/>
          <w:bCs/>
          <w:color w:val="FF0000"/>
          <w:sz w:val="44"/>
          <w:szCs w:val="44"/>
        </w:rPr>
        <w:t>2022 TRIAL 2 JULY INTERNAL EXAMINATION</w:t>
      </w:r>
      <w:r w:rsidRPr="00E04417">
        <w:rPr>
          <w:rFonts w:eastAsiaTheme="minorHAnsi"/>
          <w:sz w:val="22"/>
          <w:szCs w:val="22"/>
        </w:rPr>
        <w:t xml:space="preserve">                                                </w:t>
      </w:r>
      <w:r w:rsidRPr="00E04417">
        <w:rPr>
          <w:i/>
        </w:rPr>
        <w:t xml:space="preserve"> </w:t>
      </w:r>
      <w:r>
        <w:rPr>
          <w:i/>
        </w:rPr>
        <w:t xml:space="preserve">                              </w:t>
      </w:r>
      <w:proofErr w:type="gramStart"/>
      <w:r>
        <w:rPr>
          <w:i/>
        </w:rPr>
        <w:t xml:space="preserve">   </w:t>
      </w:r>
      <w:r w:rsidRPr="00E04417">
        <w:rPr>
          <w:i/>
        </w:rPr>
        <w:t>(</w:t>
      </w:r>
      <w:proofErr w:type="gramEnd"/>
      <w:r w:rsidRPr="00E04417">
        <w:rPr>
          <w:i/>
        </w:rPr>
        <w:t>Kenya Certificate of Secondary Education)</w:t>
      </w:r>
    </w:p>
    <w:p w:rsidR="005E352F" w:rsidRDefault="005E352F" w:rsidP="005E352F">
      <w:pPr>
        <w:rPr>
          <w:b/>
          <w:spacing w:val="-1"/>
          <w:sz w:val="24"/>
          <w:szCs w:val="24"/>
        </w:rPr>
      </w:pPr>
    </w:p>
    <w:p w:rsidR="00591A8C" w:rsidRDefault="00F87FA5">
      <w:pPr>
        <w:ind w:left="943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aagizo</w:t>
      </w:r>
    </w:p>
    <w:p w:rsidR="00591A8C" w:rsidRDefault="00591A8C">
      <w:pPr>
        <w:spacing w:before="14" w:line="260" w:lineRule="exact"/>
        <w:rPr>
          <w:sz w:val="26"/>
          <w:szCs w:val="26"/>
        </w:rPr>
      </w:pPr>
    </w:p>
    <w:p w:rsidR="00591A8C" w:rsidRDefault="00F87FA5">
      <w:pPr>
        <w:ind w:left="460"/>
        <w:rPr>
          <w:sz w:val="24"/>
          <w:szCs w:val="24"/>
        </w:rPr>
      </w:pPr>
      <w:r>
        <w:rPr>
          <w:i/>
          <w:sz w:val="24"/>
          <w:szCs w:val="24"/>
        </w:rPr>
        <w:t xml:space="preserve">a.  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ibu mas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ali</w:t>
      </w:r>
      <w:r>
        <w:rPr>
          <w:i/>
          <w:spacing w:val="2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>y</w:t>
      </w:r>
      <w:r>
        <w:rPr>
          <w:b/>
          <w:i/>
          <w:sz w:val="24"/>
          <w:szCs w:val="24"/>
        </w:rPr>
        <w:t>ote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spacing w:line="360" w:lineRule="auto"/>
        <w:ind w:left="460" w:right="999"/>
        <w:rPr>
          <w:sz w:val="24"/>
          <w:szCs w:val="24"/>
        </w:rPr>
      </w:pPr>
      <w:r>
        <w:rPr>
          <w:i/>
          <w:sz w:val="24"/>
          <w:szCs w:val="24"/>
        </w:rPr>
        <w:t xml:space="preserve">b.  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bu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ote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aandikwe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 nafasi 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izoachi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aratasi 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i ya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 xml:space="preserve">ali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. 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bu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 xml:space="preserve">ote </w:t>
      </w:r>
      <w:r>
        <w:rPr>
          <w:b/>
          <w:i/>
          <w:sz w:val="24"/>
          <w:szCs w:val="24"/>
        </w:rPr>
        <w:t>laz</w:t>
      </w:r>
      <w:r>
        <w:rPr>
          <w:b/>
          <w:i/>
          <w:spacing w:val="1"/>
          <w:sz w:val="24"/>
          <w:szCs w:val="24"/>
        </w:rPr>
        <w:t>i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dikwe</w:t>
      </w:r>
      <w:r>
        <w:rPr>
          <w:i/>
          <w:spacing w:val="-1"/>
          <w:sz w:val="24"/>
          <w:szCs w:val="24"/>
        </w:rPr>
        <w:t xml:space="preserve"> k</w:t>
      </w:r>
      <w:r>
        <w:rPr>
          <w:i/>
          <w:sz w:val="24"/>
          <w:szCs w:val="24"/>
        </w:rPr>
        <w:t>wa lugha ya Kis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ahi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</w:p>
    <w:p w:rsidR="00591A8C" w:rsidRDefault="00F87FA5">
      <w:pPr>
        <w:spacing w:before="3"/>
        <w:ind w:left="460"/>
        <w:rPr>
          <w:sz w:val="24"/>
          <w:szCs w:val="24"/>
        </w:rPr>
      </w:pPr>
      <w:r>
        <w:rPr>
          <w:i/>
          <w:sz w:val="24"/>
          <w:szCs w:val="24"/>
        </w:rPr>
        <w:t>d.   Karatasi 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i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ina kurasa 14 zi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izop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gwa </w:t>
      </w:r>
      <w:r>
        <w:rPr>
          <w:i/>
          <w:spacing w:val="-1"/>
          <w:sz w:val="24"/>
          <w:szCs w:val="24"/>
        </w:rPr>
        <w:t>c</w:t>
      </w:r>
      <w:r>
        <w:rPr>
          <w:i/>
          <w:spacing w:val="2"/>
          <w:sz w:val="24"/>
          <w:szCs w:val="24"/>
        </w:rPr>
        <w:t>h</w:t>
      </w:r>
      <w:r>
        <w:rPr>
          <w:i/>
          <w:sz w:val="24"/>
          <w:szCs w:val="24"/>
        </w:rPr>
        <w:t>apa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spacing w:line="359" w:lineRule="auto"/>
        <w:ind w:left="820" w:right="458" w:hanging="360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.  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W</w:t>
      </w:r>
      <w:r>
        <w:rPr>
          <w:i/>
          <w:sz w:val="24"/>
          <w:szCs w:val="24"/>
        </w:rPr>
        <w:t>atah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ni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 xml:space="preserve">a ni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azima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aha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ikishe</w:t>
      </w:r>
      <w:r>
        <w:rPr>
          <w:i/>
          <w:spacing w:val="-1"/>
          <w:sz w:val="24"/>
          <w:szCs w:val="24"/>
        </w:rPr>
        <w:t xml:space="preserve"> k</w:t>
      </w:r>
      <w:r>
        <w:rPr>
          <w:i/>
          <w:sz w:val="24"/>
          <w:szCs w:val="24"/>
        </w:rPr>
        <w:t xml:space="preserve">uwa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 xml:space="preserve">urasa </w:t>
      </w:r>
      <w:r>
        <w:rPr>
          <w:i/>
          <w:spacing w:val="3"/>
          <w:sz w:val="24"/>
          <w:szCs w:val="24"/>
        </w:rPr>
        <w:t>z</w:t>
      </w:r>
      <w:r>
        <w:rPr>
          <w:i/>
          <w:sz w:val="24"/>
          <w:szCs w:val="24"/>
        </w:rPr>
        <w:t xml:space="preserve">ote za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aratasi 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i z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pig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hapa sa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asa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 xml:space="preserve">a na 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uwa maswa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 yote</w:t>
      </w:r>
      <w:r>
        <w:rPr>
          <w:i/>
          <w:spacing w:val="-1"/>
          <w:sz w:val="24"/>
          <w:szCs w:val="24"/>
        </w:rPr>
        <w:t xml:space="preserve"> y</w:t>
      </w:r>
      <w:r>
        <w:rPr>
          <w:i/>
          <w:sz w:val="24"/>
          <w:szCs w:val="24"/>
        </w:rPr>
        <w:t>amo.</w:t>
      </w:r>
    </w:p>
    <w:p w:rsidR="00591A8C" w:rsidRDefault="00F87FA5">
      <w:pPr>
        <w:spacing w:before="9"/>
        <w:ind w:left="2943" w:right="3227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 xml:space="preserve">a 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izi ya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ta</w:t>
      </w:r>
      <w:r>
        <w:rPr>
          <w:b/>
          <w:spacing w:val="2"/>
          <w:sz w:val="24"/>
          <w:szCs w:val="24"/>
        </w:rPr>
        <w:t>h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i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e</w:t>
      </w:r>
    </w:p>
    <w:p w:rsidR="00591A8C" w:rsidRDefault="00591A8C">
      <w:pPr>
        <w:spacing w:line="200" w:lineRule="exact"/>
      </w:pPr>
    </w:p>
    <w:p w:rsidR="00591A8C" w:rsidRDefault="00591A8C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2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1292"/>
        <w:gridCol w:w="1229"/>
      </w:tblGrid>
      <w:tr w:rsidR="00591A8C">
        <w:trPr>
          <w:trHeight w:hRule="exact" w:val="562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203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w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37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Upeo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26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591A8C">
        <w:trPr>
          <w:trHeight w:hRule="exact" w:val="562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383" w:right="3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482" w:right="4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591A8C"/>
        </w:tc>
      </w:tr>
      <w:tr w:rsidR="00591A8C">
        <w:trPr>
          <w:trHeight w:hRule="exact" w:val="562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383" w:right="3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482" w:right="4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591A8C"/>
        </w:tc>
      </w:tr>
      <w:tr w:rsidR="00591A8C">
        <w:trPr>
          <w:trHeight w:hRule="exact" w:val="562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383" w:right="3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482" w:right="4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591A8C"/>
        </w:tc>
      </w:tr>
      <w:tr w:rsidR="00591A8C">
        <w:trPr>
          <w:trHeight w:hRule="exact" w:val="562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383" w:right="3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482" w:right="4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591A8C"/>
        </w:tc>
      </w:tr>
      <w:tr w:rsidR="00591A8C">
        <w:trPr>
          <w:trHeight w:hRule="exact" w:val="708"/>
        </w:trPr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16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pacing w:val="-3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la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F87FA5">
            <w:pPr>
              <w:spacing w:line="260" w:lineRule="exact"/>
              <w:ind w:left="482" w:right="48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1A8C" w:rsidRDefault="00591A8C"/>
        </w:tc>
      </w:tr>
    </w:tbl>
    <w:p w:rsidR="00591A8C" w:rsidRDefault="00591A8C">
      <w:pPr>
        <w:sectPr w:rsidR="00591A8C">
          <w:footerReference w:type="default" r:id="rId11"/>
          <w:pgSz w:w="11920" w:h="16840"/>
          <w:pgMar w:top="1360" w:right="1000" w:bottom="280" w:left="1340" w:header="0" w:footer="1636" w:gutter="0"/>
          <w:pgNumType w:start="1"/>
          <w:cols w:space="720"/>
        </w:sectPr>
      </w:pPr>
    </w:p>
    <w:p w:rsidR="00591A8C" w:rsidRDefault="00F87FA5">
      <w:pPr>
        <w:spacing w:before="78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lastRenderedPageBreak/>
        <w:t>U</w:t>
      </w:r>
      <w:r>
        <w:rPr>
          <w:b/>
          <w:spacing w:val="-1"/>
          <w:position w:val="-1"/>
          <w:sz w:val="24"/>
          <w:szCs w:val="24"/>
          <w:u w:val="thick" w:color="000000"/>
        </w:rPr>
        <w:t>F</w:t>
      </w:r>
      <w:r>
        <w:rPr>
          <w:b/>
          <w:position w:val="-1"/>
          <w:sz w:val="24"/>
          <w:szCs w:val="24"/>
          <w:u w:val="thick" w:color="000000"/>
        </w:rPr>
        <w:t>AHA</w:t>
      </w:r>
      <w:r>
        <w:rPr>
          <w:b/>
          <w:spacing w:val="-1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U</w:t>
      </w:r>
    </w:p>
    <w:p w:rsidR="00591A8C" w:rsidRDefault="00591A8C">
      <w:pPr>
        <w:spacing w:before="12" w:line="240" w:lineRule="exact"/>
        <w:rPr>
          <w:sz w:val="24"/>
          <w:szCs w:val="24"/>
        </w:rPr>
      </w:pPr>
    </w:p>
    <w:p w:rsidR="00591A8C" w:rsidRDefault="00F87FA5">
      <w:pPr>
        <w:spacing w:before="29" w:line="260" w:lineRule="exact"/>
        <w:ind w:left="100"/>
        <w:rPr>
          <w:sz w:val="24"/>
          <w:szCs w:val="24"/>
        </w:rPr>
      </w:pPr>
      <w:r>
        <w:rPr>
          <w:b/>
          <w:i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i/>
          <w:spacing w:val="-2"/>
          <w:position w:val="-1"/>
          <w:sz w:val="24"/>
          <w:szCs w:val="24"/>
          <w:u w:val="thick" w:color="000000"/>
        </w:rPr>
        <w:t>o</w:t>
      </w:r>
      <w:r>
        <w:rPr>
          <w:b/>
          <w:i/>
          <w:spacing w:val="3"/>
          <w:position w:val="-1"/>
          <w:sz w:val="24"/>
          <w:szCs w:val="24"/>
          <w:u w:val="thick" w:color="000000"/>
        </w:rPr>
        <w:t>m</w:t>
      </w:r>
      <w:r>
        <w:rPr>
          <w:b/>
          <w:i/>
          <w:position w:val="-1"/>
          <w:sz w:val="24"/>
          <w:szCs w:val="24"/>
          <w:u w:val="thick" w:color="000000"/>
        </w:rPr>
        <w:t>a</w:t>
      </w:r>
      <w:r>
        <w:rPr>
          <w:b/>
          <w:i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spacing w:val="3"/>
          <w:position w:val="-1"/>
          <w:sz w:val="24"/>
          <w:szCs w:val="24"/>
          <w:u w:val="thick" w:color="000000"/>
        </w:rPr>
        <w:t>m</w:t>
      </w:r>
      <w:r>
        <w:rPr>
          <w:b/>
          <w:i/>
          <w:position w:val="-1"/>
          <w:sz w:val="24"/>
          <w:szCs w:val="24"/>
          <w:u w:val="thick" w:color="000000"/>
        </w:rPr>
        <w:t>akala ya</w:t>
      </w:r>
      <w:r>
        <w:rPr>
          <w:b/>
          <w:i/>
          <w:spacing w:val="-1"/>
          <w:position w:val="-1"/>
          <w:sz w:val="24"/>
          <w:szCs w:val="24"/>
          <w:u w:val="thick" w:color="000000"/>
        </w:rPr>
        <w:t>f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u</w:t>
      </w:r>
      <w:r>
        <w:rPr>
          <w:b/>
          <w:i/>
          <w:position w:val="-1"/>
          <w:sz w:val="24"/>
          <w:szCs w:val="24"/>
          <w:u w:val="thick" w:color="000000"/>
        </w:rPr>
        <w:t>atayo kis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h</w:t>
      </w:r>
      <w:r>
        <w:rPr>
          <w:b/>
          <w:i/>
          <w:position w:val="-1"/>
          <w:sz w:val="24"/>
          <w:szCs w:val="24"/>
          <w:u w:val="thick" w:color="000000"/>
        </w:rPr>
        <w:t>a</w:t>
      </w:r>
      <w:r>
        <w:rPr>
          <w:b/>
          <w:i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u</w:t>
      </w:r>
      <w:r>
        <w:rPr>
          <w:b/>
          <w:i/>
          <w:position w:val="-1"/>
          <w:sz w:val="24"/>
          <w:szCs w:val="24"/>
          <w:u w:val="thick" w:color="000000"/>
        </w:rPr>
        <w:t>j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i</w:t>
      </w:r>
      <w:r>
        <w:rPr>
          <w:b/>
          <w:i/>
          <w:spacing w:val="-2"/>
          <w:position w:val="-1"/>
          <w:sz w:val="24"/>
          <w:szCs w:val="24"/>
          <w:u w:val="thick" w:color="000000"/>
        </w:rPr>
        <w:t>b</w:t>
      </w:r>
      <w:r>
        <w:rPr>
          <w:b/>
          <w:i/>
          <w:position w:val="-1"/>
          <w:sz w:val="24"/>
          <w:szCs w:val="24"/>
          <w:u w:val="thick" w:color="000000"/>
        </w:rPr>
        <w:t>u</w:t>
      </w:r>
      <w:r>
        <w:rPr>
          <w:b/>
          <w:i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b/>
          <w:i/>
          <w:spacing w:val="3"/>
          <w:position w:val="-1"/>
          <w:sz w:val="24"/>
          <w:szCs w:val="24"/>
          <w:u w:val="thick" w:color="000000"/>
        </w:rPr>
        <w:t>m</w:t>
      </w:r>
      <w:r>
        <w:rPr>
          <w:b/>
          <w:i/>
          <w:position w:val="-1"/>
          <w:sz w:val="24"/>
          <w:szCs w:val="24"/>
          <w:u w:val="thick" w:color="000000"/>
        </w:rPr>
        <w:t>as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w</w:t>
      </w:r>
      <w:r>
        <w:rPr>
          <w:b/>
          <w:i/>
          <w:spacing w:val="-2"/>
          <w:position w:val="-1"/>
          <w:sz w:val="24"/>
          <w:szCs w:val="24"/>
          <w:u w:val="thick" w:color="000000"/>
        </w:rPr>
        <w:t>a</w:t>
      </w:r>
      <w:r>
        <w:rPr>
          <w:b/>
          <w:i/>
          <w:position w:val="-1"/>
          <w:sz w:val="24"/>
          <w:szCs w:val="24"/>
          <w:u w:val="thick" w:color="000000"/>
        </w:rPr>
        <w:t>l</w:t>
      </w:r>
      <w:r>
        <w:rPr>
          <w:b/>
          <w:i/>
          <w:spacing w:val="1"/>
          <w:position w:val="-1"/>
          <w:sz w:val="24"/>
          <w:szCs w:val="24"/>
          <w:u w:val="thick" w:color="000000"/>
        </w:rPr>
        <w:t>i</w:t>
      </w:r>
      <w:r>
        <w:rPr>
          <w:b/>
          <w:i/>
          <w:position w:val="-1"/>
          <w:sz w:val="24"/>
          <w:szCs w:val="24"/>
          <w:u w:val="thick" w:color="000000"/>
        </w:rPr>
        <w:t>.</w:t>
      </w:r>
    </w:p>
    <w:p w:rsidR="00591A8C" w:rsidRDefault="00591A8C">
      <w:pPr>
        <w:spacing w:before="10" w:line="240" w:lineRule="exact"/>
        <w:rPr>
          <w:sz w:val="24"/>
          <w:szCs w:val="24"/>
        </w:rPr>
      </w:pPr>
    </w:p>
    <w:p w:rsidR="00591A8C" w:rsidRDefault="00F87FA5">
      <w:pPr>
        <w:spacing w:before="29" w:line="276" w:lineRule="auto"/>
        <w:ind w:left="100" w:right="39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kuhusu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maish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ine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 hu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iwa 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kuna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isha,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i/>
          <w:sz w:val="24"/>
          <w:szCs w:val="24"/>
        </w:rPr>
        <w:t>majaal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wa</w:t>
      </w:r>
      <w:r>
        <w:rPr>
          <w:i/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 ni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mwi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siku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za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e za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hala</w:t>
      </w:r>
      <w:r>
        <w:rPr>
          <w:i/>
          <w:spacing w:val="1"/>
          <w:sz w:val="24"/>
          <w:szCs w:val="24"/>
        </w:rPr>
        <w:t>fu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wa mwi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stadi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taku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mashuhu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na 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e 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iriki)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kuwa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mai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ha</w:t>
      </w:r>
      <w:r>
        <w:rPr>
          <w:spacing w:val="5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binad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  kuu:</w:t>
      </w:r>
      <w:r>
        <w:rPr>
          <w:spacing w:val="5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uri.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kuwa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ushi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puka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jambo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kuwa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ndio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 maisha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mkondo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wino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ungu haufu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ik</w:t>
      </w:r>
      <w:r>
        <w:rPr>
          <w:i/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91A8C" w:rsidRDefault="00591A8C">
      <w:pPr>
        <w:spacing w:line="120" w:lineRule="exact"/>
        <w:rPr>
          <w:sz w:val="12"/>
          <w:szCs w:val="12"/>
        </w:rPr>
      </w:pPr>
    </w:p>
    <w:p w:rsidR="00591A8C" w:rsidRDefault="00591A8C">
      <w:pPr>
        <w:spacing w:line="200" w:lineRule="exact"/>
      </w:pPr>
    </w:p>
    <w:p w:rsidR="00591A8C" w:rsidRDefault="00F87FA5">
      <w:pPr>
        <w:spacing w:line="276" w:lineRule="auto"/>
        <w:ind w:left="100" w:right="400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shiriki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h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 maj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kuwa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kuponda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ha k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ua na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kuibadil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hi</w:t>
      </w:r>
      <w:r>
        <w:rPr>
          <w:spacing w:val="3"/>
          <w:sz w:val="24"/>
          <w:szCs w:val="24"/>
        </w:rPr>
        <w:t>v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 ni 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 </w:t>
      </w:r>
      <w:r>
        <w:rPr>
          <w:i/>
          <w:sz w:val="24"/>
          <w:szCs w:val="24"/>
        </w:rPr>
        <w:t>sam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 xml:space="preserve">jambe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ojea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 h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Ukipi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 ut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dua kuwa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kubwa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ishi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ufuk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 mkubwa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lakini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kwa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wa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lakini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kutokana 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3"/>
          <w:sz w:val="24"/>
          <w:szCs w:val="24"/>
        </w:rPr>
        <w:t>b</w:t>
      </w:r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kuf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msir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mbo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miradi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ote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 mbele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o.</w:t>
      </w:r>
    </w:p>
    <w:p w:rsidR="00591A8C" w:rsidRDefault="00591A8C">
      <w:pPr>
        <w:spacing w:before="8" w:line="100" w:lineRule="exact"/>
        <w:rPr>
          <w:sz w:val="11"/>
          <w:szCs w:val="11"/>
        </w:rPr>
      </w:pPr>
    </w:p>
    <w:p w:rsidR="00591A8C" w:rsidRDefault="00591A8C">
      <w:pPr>
        <w:spacing w:line="200" w:lineRule="exact"/>
      </w:pPr>
    </w:p>
    <w:p w:rsidR="00591A8C" w:rsidRDefault="00F87FA5">
      <w:pPr>
        <w:spacing w:line="276" w:lineRule="auto"/>
        <w:ind w:left="100" w:right="395"/>
        <w:jc w:val="both"/>
        <w:rPr>
          <w:sz w:val="24"/>
          <w:szCs w:val="24"/>
        </w:rPr>
        <w:sectPr w:rsidR="00591A8C">
          <w:pgSz w:w="11920" w:h="16840"/>
          <w:pgMar w:top="1340" w:right="1000" w:bottom="280" w:left="1340" w:header="0" w:footer="1636" w:gutter="0"/>
          <w:cols w:space="720"/>
        </w:sect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isha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udi.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Mtu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sipo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sha 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maisha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 mambo</w:t>
      </w:r>
      <w:r>
        <w:rPr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atam</w:t>
      </w:r>
      <w:r>
        <w:rPr>
          <w:i/>
          <w:spacing w:val="3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g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taishia kuishi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isha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ufuk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sinani.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Ukita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binad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mbal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mbali,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utaona ku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 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sha maisha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Chukua mf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ndio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iwa vikali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tati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8"/>
          <w:sz w:val="24"/>
          <w:szCs w:val="24"/>
        </w:rPr>
        <w:t>i</w:t>
      </w:r>
      <w:r>
        <w:rPr>
          <w:sz w:val="24"/>
          <w:szCs w:val="24"/>
        </w:rPr>
        <w:t xml:space="preserve">mu.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kuwa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shul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pa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kuonjea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maisha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oja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kub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he na kuoa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kuole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We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husisha na 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kushir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omo.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toki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tena 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uleni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6"/>
          <w:sz w:val="24"/>
          <w:szCs w:val="24"/>
        </w:rPr>
        <w:t>u</w:t>
      </w:r>
      <w:r>
        <w:rPr>
          <w:sz w:val="24"/>
          <w:szCs w:val="24"/>
        </w:rPr>
        <w:t>wa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na viton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kuponda 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kule</w:t>
      </w:r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 h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kwa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majina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kuonja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jabu ku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dhi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onjwa</w:t>
      </w:r>
      <w:r>
        <w:rPr>
          <w:spacing w:val="2"/>
          <w:sz w:val="24"/>
          <w:szCs w:val="24"/>
        </w:rPr>
        <w:t xml:space="preserve"> w</w:t>
      </w:r>
      <w:r>
        <w:rPr>
          <w:sz w:val="24"/>
          <w:szCs w:val="24"/>
        </w:rPr>
        <w:t>a u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fu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ki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1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mahiri </w:t>
      </w:r>
      <w:r>
        <w:rPr>
          <w:sz w:val="24"/>
          <w:szCs w:val="24"/>
        </w:rPr>
        <w:t>wa ku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biash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hi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 kule</w:t>
      </w:r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okubuhu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po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-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uleni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kuhusi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kwa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ote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mu.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3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tu kwa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kusukumia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i.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hushiriki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vu</w:t>
      </w:r>
      <w:r>
        <w:rPr>
          <w:spacing w:val="6"/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ria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mali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shuku.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kuon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i/>
          <w:spacing w:val="-1"/>
          <w:sz w:val="24"/>
          <w:szCs w:val="24"/>
        </w:rPr>
        <w:lastRenderedPageBreak/>
        <w:t>y</w:t>
      </w:r>
      <w:r>
        <w:rPr>
          <w:i/>
          <w:sz w:val="24"/>
          <w:szCs w:val="24"/>
        </w:rPr>
        <w:t>am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ig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proofErr w:type="gramEnd"/>
      <w:r>
        <w:rPr>
          <w:i/>
          <w:sz w:val="24"/>
          <w:szCs w:val="24"/>
        </w:rPr>
        <w:t xml:space="preserve"> 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hu</w:t>
      </w:r>
      <w:r>
        <w:rPr>
          <w:i/>
          <w:spacing w:val="-1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kini  ukiku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hivi  maju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 xml:space="preserve">i  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ifu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ushi  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ichoj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 bunduki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ipatikana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humbani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mwa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nz</w:t>
      </w:r>
      <w:r>
        <w:rPr>
          <w:sz w:val="24"/>
          <w:szCs w:val="24"/>
        </w:rPr>
        <w:t>i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oja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huoni,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 h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ote.</w:t>
      </w:r>
    </w:p>
    <w:p w:rsidR="00591A8C" w:rsidRDefault="00F87FA5">
      <w:pPr>
        <w:spacing w:before="76" w:line="276" w:lineRule="auto"/>
        <w:ind w:left="100" w:right="394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lastRenderedPageBreak/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funzi 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  kuu  kuwa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o. 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dhi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shul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 wa kidato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 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husisha na 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ndo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dhulu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 ki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piga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o.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huko</w:t>
      </w:r>
      <w:r>
        <w:rPr>
          <w:spacing w:val="4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umbani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tupu,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dhi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huv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4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jabu.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Kina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huv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uo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upi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kiasi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a utadh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Ukiw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a kisa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kuwa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ndio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masikio</w:t>
      </w:r>
      <w:r>
        <w:rPr>
          <w:spacing w:val="7"/>
          <w:sz w:val="24"/>
          <w:szCs w:val="24"/>
        </w:rPr>
        <w:t>n</w:t>
      </w:r>
      <w:r>
        <w:rPr>
          <w:sz w:val="24"/>
          <w:szCs w:val="24"/>
        </w:rPr>
        <w:t>i 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domon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kusita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hiriki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wili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vulana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hisha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kwa</w:t>
      </w:r>
      <w:r>
        <w:rPr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darahima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hoko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ho. 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onj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Ukimw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' si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o.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8"/>
          <w:sz w:val="24"/>
          <w:szCs w:val="24"/>
        </w:rPr>
        <w:t>j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i</w:t>
      </w:r>
      <w:r>
        <w:rPr>
          <w:sz w:val="24"/>
          <w:szCs w:val="24"/>
        </w:rPr>
        <w:t>,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kutem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lea vi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kushiriki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ulevi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ono.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 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dhi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wam</w:t>
      </w:r>
      <w:r>
        <w:rPr>
          <w:i/>
          <w:spacing w:val="-1"/>
          <w:sz w:val="24"/>
          <w:szCs w:val="24"/>
        </w:rPr>
        <w:t>ee</w:t>
      </w:r>
      <w:r>
        <w:rPr>
          <w:i/>
          <w:sz w:val="24"/>
          <w:szCs w:val="24"/>
        </w:rPr>
        <w:t>nda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jongom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 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 kuko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huko.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kiku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na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kina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talii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kutoka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'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na 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taku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o.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juu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hini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kuta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uta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nunul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vipodozi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ina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ku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ushia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somi ten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metul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tu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maji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humo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majumbani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kupit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 hi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o.</w:t>
      </w:r>
    </w:p>
    <w:p w:rsidR="00591A8C" w:rsidRDefault="00591A8C">
      <w:pPr>
        <w:spacing w:before="8" w:line="100" w:lineRule="exact"/>
        <w:rPr>
          <w:sz w:val="11"/>
          <w:szCs w:val="11"/>
        </w:rPr>
      </w:pPr>
    </w:p>
    <w:p w:rsidR="00591A8C" w:rsidRDefault="00591A8C">
      <w:pPr>
        <w:spacing w:line="200" w:lineRule="exact"/>
      </w:pPr>
    </w:p>
    <w:p w:rsidR="00591A8C" w:rsidRDefault="00F87FA5">
      <w:pPr>
        <w:spacing w:line="276" w:lineRule="auto"/>
        <w:ind w:left="100" w:right="396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vulana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 xml:space="preserve"> 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uma.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‘nidh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mu’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ishi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leo,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ine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le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kuwa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matimt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utadh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jukuu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 maj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u.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meji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oboa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mashi</w:t>
      </w:r>
      <w:r>
        <w:rPr>
          <w:spacing w:val="4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masikioni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tatu</w:t>
      </w:r>
      <w:r>
        <w:rPr>
          <w:spacing w:val="-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 na 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indo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opo.</w:t>
      </w:r>
      <w:r>
        <w:rPr>
          <w:spacing w:val="1"/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a bora ku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isuka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 bin</w:t>
      </w:r>
      <w:r>
        <w:rPr>
          <w:spacing w:val="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wa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Na 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 xml:space="preserve">we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proofErr w:type="gramStart"/>
      <w:r>
        <w:rPr>
          <w:sz w:val="24"/>
          <w:szCs w:val="24"/>
        </w:rPr>
        <w:t xml:space="preserve">kina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o, </w:t>
      </w:r>
      <w:r>
        <w:rPr>
          <w:spacing w:val="2"/>
          <w:sz w:val="24"/>
          <w:szCs w:val="24"/>
        </w:rPr>
        <w:t xml:space="preserve">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a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kufu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>g</w:t>
      </w:r>
      <w:r>
        <w:rPr>
          <w:spacing w:val="-2"/>
          <w:sz w:val="24"/>
          <w:szCs w:val="24"/>
        </w:rPr>
        <w:t>'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  kul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kina 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ihan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isha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 ish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nne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kutw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 masikio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 huk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honjo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ndo 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kutoka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ng'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mbo </w:t>
      </w:r>
      <w:proofErr w:type="gramStart"/>
      <w:r>
        <w:rPr>
          <w:sz w:val="24"/>
          <w:szCs w:val="24"/>
        </w:rPr>
        <w:t>kun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koishi  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proofErr w:type="gram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ine 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proofErr w:type="gramEnd"/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ka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'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uru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li 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 mwi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uta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kwa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undi.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uru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fiki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Ukiw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isa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kuto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ufike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ndio 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indo. Ukiw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 xml:space="preserve">a na </w:t>
      </w:r>
      <w:r>
        <w:rPr>
          <w:spacing w:val="-2"/>
          <w:sz w:val="24"/>
          <w:szCs w:val="24"/>
        </w:rPr>
        <w:t>'</w:t>
      </w:r>
      <w:r>
        <w:rPr>
          <w:sz w:val="24"/>
          <w:szCs w:val="24"/>
        </w:rPr>
        <w:t>Ukimwi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?</w:t>
      </w:r>
      <w:r>
        <w:rPr>
          <w:spacing w:val="7"/>
          <w:sz w:val="24"/>
          <w:szCs w:val="24"/>
        </w:rPr>
        <w:t xml:space="preserve"> 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an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z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s</w:t>
      </w:r>
      <w:r>
        <w:rPr>
          <w:i/>
          <w:sz w:val="24"/>
          <w:szCs w:val="24"/>
        </w:rPr>
        <w:t>ha</w:t>
      </w:r>
      <w:r>
        <w:rPr>
          <w:i/>
          <w:spacing w:val="1"/>
          <w:sz w:val="24"/>
          <w:szCs w:val="24"/>
        </w:rPr>
        <w:t xml:space="preserve"> k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amba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umba kuwa Ukimwi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 porojo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tupu;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 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uko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inaku</w:t>
      </w:r>
      <w:r>
        <w:rPr>
          <w:spacing w:val="-1"/>
          <w:sz w:val="24"/>
          <w:szCs w:val="24"/>
        </w:rPr>
        <w:t>wa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wajaenda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ulele ngoma?</w:t>
      </w:r>
    </w:p>
    <w:p w:rsidR="00591A8C" w:rsidRDefault="00591A8C">
      <w:pPr>
        <w:spacing w:before="1" w:line="120" w:lineRule="exact"/>
        <w:rPr>
          <w:sz w:val="12"/>
          <w:szCs w:val="12"/>
        </w:rPr>
      </w:pPr>
    </w:p>
    <w:p w:rsidR="00591A8C" w:rsidRDefault="00591A8C">
      <w:pPr>
        <w:spacing w:line="200" w:lineRule="exact"/>
      </w:pPr>
    </w:p>
    <w:p w:rsidR="00591A8C" w:rsidRDefault="00F87FA5">
      <w:pPr>
        <w:spacing w:line="275" w:lineRule="auto"/>
        <w:ind w:left="100" w:right="398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hi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nga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wa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manga si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dawa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hong</w:t>
      </w:r>
      <w:r>
        <w:rPr>
          <w:i/>
          <w:spacing w:val="2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 shika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ote hi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o, 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ichoku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na 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kina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kufik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hukua mah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 Muda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mbao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</w:t>
      </w:r>
      <w:r>
        <w:rPr>
          <w:spacing w:val="59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kuj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  kwa</w:t>
      </w:r>
      <w:proofErr w:type="gram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li 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siku 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5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shtukia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fla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kuwa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 um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kis</w:t>
      </w:r>
      <w:r>
        <w:rPr>
          <w:spacing w:val="3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 u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o 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o.</w:t>
      </w:r>
    </w:p>
    <w:p w:rsidR="00591A8C" w:rsidRDefault="00F87FA5">
      <w:pPr>
        <w:spacing w:before="4" w:line="276" w:lineRule="auto"/>
        <w:ind w:left="100" w:right="399"/>
        <w:jc w:val="both"/>
        <w:rPr>
          <w:sz w:val="24"/>
          <w:szCs w:val="24"/>
        </w:rPr>
        <w:sectPr w:rsidR="00591A8C">
          <w:pgSz w:w="11920" w:h="16840"/>
          <w:pgMar w:top="1340" w:right="1000" w:bottom="280" w:left="1340" w:header="0" w:footer="1636" w:gutter="0"/>
          <w:cols w:space="720"/>
        </w:sectPr>
      </w:pP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vi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kufu</w:t>
      </w:r>
      <w:r>
        <w:rPr>
          <w:spacing w:val="-1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a 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kuona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faa</w:t>
      </w:r>
      <w:proofErr w:type="gram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 fika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 ujana 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moshi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kika hii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upo,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kika 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e ush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mua kuwa ki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lastRenderedPageBreak/>
        <w:t>binad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-1"/>
          <w:sz w:val="24"/>
          <w:szCs w:val="24"/>
        </w:rPr>
        <w:t>t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e ujan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kuwa na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 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ha maisha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funga masombo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majukumu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ndi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tunu.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 k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mbo h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budi 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mr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a</w:t>
      </w:r>
    </w:p>
    <w:p w:rsidR="00591A8C" w:rsidRDefault="00F87FA5">
      <w:pPr>
        <w:spacing w:before="61"/>
        <w:ind w:left="100"/>
        <w:rPr>
          <w:sz w:val="24"/>
          <w:szCs w:val="24"/>
        </w:rPr>
      </w:pPr>
      <w:r>
        <w:rPr>
          <w:b/>
          <w:spacing w:val="-1"/>
          <w:sz w:val="24"/>
          <w:szCs w:val="24"/>
          <w:u w:val="thick" w:color="000000"/>
        </w:rPr>
        <w:lastRenderedPageBreak/>
        <w:t>M</w:t>
      </w:r>
      <w:r>
        <w:rPr>
          <w:b/>
          <w:sz w:val="24"/>
          <w:szCs w:val="24"/>
          <w:u w:val="thick" w:color="000000"/>
        </w:rPr>
        <w:t>as</w:t>
      </w:r>
      <w:r>
        <w:rPr>
          <w:b/>
          <w:spacing w:val="2"/>
          <w:sz w:val="24"/>
          <w:szCs w:val="24"/>
          <w:u w:val="thick" w:color="000000"/>
        </w:rPr>
        <w:t>w</w:t>
      </w:r>
      <w:r>
        <w:rPr>
          <w:b/>
          <w:sz w:val="24"/>
          <w:szCs w:val="24"/>
          <w:u w:val="thick" w:color="000000"/>
        </w:rPr>
        <w:t>ali</w:t>
      </w:r>
    </w:p>
    <w:p w:rsidR="00591A8C" w:rsidRDefault="00591A8C">
      <w:pPr>
        <w:spacing w:before="2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kich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                                                                  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</w:p>
    <w:p w:rsidR="00591A8C" w:rsidRDefault="00591A8C">
      <w:pPr>
        <w:spacing w:before="8" w:line="120" w:lineRule="exact"/>
        <w:rPr>
          <w:sz w:val="13"/>
          <w:szCs w:val="13"/>
        </w:rPr>
      </w:pPr>
    </w:p>
    <w:p w:rsidR="00591A8C" w:rsidRDefault="00591A8C">
      <w:pPr>
        <w:spacing w:line="200" w:lineRule="exact"/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>………</w:t>
      </w:r>
    </w:p>
    <w:p w:rsidR="00591A8C" w:rsidRDefault="00591A8C">
      <w:pPr>
        <w:spacing w:before="8" w:line="120" w:lineRule="exact"/>
        <w:rPr>
          <w:sz w:val="13"/>
          <w:szCs w:val="13"/>
        </w:rPr>
      </w:pPr>
    </w:p>
    <w:p w:rsidR="00591A8C" w:rsidRDefault="00591A8C">
      <w:pPr>
        <w:spacing w:line="200" w:lineRule="exact"/>
      </w:pPr>
    </w:p>
    <w:p w:rsidR="00591A8C" w:rsidRDefault="00F87FA5">
      <w:pPr>
        <w:spacing w:line="359" w:lineRule="auto"/>
        <w:ind w:left="820" w:right="3205" w:hanging="6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>Ele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 xml:space="preserve">a </w:t>
      </w:r>
      <w:r>
        <w:rPr>
          <w:sz w:val="24"/>
          <w:szCs w:val="24"/>
        </w:rPr>
        <w:t>ms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mamo 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 kuhusu 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kw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:rsidR="00591A8C" w:rsidRDefault="00591A8C">
      <w:pPr>
        <w:spacing w:before="11" w:line="200" w:lineRule="exact"/>
      </w:pPr>
    </w:p>
    <w:p w:rsidR="00591A8C" w:rsidRDefault="00F87FA5">
      <w:pPr>
        <w:ind w:left="16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b/>
          <w:sz w:val="24"/>
          <w:szCs w:val="24"/>
        </w:rPr>
        <w:t>………………………</w:t>
      </w:r>
    </w:p>
    <w:p w:rsidR="00591A8C" w:rsidRDefault="00591A8C">
      <w:pPr>
        <w:spacing w:before="4" w:line="120" w:lineRule="exact"/>
        <w:rPr>
          <w:sz w:val="13"/>
          <w:szCs w:val="13"/>
        </w:rPr>
      </w:pPr>
    </w:p>
    <w:p w:rsidR="00591A8C" w:rsidRDefault="00591A8C">
      <w:pPr>
        <w:spacing w:line="200" w:lineRule="exact"/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Taja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ndo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ote 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inne vin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oo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tovu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ion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oni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2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</w:p>
    <w:p w:rsidR="00591A8C" w:rsidRDefault="00591A8C">
      <w:pPr>
        <w:spacing w:before="3" w:line="140" w:lineRule="exact"/>
        <w:rPr>
          <w:sz w:val="14"/>
          <w:szCs w:val="14"/>
        </w:rPr>
      </w:pPr>
    </w:p>
    <w:p w:rsidR="00591A8C" w:rsidRDefault="00591A8C">
      <w:pPr>
        <w:spacing w:line="200" w:lineRule="exact"/>
      </w:pPr>
    </w:p>
    <w:p w:rsidR="00591A8C" w:rsidRDefault="00F87FA5">
      <w:pPr>
        <w:ind w:left="16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</w:t>
      </w:r>
      <w:r>
        <w:rPr>
          <w:b/>
          <w:spacing w:val="2"/>
          <w:sz w:val="24"/>
          <w:szCs w:val="24"/>
        </w:rPr>
        <w:t>…</w:t>
      </w:r>
      <w:r>
        <w:rPr>
          <w:b/>
          <w:sz w:val="24"/>
          <w:szCs w:val="24"/>
        </w:rPr>
        <w:t>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</w:t>
      </w:r>
    </w:p>
    <w:p w:rsidR="00591A8C" w:rsidRDefault="00591A8C">
      <w:pPr>
        <w:spacing w:before="4" w:line="120" w:lineRule="exact"/>
        <w:rPr>
          <w:sz w:val="13"/>
          <w:szCs w:val="13"/>
        </w:rPr>
      </w:pPr>
    </w:p>
    <w:p w:rsidR="00591A8C" w:rsidRDefault="00591A8C">
      <w:pPr>
        <w:spacing w:line="200" w:lineRule="exact"/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Kutok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r>
        <w:rPr>
          <w:b/>
          <w:spacing w:val="1"/>
          <w:sz w:val="24"/>
          <w:szCs w:val="24"/>
        </w:rPr>
        <w:t>z</w:t>
      </w:r>
      <w:r>
        <w:rPr>
          <w:b/>
          <w:sz w:val="24"/>
          <w:szCs w:val="24"/>
        </w:rPr>
        <w:t xml:space="preserve">a 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nsi 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jana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mbuk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onjwa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wi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782" w:right="7798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</w:p>
    <w:p w:rsidR="00591A8C" w:rsidRDefault="00591A8C">
      <w:pPr>
        <w:spacing w:before="8" w:line="120" w:lineRule="exact"/>
        <w:rPr>
          <w:sz w:val="13"/>
          <w:szCs w:val="13"/>
        </w:rPr>
      </w:pPr>
    </w:p>
    <w:p w:rsidR="00591A8C" w:rsidRDefault="00591A8C">
      <w:pPr>
        <w:spacing w:line="200" w:lineRule="exact"/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10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  <w:sectPr w:rsidR="00591A8C">
          <w:pgSz w:w="11920" w:h="16840"/>
          <w:pgMar w:top="1360" w:right="1000" w:bottom="280" w:left="1340" w:header="0" w:footer="1636" w:gutter="0"/>
          <w:cols w:space="720"/>
        </w:sectPr>
      </w:pPr>
      <w:r>
        <w:rPr>
          <w:sz w:val="24"/>
          <w:szCs w:val="24"/>
        </w:rPr>
        <w:t>………………………………</w:t>
      </w:r>
    </w:p>
    <w:p w:rsidR="00591A8C" w:rsidRDefault="00F87FA5">
      <w:pPr>
        <w:spacing w:before="76" w:line="359" w:lineRule="auto"/>
        <w:ind w:left="820" w:right="1735" w:hanging="6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mambo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ine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ia 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bia potovu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? 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:rsidR="00591A8C" w:rsidRDefault="00591A8C">
      <w:pPr>
        <w:spacing w:before="7" w:line="200" w:lineRule="exact"/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60"/>
        <w:rPr>
          <w:sz w:val="24"/>
          <w:szCs w:val="24"/>
        </w:rPr>
      </w:pPr>
      <w:r>
        <w:rPr>
          <w:sz w:val="24"/>
          <w:szCs w:val="24"/>
        </w:rPr>
        <w:t>……………………….</w:t>
      </w:r>
    </w:p>
    <w:p w:rsidR="00591A8C" w:rsidRDefault="00591A8C">
      <w:pPr>
        <w:spacing w:before="8" w:line="120" w:lineRule="exact"/>
        <w:rPr>
          <w:sz w:val="13"/>
          <w:szCs w:val="13"/>
        </w:rPr>
      </w:pPr>
    </w:p>
    <w:p w:rsidR="00591A8C" w:rsidRDefault="00591A8C">
      <w:pPr>
        <w:spacing w:line="200" w:lineRule="exact"/>
      </w:pPr>
    </w:p>
    <w:p w:rsidR="00591A8C" w:rsidRDefault="00F87FA5">
      <w:pPr>
        <w:spacing w:line="532" w:lineRule="auto"/>
        <w:ind w:left="556" w:right="593" w:hanging="396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4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Toa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3) 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fa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rimbo</w:t>
      </w:r>
    </w:p>
    <w:p w:rsidR="00591A8C" w:rsidRDefault="00F87FA5">
      <w:pPr>
        <w:spacing w:before="14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…………………...</w:t>
      </w:r>
    </w:p>
    <w:p w:rsidR="00591A8C" w:rsidRDefault="00591A8C">
      <w:pPr>
        <w:spacing w:before="8" w:line="120" w:lineRule="exact"/>
        <w:rPr>
          <w:sz w:val="13"/>
          <w:szCs w:val="13"/>
        </w:rPr>
      </w:pPr>
    </w:p>
    <w:p w:rsidR="00591A8C" w:rsidRDefault="00591A8C">
      <w:pPr>
        <w:spacing w:line="200" w:lineRule="exact"/>
      </w:pPr>
    </w:p>
    <w:p w:rsidR="00591A8C" w:rsidRDefault="00F87FA5">
      <w:pPr>
        <w:ind w:left="556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Unga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 da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</w:p>
    <w:p w:rsidR="00591A8C" w:rsidRDefault="00591A8C">
      <w:pPr>
        <w:spacing w:before="8" w:line="120" w:lineRule="exact"/>
        <w:rPr>
          <w:sz w:val="13"/>
          <w:szCs w:val="13"/>
        </w:rPr>
      </w:pPr>
    </w:p>
    <w:p w:rsidR="00591A8C" w:rsidRDefault="00591A8C">
      <w:pPr>
        <w:spacing w:line="200" w:lineRule="exact"/>
      </w:pPr>
    </w:p>
    <w:p w:rsidR="00591A8C" w:rsidRDefault="00F87FA5">
      <w:pPr>
        <w:ind w:left="55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55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556"/>
        <w:rPr>
          <w:sz w:val="24"/>
          <w:szCs w:val="24"/>
        </w:rPr>
      </w:pPr>
      <w:r>
        <w:rPr>
          <w:sz w:val="24"/>
          <w:szCs w:val="24"/>
        </w:rPr>
        <w:t>………………</w:t>
      </w:r>
    </w:p>
    <w:p w:rsidR="00591A8C" w:rsidRDefault="00591A8C">
      <w:pPr>
        <w:spacing w:before="8" w:line="120" w:lineRule="exact"/>
        <w:rPr>
          <w:sz w:val="13"/>
          <w:szCs w:val="13"/>
        </w:rPr>
      </w:pPr>
    </w:p>
    <w:p w:rsidR="00591A8C" w:rsidRDefault="00591A8C">
      <w:pPr>
        <w:spacing w:line="200" w:lineRule="exact"/>
      </w:pPr>
    </w:p>
    <w:p w:rsidR="00591A8C" w:rsidRDefault="00F87FA5">
      <w:pPr>
        <w:ind w:left="556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we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</w:p>
    <w:p w:rsidR="00591A8C" w:rsidRDefault="00591A8C">
      <w:pPr>
        <w:spacing w:before="6" w:line="120" w:lineRule="exact"/>
        <w:rPr>
          <w:sz w:val="13"/>
          <w:szCs w:val="13"/>
        </w:rPr>
      </w:pPr>
    </w:p>
    <w:p w:rsidR="00591A8C" w:rsidRDefault="00591A8C">
      <w:pPr>
        <w:spacing w:line="200" w:lineRule="exact"/>
      </w:pPr>
    </w:p>
    <w:p w:rsidR="00591A8C" w:rsidRDefault="00F87FA5">
      <w:pPr>
        <w:ind w:left="55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55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556"/>
        <w:rPr>
          <w:sz w:val="24"/>
          <w:szCs w:val="24"/>
        </w:rPr>
        <w:sectPr w:rsidR="00591A8C">
          <w:pgSz w:w="11920" w:h="16840"/>
          <w:pgMar w:top="1340" w:right="1000" w:bottom="280" w:left="1340" w:header="0" w:footer="1636" w:gutter="0"/>
          <w:cols w:space="720"/>
        </w:sectPr>
      </w:pPr>
      <w:r>
        <w:rPr>
          <w:sz w:val="24"/>
          <w:szCs w:val="24"/>
        </w:rPr>
        <w:t>………………</w:t>
      </w:r>
    </w:p>
    <w:p w:rsidR="00591A8C" w:rsidRDefault="00F87FA5">
      <w:pPr>
        <w:spacing w:before="61" w:line="260" w:lineRule="exact"/>
        <w:ind w:left="100"/>
        <w:rPr>
          <w:sz w:val="24"/>
          <w:szCs w:val="24"/>
        </w:rPr>
      </w:pPr>
      <w:r>
        <w:rPr>
          <w:b/>
          <w:position w:val="-1"/>
          <w:sz w:val="24"/>
          <w:szCs w:val="24"/>
          <w:u w:val="thick" w:color="000000"/>
        </w:rPr>
        <w:lastRenderedPageBreak/>
        <w:t xml:space="preserve"> U</w:t>
      </w:r>
      <w:r>
        <w:rPr>
          <w:b/>
          <w:spacing w:val="-1"/>
          <w:position w:val="-1"/>
          <w:sz w:val="24"/>
          <w:szCs w:val="24"/>
          <w:u w:val="thick" w:color="000000"/>
        </w:rPr>
        <w:t>F</w:t>
      </w:r>
      <w:r>
        <w:rPr>
          <w:b/>
          <w:spacing w:val="2"/>
          <w:position w:val="-1"/>
          <w:sz w:val="24"/>
          <w:szCs w:val="24"/>
          <w:u w:val="thick" w:color="000000"/>
        </w:rPr>
        <w:t>U</w:t>
      </w:r>
      <w:r>
        <w:rPr>
          <w:b/>
          <w:spacing w:val="-3"/>
          <w:position w:val="-1"/>
          <w:sz w:val="24"/>
          <w:szCs w:val="24"/>
          <w:u w:val="thick" w:color="000000"/>
        </w:rPr>
        <w:t>P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H</w:t>
      </w:r>
      <w:r>
        <w:rPr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b/>
          <w:position w:val="-1"/>
          <w:sz w:val="24"/>
          <w:szCs w:val="24"/>
          <w:u w:val="thick" w:color="000000"/>
        </w:rPr>
        <w:t xml:space="preserve">: </w:t>
      </w:r>
      <w:r>
        <w:rPr>
          <w:b/>
          <w:spacing w:val="-1"/>
          <w:position w:val="-1"/>
          <w:sz w:val="24"/>
          <w:szCs w:val="24"/>
          <w:u w:val="thick" w:color="000000"/>
        </w:rPr>
        <w:t>(</w:t>
      </w:r>
      <w:r>
        <w:rPr>
          <w:b/>
          <w:position w:val="-1"/>
          <w:sz w:val="24"/>
          <w:szCs w:val="24"/>
          <w:u w:val="thick" w:color="000000"/>
        </w:rPr>
        <w:t>Al</w:t>
      </w:r>
      <w:r>
        <w:rPr>
          <w:b/>
          <w:spacing w:val="2"/>
          <w:position w:val="-1"/>
          <w:sz w:val="24"/>
          <w:szCs w:val="24"/>
          <w:u w:val="thick" w:color="000000"/>
        </w:rPr>
        <w:t>a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 xml:space="preserve">a </w:t>
      </w:r>
      <w:r>
        <w:rPr>
          <w:b/>
          <w:spacing w:val="2"/>
          <w:position w:val="-1"/>
          <w:sz w:val="24"/>
          <w:szCs w:val="24"/>
          <w:u w:val="thick" w:color="000000"/>
        </w:rPr>
        <w:t>1</w:t>
      </w:r>
      <w:r>
        <w:rPr>
          <w:b/>
          <w:position w:val="-1"/>
          <w:sz w:val="24"/>
          <w:szCs w:val="24"/>
          <w:u w:val="thick" w:color="000000"/>
        </w:rPr>
        <w:t>5)</w:t>
      </w:r>
    </w:p>
    <w:p w:rsidR="00591A8C" w:rsidRDefault="00591A8C">
      <w:pPr>
        <w:spacing w:line="200" w:lineRule="exact"/>
      </w:pPr>
    </w:p>
    <w:p w:rsidR="00591A8C" w:rsidRDefault="00591A8C">
      <w:pPr>
        <w:spacing w:before="11" w:line="240" w:lineRule="exact"/>
        <w:rPr>
          <w:sz w:val="24"/>
          <w:szCs w:val="24"/>
        </w:rPr>
      </w:pPr>
    </w:p>
    <w:p w:rsidR="00591A8C" w:rsidRDefault="00F87FA5">
      <w:pPr>
        <w:spacing w:before="29" w:line="260" w:lineRule="exact"/>
        <w:ind w:left="100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  <w:u w:val="thick" w:color="000000"/>
        </w:rPr>
        <w:t>S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 xml:space="preserve">a </w:t>
      </w:r>
      <w:r>
        <w:rPr>
          <w:b/>
          <w:spacing w:val="1"/>
          <w:position w:val="-1"/>
          <w:sz w:val="24"/>
          <w:szCs w:val="24"/>
          <w:u w:val="thick" w:color="000000"/>
        </w:rPr>
        <w:t>k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2"/>
          <w:position w:val="-1"/>
          <w:sz w:val="24"/>
          <w:szCs w:val="24"/>
          <w:u w:val="thick" w:color="000000"/>
        </w:rPr>
        <w:t>f</w:t>
      </w:r>
      <w:r>
        <w:rPr>
          <w:b/>
          <w:spacing w:val="1"/>
          <w:position w:val="-1"/>
          <w:sz w:val="24"/>
          <w:szCs w:val="24"/>
          <w:u w:val="thick" w:color="000000"/>
        </w:rPr>
        <w:t>un</w:t>
      </w:r>
      <w:r>
        <w:rPr>
          <w:b/>
          <w:position w:val="-1"/>
          <w:sz w:val="24"/>
          <w:szCs w:val="24"/>
          <w:u w:val="thick" w:color="000000"/>
        </w:rPr>
        <w:t>gu</w:t>
      </w:r>
      <w:r>
        <w:rPr>
          <w:b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b/>
          <w:spacing w:val="1"/>
          <w:position w:val="-1"/>
          <w:sz w:val="24"/>
          <w:szCs w:val="24"/>
          <w:u w:val="thick" w:color="000000"/>
        </w:rPr>
        <w:t>k</w:t>
      </w:r>
      <w:r>
        <w:rPr>
          <w:b/>
          <w:position w:val="-1"/>
          <w:sz w:val="24"/>
          <w:szCs w:val="24"/>
          <w:u w:val="thick" w:color="000000"/>
        </w:rPr>
        <w:t>i</w:t>
      </w:r>
      <w:r>
        <w:rPr>
          <w:b/>
          <w:spacing w:val="-2"/>
          <w:position w:val="-1"/>
          <w:sz w:val="24"/>
          <w:szCs w:val="24"/>
          <w:u w:val="thick" w:color="000000"/>
        </w:rPr>
        <w:t>s</w:t>
      </w:r>
      <w:r>
        <w:rPr>
          <w:b/>
          <w:spacing w:val="1"/>
          <w:position w:val="-1"/>
          <w:sz w:val="24"/>
          <w:szCs w:val="24"/>
          <w:u w:val="thick" w:color="000000"/>
        </w:rPr>
        <w:t>h</w:t>
      </w:r>
      <w:r>
        <w:rPr>
          <w:b/>
          <w:position w:val="-1"/>
          <w:sz w:val="24"/>
          <w:szCs w:val="24"/>
          <w:u w:val="thick" w:color="000000"/>
        </w:rPr>
        <w:t xml:space="preserve">a </w:t>
      </w:r>
      <w:r>
        <w:rPr>
          <w:b/>
          <w:spacing w:val="1"/>
          <w:position w:val="-1"/>
          <w:sz w:val="24"/>
          <w:szCs w:val="24"/>
          <w:u w:val="thick" w:color="000000"/>
        </w:rPr>
        <w:t>u</w:t>
      </w:r>
      <w:r>
        <w:rPr>
          <w:b/>
          <w:position w:val="-1"/>
          <w:sz w:val="24"/>
          <w:szCs w:val="24"/>
          <w:u w:val="thick" w:color="000000"/>
        </w:rPr>
        <w:t>yajibu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proofErr w:type="gramStart"/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position w:val="-1"/>
          <w:sz w:val="24"/>
          <w:szCs w:val="24"/>
          <w:u w:val="thick" w:color="000000"/>
        </w:rPr>
        <w:t>as</w:t>
      </w:r>
      <w:r>
        <w:rPr>
          <w:b/>
          <w:spacing w:val="2"/>
          <w:position w:val="-1"/>
          <w:sz w:val="24"/>
          <w:szCs w:val="24"/>
          <w:u w:val="thick" w:color="000000"/>
        </w:rPr>
        <w:t>w</w:t>
      </w:r>
      <w:r>
        <w:rPr>
          <w:b/>
          <w:position w:val="-1"/>
          <w:sz w:val="24"/>
          <w:szCs w:val="24"/>
          <w:u w:val="thick" w:color="000000"/>
        </w:rPr>
        <w:t xml:space="preserve">ali 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ya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ay</w:t>
      </w:r>
      <w:r>
        <w:rPr>
          <w:b/>
          <w:spacing w:val="-2"/>
          <w:position w:val="-1"/>
          <w:sz w:val="24"/>
          <w:szCs w:val="24"/>
          <w:u w:val="thick" w:color="000000"/>
        </w:rPr>
        <w:t>o</w:t>
      </w:r>
      <w:r>
        <w:rPr>
          <w:b/>
          <w:position w:val="-1"/>
          <w:sz w:val="24"/>
          <w:szCs w:val="24"/>
          <w:u w:val="thick" w:color="000000"/>
        </w:rPr>
        <w:t>fuat</w:t>
      </w:r>
      <w:r>
        <w:rPr>
          <w:b/>
          <w:spacing w:val="1"/>
          <w:position w:val="-1"/>
          <w:sz w:val="24"/>
          <w:szCs w:val="24"/>
          <w:u w:val="thick" w:color="000000"/>
        </w:rPr>
        <w:t>a</w:t>
      </w:r>
      <w:proofErr w:type="gramEnd"/>
      <w:r>
        <w:rPr>
          <w:b/>
          <w:position w:val="-1"/>
          <w:sz w:val="24"/>
          <w:szCs w:val="24"/>
        </w:rPr>
        <w:t>.</w:t>
      </w:r>
    </w:p>
    <w:p w:rsidR="00591A8C" w:rsidRDefault="00591A8C">
      <w:pPr>
        <w:spacing w:line="200" w:lineRule="exact"/>
      </w:pPr>
    </w:p>
    <w:p w:rsidR="00591A8C" w:rsidRDefault="00591A8C">
      <w:pPr>
        <w:spacing w:before="9" w:line="240" w:lineRule="exact"/>
        <w:rPr>
          <w:sz w:val="24"/>
          <w:szCs w:val="24"/>
        </w:rPr>
      </w:pPr>
    </w:p>
    <w:p w:rsidR="00591A8C" w:rsidRDefault="00F87FA5">
      <w:pPr>
        <w:spacing w:before="29" w:line="275" w:lineRule="auto"/>
        <w:ind w:left="460" w:right="621"/>
        <w:rPr>
          <w:sz w:val="24"/>
          <w:szCs w:val="24"/>
        </w:rPr>
      </w:pPr>
      <w:r>
        <w:rPr>
          <w:sz w:val="24"/>
          <w:szCs w:val="24"/>
        </w:rPr>
        <w:t>Nidh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 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binad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mu. 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fu</w:t>
      </w:r>
      <w:r>
        <w:rPr>
          <w:spacing w:val="1"/>
          <w:sz w:val="24"/>
          <w:szCs w:val="24"/>
        </w:rPr>
        <w:t>nz</w:t>
      </w:r>
      <w:r>
        <w:rPr>
          <w:sz w:val="24"/>
          <w:szCs w:val="24"/>
        </w:rPr>
        <w:t>i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swa kuwa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nidhamu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juu  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proofErr w:type="gramEnd"/>
      <w:r>
        <w:rPr>
          <w:sz w:val="24"/>
          <w:szCs w:val="24"/>
        </w:rPr>
        <w:t>.Aki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 h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o, 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 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ifu,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mam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o, shu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huli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tof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i.</w:t>
      </w:r>
    </w:p>
    <w:p w:rsidR="00591A8C" w:rsidRDefault="00591A8C">
      <w:pPr>
        <w:spacing w:before="1" w:line="120" w:lineRule="exact"/>
        <w:rPr>
          <w:sz w:val="12"/>
          <w:szCs w:val="12"/>
        </w:rPr>
      </w:pPr>
    </w:p>
    <w:p w:rsidR="00591A8C" w:rsidRDefault="00F87FA5">
      <w:pPr>
        <w:spacing w:line="276" w:lineRule="auto"/>
        <w:ind w:left="460" w:right="553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oto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nidhamu huwa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u nu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u 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umbani mw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o, shul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 na pia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jami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gramEnd"/>
      <w:r>
        <w:rPr>
          <w:sz w:val="24"/>
          <w:szCs w:val="24"/>
        </w:rPr>
        <w:t xml:space="preserve"> wote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mpen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kum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u.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wote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te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m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 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mambo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isha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o.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, ni dhahi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 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hiri kw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 hunu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ika 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ki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me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mkaidi amb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takosa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di.</w:t>
      </w:r>
    </w:p>
    <w:p w:rsidR="00591A8C" w:rsidRDefault="00591A8C">
      <w:pPr>
        <w:spacing w:before="3" w:line="120" w:lineRule="exact"/>
        <w:rPr>
          <w:sz w:val="12"/>
          <w:szCs w:val="12"/>
        </w:rPr>
      </w:pPr>
    </w:p>
    <w:p w:rsidR="00591A8C" w:rsidRDefault="00F87FA5">
      <w:pPr>
        <w:spacing w:line="275" w:lineRule="auto"/>
        <w:ind w:left="460" w:right="423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i, huw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dia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mbapo hu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kuna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mbo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mu 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 ful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amb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 huhi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oja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ni, shu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 au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le m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ifu ku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hukua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si kama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o. Ndio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oteuliwa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ni, h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 amb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o </w:t>
      </w:r>
      <w:proofErr w:type="gram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 </w:t>
      </w:r>
      <w:r>
        <w:rPr>
          <w:spacing w:val="-1"/>
          <w:sz w:val="24"/>
          <w:szCs w:val="24"/>
        </w:rPr>
        <w:t>wa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kwish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kupi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msasa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mad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ubut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91A8C" w:rsidRDefault="00591A8C">
      <w:pPr>
        <w:spacing w:before="4" w:line="120" w:lineRule="exact"/>
        <w:rPr>
          <w:sz w:val="12"/>
          <w:szCs w:val="12"/>
        </w:rPr>
      </w:pPr>
    </w:p>
    <w:p w:rsidR="00591A8C" w:rsidRDefault="00F87FA5">
      <w:pPr>
        <w:spacing w:line="275" w:lineRule="auto"/>
        <w:ind w:left="460" w:right="770"/>
        <w:rPr>
          <w:sz w:val="24"/>
          <w:szCs w:val="24"/>
        </w:rPr>
      </w:pPr>
      <w:r>
        <w:rPr>
          <w:sz w:val="24"/>
          <w:szCs w:val="24"/>
        </w:rPr>
        <w:t>Vile vile, 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fu d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ma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pusha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shut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ma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 ku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hipuka.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msemo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u, k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bus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obus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risha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 kw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 </w:t>
      </w:r>
      <w:r>
        <w:rPr>
          <w:spacing w:val="-1"/>
          <w:sz w:val="24"/>
          <w:szCs w:val="24"/>
        </w:rPr>
        <w:t>“a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ndo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ukiwi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gramStart"/>
      <w:r>
        <w:rPr>
          <w:sz w:val="24"/>
          <w:szCs w:val="24"/>
        </w:rPr>
        <w:t>.”P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mba, 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shiani</w:t>
      </w:r>
      <w:r>
        <w:rPr>
          <w:spacing w:val="4"/>
          <w:sz w:val="24"/>
          <w:szCs w:val="24"/>
        </w:rPr>
        <w:t>?</w:t>
      </w:r>
      <w:r>
        <w:rPr>
          <w:sz w:val="24"/>
          <w:szCs w:val="24"/>
        </w:rPr>
        <w:t>”</w:t>
      </w:r>
    </w:p>
    <w:p w:rsidR="00591A8C" w:rsidRDefault="00591A8C">
      <w:pPr>
        <w:spacing w:before="4" w:line="120" w:lineRule="exact"/>
        <w:rPr>
          <w:sz w:val="12"/>
          <w:szCs w:val="12"/>
        </w:rPr>
      </w:pPr>
    </w:p>
    <w:p w:rsidR="00591A8C" w:rsidRDefault="00F87FA5">
      <w:pPr>
        <w:spacing w:line="275" w:lineRule="auto"/>
        <w:ind w:left="460" w:right="1479"/>
        <w:rPr>
          <w:sz w:val="24"/>
          <w:szCs w:val="24"/>
        </w:rPr>
      </w:pPr>
      <w:r>
        <w:rPr>
          <w:sz w:val="24"/>
          <w:szCs w:val="24"/>
        </w:rPr>
        <w:t>Ni 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kutoka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isemo h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 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wili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 mw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nidhamu 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 kuhusishwa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maj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 xml:space="preserve">umba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tu.</w:t>
      </w:r>
    </w:p>
    <w:p w:rsidR="00591A8C" w:rsidRDefault="00591A8C">
      <w:pPr>
        <w:spacing w:before="8" w:line="140" w:lineRule="exact"/>
        <w:rPr>
          <w:sz w:val="15"/>
          <w:szCs w:val="15"/>
        </w:rPr>
      </w:pPr>
    </w:p>
    <w:p w:rsidR="00591A8C" w:rsidRDefault="00591A8C">
      <w:pPr>
        <w:spacing w:line="200" w:lineRule="exact"/>
      </w:pPr>
    </w:p>
    <w:p w:rsidR="00591A8C" w:rsidRDefault="00591A8C">
      <w:pPr>
        <w:spacing w:line="200" w:lineRule="exact"/>
      </w:pPr>
    </w:p>
    <w:p w:rsidR="00591A8C" w:rsidRDefault="00F87FA5">
      <w:pPr>
        <w:ind w:left="460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lakini ni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kujiu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je, nidh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 huan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pi, na k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dhi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</w:p>
    <w:p w:rsidR="00591A8C" w:rsidRDefault="00F87FA5">
      <w:pPr>
        <w:spacing w:before="43" w:line="275" w:lineRule="auto"/>
        <w:ind w:left="460" w:right="592"/>
        <w:rPr>
          <w:sz w:val="24"/>
          <w:szCs w:val="24"/>
        </w:rPr>
      </w:pPr>
      <w:r>
        <w:rPr>
          <w:sz w:val="24"/>
          <w:szCs w:val="24"/>
        </w:rPr>
        <w:t>‘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toro’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mbao ni utovu 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nidhamu?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Utovu 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nidhamu hu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maish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mwa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Mtoto 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mbao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 xml:space="preserve">mo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 Ndipo 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le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mka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k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mba m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oto akib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huta</w:t>
      </w:r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ma kiso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91A8C" w:rsidRDefault="00591A8C">
      <w:pPr>
        <w:spacing w:before="4" w:line="120" w:lineRule="exact"/>
        <w:rPr>
          <w:sz w:val="12"/>
          <w:szCs w:val="12"/>
        </w:rPr>
      </w:pPr>
    </w:p>
    <w:p w:rsidR="00591A8C" w:rsidRDefault="00F87FA5">
      <w:pPr>
        <w:spacing w:line="275" w:lineRule="auto"/>
        <w:ind w:left="460" w:right="518"/>
        <w:rPr>
          <w:sz w:val="24"/>
          <w:szCs w:val="24"/>
        </w:rPr>
      </w:pPr>
      <w:r>
        <w:rPr>
          <w:sz w:val="24"/>
          <w:szCs w:val="24"/>
        </w:rPr>
        <w:t>Hivi 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 k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mba,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nidhamu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 utovu 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mu huan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umba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 hadi shul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ni, kisha hup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 kuf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kia kiw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o </w:t>
      </w:r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mbapo  m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wote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 maisha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ki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mu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oja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ishani mwa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 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si 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 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mkami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ifu kinidh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mu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ishani 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591A8C" w:rsidRDefault="00591A8C">
      <w:pPr>
        <w:spacing w:before="4" w:line="120" w:lineRule="exact"/>
        <w:rPr>
          <w:sz w:val="12"/>
          <w:szCs w:val="12"/>
        </w:rPr>
      </w:pPr>
    </w:p>
    <w:p w:rsidR="00591A8C" w:rsidRDefault="00F87FA5">
      <w:pPr>
        <w:spacing w:line="275" w:lineRule="auto"/>
        <w:ind w:left="460" w:right="412"/>
        <w:rPr>
          <w:sz w:val="24"/>
          <w:szCs w:val="24"/>
        </w:rPr>
        <w:sectPr w:rsidR="00591A8C">
          <w:pgSz w:w="11920" w:h="16840"/>
          <w:pgMar w:top="1360" w:right="1000" w:bottom="280" w:left="1340" w:header="0" w:footer="1636" w:gutter="0"/>
          <w:cols w:space="720"/>
        </w:sectPr>
      </w:pPr>
      <w:r>
        <w:rPr>
          <w:sz w:val="24"/>
          <w:szCs w:val="24"/>
        </w:rPr>
        <w:lastRenderedPageBreak/>
        <w:t>K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mba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ote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 dun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 hu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ipwa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Mola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 xml:space="preserve">a </w:t>
      </w:r>
      <w:proofErr w:type="gramStart"/>
      <w:r>
        <w:rPr>
          <w:sz w:val="24"/>
          <w:szCs w:val="24"/>
        </w:rPr>
        <w:t>duniani,w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tovu</w:t>
      </w:r>
      <w:proofErr w:type="gramEnd"/>
      <w:r>
        <w:rPr>
          <w:sz w:val="24"/>
          <w:szCs w:val="24"/>
        </w:rPr>
        <w:t xml:space="preserve"> 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nidh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mu wote huishia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 kujuta mno k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mali 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o potovu. Ni khe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ja kuji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hidi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k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fu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pi cho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hote.</w:t>
      </w:r>
    </w:p>
    <w:p w:rsidR="00591A8C" w:rsidRDefault="00591A8C">
      <w:pPr>
        <w:spacing w:before="4" w:line="140" w:lineRule="exact"/>
        <w:rPr>
          <w:sz w:val="14"/>
          <w:szCs w:val="14"/>
        </w:rPr>
      </w:pPr>
    </w:p>
    <w:p w:rsidR="00591A8C" w:rsidRDefault="00F87FA5">
      <w:pPr>
        <w:spacing w:before="29" w:line="275" w:lineRule="auto"/>
        <w:ind w:left="100" w:right="5338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Nini 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 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nidham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?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7) (m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"/>
          <w:sz w:val="24"/>
          <w:szCs w:val="24"/>
        </w:rPr>
        <w:t>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55)</w:t>
      </w:r>
    </w:p>
    <w:p w:rsidR="00591A8C" w:rsidRDefault="00F87FA5">
      <w:pPr>
        <w:spacing w:before="4"/>
        <w:ind w:left="2261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risho</w:t>
      </w:r>
    </w:p>
    <w:p w:rsidR="00591A8C" w:rsidRDefault="00F87FA5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3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4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3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2261"/>
        <w:rPr>
          <w:sz w:val="24"/>
          <w:szCs w:val="24"/>
        </w:rPr>
      </w:pP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ibu</w:t>
      </w:r>
    </w:p>
    <w:p w:rsidR="00591A8C" w:rsidRDefault="00F87FA5">
      <w:pPr>
        <w:spacing w:before="43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3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3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3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3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  <w:sectPr w:rsidR="00591A8C">
          <w:pgSz w:w="11920" w:h="16840"/>
          <w:pgMar w:top="1560" w:right="1000" w:bottom="280" w:left="1340" w:header="0" w:footer="1636" w:gutter="0"/>
          <w:cols w:space="720"/>
        </w:sect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591A8C" w:rsidRDefault="00591A8C">
      <w:pPr>
        <w:spacing w:line="180" w:lineRule="exact"/>
        <w:rPr>
          <w:sz w:val="18"/>
          <w:szCs w:val="18"/>
        </w:rPr>
      </w:pPr>
    </w:p>
    <w:p w:rsidR="00591A8C" w:rsidRDefault="00591A8C">
      <w:pPr>
        <w:spacing w:line="200" w:lineRule="exact"/>
      </w:pPr>
    </w:p>
    <w:p w:rsidR="00591A8C" w:rsidRDefault="00591A8C">
      <w:pPr>
        <w:spacing w:line="200" w:lineRule="exact"/>
      </w:pPr>
    </w:p>
    <w:p w:rsidR="00591A8C" w:rsidRDefault="00591A8C">
      <w:pPr>
        <w:spacing w:line="200" w:lineRule="exact"/>
      </w:pPr>
    </w:p>
    <w:p w:rsidR="00591A8C" w:rsidRDefault="00F87FA5">
      <w:pPr>
        <w:spacing w:before="29" w:line="275" w:lineRule="auto"/>
        <w:ind w:left="100" w:right="3020"/>
        <w:rPr>
          <w:sz w:val="24"/>
          <w:szCs w:val="24"/>
        </w:rPr>
      </w:pPr>
      <w:r>
        <w:rPr>
          <w:sz w:val="24"/>
          <w:szCs w:val="24"/>
        </w:rPr>
        <w:t>(b)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isha m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fupisha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nne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wisho.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8) (tumia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 55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60)</w:t>
      </w:r>
    </w:p>
    <w:p w:rsidR="00591A8C" w:rsidRDefault="00F87FA5">
      <w:pPr>
        <w:spacing w:before="1"/>
        <w:ind w:left="460"/>
        <w:rPr>
          <w:sz w:val="24"/>
          <w:szCs w:val="24"/>
        </w:rPr>
      </w:pP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risho</w:t>
      </w:r>
    </w:p>
    <w:p w:rsidR="00591A8C" w:rsidRDefault="00F87FA5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F87FA5">
      <w:pPr>
        <w:spacing w:before="43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</w:t>
      </w:r>
    </w:p>
    <w:p w:rsidR="00591A8C" w:rsidRDefault="00F87FA5">
      <w:pPr>
        <w:spacing w:before="44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3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3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F87FA5">
      <w:pPr>
        <w:spacing w:before="41"/>
        <w:ind w:left="460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591A8C" w:rsidRDefault="00F87FA5">
      <w:pPr>
        <w:spacing w:before="41"/>
        <w:ind w:left="782" w:right="8306"/>
        <w:jc w:val="center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ibu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10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  <w:sectPr w:rsidR="00591A8C">
          <w:pgSz w:w="11920" w:h="16840"/>
          <w:pgMar w:top="1560" w:right="1000" w:bottom="280" w:left="1340" w:header="0" w:footer="1636" w:gutter="0"/>
          <w:cols w:space="720"/>
        </w:sect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591A8C" w:rsidRDefault="00591A8C">
      <w:pPr>
        <w:spacing w:before="5" w:line="240" w:lineRule="exact"/>
        <w:rPr>
          <w:sz w:val="24"/>
          <w:szCs w:val="24"/>
        </w:rPr>
      </w:pPr>
    </w:p>
    <w:p w:rsidR="00591A8C" w:rsidRDefault="00F87FA5">
      <w:pPr>
        <w:spacing w:before="29"/>
        <w:ind w:left="100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ATU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I YA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>
        <w:rPr>
          <w:b/>
          <w:spacing w:val="2"/>
          <w:sz w:val="24"/>
          <w:szCs w:val="24"/>
        </w:rPr>
        <w:t>U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 xml:space="preserve">HA        </w:t>
      </w:r>
      <w:proofErr w:type="gramStart"/>
      <w:r>
        <w:rPr>
          <w:b/>
          <w:sz w:val="24"/>
          <w:szCs w:val="24"/>
        </w:rPr>
        <w:t xml:space="preserve">  </w:t>
      </w:r>
      <w:r>
        <w:rPr>
          <w:b/>
          <w:spacing w:val="49"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proofErr w:type="gramEnd"/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LA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 40)</w:t>
      </w:r>
    </w:p>
    <w:p w:rsidR="00591A8C" w:rsidRDefault="00591A8C">
      <w:pPr>
        <w:spacing w:before="4" w:line="120" w:lineRule="exact"/>
        <w:rPr>
          <w:sz w:val="13"/>
          <w:szCs w:val="13"/>
        </w:rPr>
      </w:pPr>
    </w:p>
    <w:p w:rsidR="00591A8C" w:rsidRDefault="00F87FA5">
      <w:pPr>
        <w:ind w:left="82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 mbi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kwidi                                                          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820"/>
        <w:rPr>
          <w:sz w:val="24"/>
          <w:szCs w:val="24"/>
        </w:rPr>
      </w:pPr>
      <w:r>
        <w:rPr>
          <w:sz w:val="24"/>
          <w:szCs w:val="24"/>
        </w:rPr>
        <w:t>(b)</w:t>
      </w:r>
    </w:p>
    <w:p w:rsidR="00591A8C" w:rsidRDefault="00F87FA5">
      <w:pPr>
        <w:spacing w:before="41"/>
        <w:ind w:left="926" w:right="52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i.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kisha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                                                 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</w:p>
    <w:p w:rsidR="00591A8C" w:rsidRDefault="00F87FA5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</w:t>
      </w:r>
    </w:p>
    <w:p w:rsidR="00591A8C" w:rsidRDefault="00591A8C">
      <w:pPr>
        <w:spacing w:before="10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897"/>
        <w:rPr>
          <w:sz w:val="24"/>
          <w:szCs w:val="24"/>
        </w:rPr>
      </w:pPr>
      <w:r>
        <w:rPr>
          <w:sz w:val="24"/>
          <w:szCs w:val="24"/>
        </w:rPr>
        <w:t xml:space="preserve">ii.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visha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 katika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ntensi ifu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</w:p>
    <w:p w:rsidR="00591A8C" w:rsidRDefault="00F87FA5">
      <w:pPr>
        <w:spacing w:before="41"/>
        <w:ind w:left="820"/>
        <w:rPr>
          <w:sz w:val="24"/>
          <w:szCs w:val="24"/>
        </w:rPr>
      </w:pPr>
      <w:r>
        <w:rPr>
          <w:sz w:val="24"/>
          <w:szCs w:val="24"/>
        </w:rPr>
        <w:t>Nil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pompata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,ni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uri</w:t>
      </w:r>
      <w:proofErr w:type="gramEnd"/>
      <w:r>
        <w:rPr>
          <w:sz w:val="24"/>
          <w:szCs w:val="24"/>
        </w:rPr>
        <w:t xml:space="preserve"> kupun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o. 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2" w:line="140" w:lineRule="exact"/>
        <w:rPr>
          <w:sz w:val="15"/>
          <w:szCs w:val="15"/>
        </w:rPr>
      </w:pPr>
    </w:p>
    <w:p w:rsidR="00591A8C" w:rsidRDefault="00591A8C">
      <w:pPr>
        <w:spacing w:line="200" w:lineRule="exact"/>
      </w:pPr>
    </w:p>
    <w:p w:rsidR="00591A8C" w:rsidRDefault="00591A8C">
      <w:pPr>
        <w:spacing w:line="200" w:lineRule="exact"/>
      </w:pPr>
    </w:p>
    <w:p w:rsidR="00591A8C" w:rsidRDefault="00F87FA5">
      <w:pPr>
        <w:ind w:left="82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)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ntensi hii u</w:t>
      </w:r>
      <w:r>
        <w:rPr>
          <w:spacing w:val="3"/>
          <w:sz w:val="24"/>
          <w:szCs w:val="24"/>
        </w:rPr>
        <w:t>p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isha m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“</w:t>
      </w:r>
      <w:r>
        <w:rPr>
          <w:sz w:val="24"/>
          <w:szCs w:val="24"/>
        </w:rPr>
        <w:t>O”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jeshi </w:t>
      </w:r>
      <w:r>
        <w:rPr>
          <w:spacing w:val="2"/>
          <w:sz w:val="24"/>
          <w:szCs w:val="24"/>
        </w:rPr>
        <w:t>(</w:t>
      </w:r>
      <w:r>
        <w:rPr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ma 2)</w:t>
      </w:r>
    </w:p>
    <w:p w:rsidR="00591A8C" w:rsidRDefault="00F87FA5">
      <w:pPr>
        <w:spacing w:before="41"/>
        <w:ind w:left="1272"/>
        <w:rPr>
          <w:sz w:val="24"/>
          <w:szCs w:val="24"/>
        </w:rPr>
      </w:pPr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funzi ali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umwa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mbani ju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 na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2" w:line="140" w:lineRule="exact"/>
        <w:rPr>
          <w:sz w:val="15"/>
          <w:szCs w:val="15"/>
        </w:rPr>
      </w:pPr>
    </w:p>
    <w:p w:rsidR="00591A8C" w:rsidRDefault="00591A8C">
      <w:pPr>
        <w:spacing w:line="200" w:lineRule="exact"/>
      </w:pPr>
    </w:p>
    <w:p w:rsidR="00591A8C" w:rsidRDefault="00591A8C">
      <w:pPr>
        <w:spacing w:line="200" w:lineRule="exact"/>
      </w:pPr>
    </w:p>
    <w:p w:rsidR="00591A8C" w:rsidRDefault="00F87FA5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(d)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Tumia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kivu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k</w:t>
      </w:r>
      <w:r>
        <w:rPr>
          <w:sz w:val="24"/>
          <w:szCs w:val="24"/>
        </w:rPr>
        <w:t>ishi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ntensi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i(</w:t>
      </w:r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ma 2)</w:t>
      </w:r>
    </w:p>
    <w:p w:rsidR="00591A8C" w:rsidRDefault="00F87FA5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  <w:sectPr w:rsidR="00591A8C">
          <w:pgSz w:w="11920" w:h="16840"/>
          <w:pgMar w:top="1560" w:right="1000" w:bottom="280" w:left="1340" w:header="0" w:footer="1636" w:gutter="0"/>
          <w:cols w:space="720"/>
        </w:sectPr>
      </w:pPr>
      <w:r>
        <w:rPr>
          <w:sz w:val="24"/>
          <w:szCs w:val="24"/>
        </w:rPr>
        <w:t>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............................................................................................................</w:t>
      </w:r>
    </w:p>
    <w:p w:rsidR="00591A8C" w:rsidRDefault="00F87FA5">
      <w:pPr>
        <w:spacing w:before="76"/>
        <w:ind w:left="820"/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)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El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matum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”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ntensi ifu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o;</w:t>
      </w:r>
    </w:p>
    <w:p w:rsidR="00591A8C" w:rsidRDefault="00F87FA5">
      <w:pPr>
        <w:spacing w:before="41"/>
        <w:ind w:left="880"/>
        <w:rPr>
          <w:sz w:val="24"/>
          <w:szCs w:val="24"/>
        </w:rPr>
      </w:pPr>
      <w:r>
        <w:rPr>
          <w:sz w:val="24"/>
          <w:szCs w:val="24"/>
        </w:rPr>
        <w:t>Aisha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nikamp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hos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                          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62" w:right="42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62" w:right="427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62" w:right="42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.........................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62" w:right="487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.......................................................................................</w:t>
      </w:r>
    </w:p>
    <w:p w:rsidR="00591A8C" w:rsidRDefault="00591A8C">
      <w:pPr>
        <w:spacing w:before="2" w:line="140" w:lineRule="exact"/>
        <w:rPr>
          <w:sz w:val="15"/>
          <w:szCs w:val="15"/>
        </w:rPr>
      </w:pPr>
    </w:p>
    <w:p w:rsidR="00591A8C" w:rsidRDefault="00591A8C">
      <w:pPr>
        <w:spacing w:line="200" w:lineRule="exact"/>
      </w:pPr>
    </w:p>
    <w:p w:rsidR="00591A8C" w:rsidRDefault="00591A8C">
      <w:pPr>
        <w:spacing w:line="200" w:lineRule="exact"/>
      </w:pPr>
    </w:p>
    <w:p w:rsidR="00591A8C" w:rsidRDefault="00F87FA5">
      <w:pPr>
        <w:ind w:left="912"/>
        <w:rPr>
          <w:sz w:val="24"/>
          <w:szCs w:val="24"/>
        </w:rPr>
      </w:pPr>
      <w:r>
        <w:rPr>
          <w:spacing w:val="-1"/>
          <w:sz w:val="24"/>
          <w:szCs w:val="24"/>
        </w:rPr>
        <w:t>(f</w:t>
      </w:r>
      <w:r>
        <w:rPr>
          <w:sz w:val="24"/>
          <w:szCs w:val="24"/>
        </w:rPr>
        <w:t xml:space="preserve">)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 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 katika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mrisha  kuli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na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 mab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</w:t>
      </w:r>
    </w:p>
    <w:p w:rsidR="00591A8C" w:rsidRDefault="00F87FA5">
      <w:pPr>
        <w:spacing w:before="41"/>
        <w:ind w:left="127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</w:p>
    <w:p w:rsidR="00591A8C" w:rsidRDefault="00F87FA5">
      <w:pPr>
        <w:spacing w:before="44"/>
        <w:ind w:left="880"/>
        <w:rPr>
          <w:sz w:val="24"/>
          <w:szCs w:val="24"/>
        </w:rPr>
      </w:pPr>
      <w:r>
        <w:rPr>
          <w:sz w:val="24"/>
          <w:szCs w:val="24"/>
        </w:rPr>
        <w:t xml:space="preserve">–la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umo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)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62" w:right="486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…….</w:t>
      </w:r>
    </w:p>
    <w:p w:rsidR="00591A8C" w:rsidRDefault="00591A8C">
      <w:pPr>
        <w:spacing w:before="2" w:line="140" w:lineRule="exact"/>
        <w:rPr>
          <w:sz w:val="15"/>
          <w:szCs w:val="15"/>
        </w:rPr>
      </w:pPr>
    </w:p>
    <w:p w:rsidR="00591A8C" w:rsidRDefault="00591A8C">
      <w:pPr>
        <w:spacing w:line="200" w:lineRule="exact"/>
      </w:pPr>
    </w:p>
    <w:p w:rsidR="00591A8C" w:rsidRDefault="00591A8C">
      <w:pPr>
        <w:spacing w:line="200" w:lineRule="exact"/>
      </w:pPr>
    </w:p>
    <w:p w:rsidR="00591A8C" w:rsidRDefault="00F87FA5">
      <w:pPr>
        <w:spacing w:line="273" w:lineRule="auto"/>
        <w:ind w:left="1272" w:right="1245" w:hanging="451"/>
        <w:rPr>
          <w:sz w:val="24"/>
          <w:szCs w:val="24"/>
        </w:rPr>
      </w:pPr>
      <w:r>
        <w:rPr>
          <w:sz w:val="24"/>
          <w:szCs w:val="24"/>
        </w:rPr>
        <w:t xml:space="preserve">(g)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Andika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no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ifu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o                         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 Kiw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</w:p>
    <w:p w:rsidR="00591A8C" w:rsidRDefault="00F87FA5">
      <w:pPr>
        <w:spacing w:line="24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F87FA5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F87FA5">
      <w:pPr>
        <w:spacing w:before="41"/>
        <w:ind w:left="880"/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r>
        <w:rPr>
          <w:spacing w:val="-1"/>
          <w:sz w:val="24"/>
          <w:szCs w:val="24"/>
        </w:rPr>
        <w:t>Ha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uri</w:t>
      </w:r>
    </w:p>
    <w:p w:rsidR="00591A8C" w:rsidRDefault="00F87FA5">
      <w:pPr>
        <w:spacing w:before="43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F87FA5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F87FA5">
      <w:pPr>
        <w:spacing w:before="41"/>
        <w:ind w:left="820"/>
        <w:rPr>
          <w:sz w:val="24"/>
          <w:szCs w:val="24"/>
        </w:rPr>
      </w:pPr>
      <w:r>
        <w:rPr>
          <w:sz w:val="24"/>
          <w:szCs w:val="24"/>
        </w:rPr>
        <w:t xml:space="preserve">(h)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nusha</w:t>
      </w:r>
    </w:p>
    <w:p w:rsidR="00591A8C" w:rsidRDefault="00F87FA5">
      <w:pPr>
        <w:spacing w:before="41"/>
        <w:ind w:left="1272"/>
        <w:rPr>
          <w:sz w:val="24"/>
          <w:szCs w:val="24"/>
        </w:rPr>
      </w:pPr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funzi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tundu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meiba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 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ichonunuliwa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   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60" w:right="485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(i)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Ch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vis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nduku</w:t>
      </w:r>
    </w:p>
    <w:p w:rsidR="00591A8C" w:rsidRDefault="00F87FA5">
      <w:pPr>
        <w:spacing w:before="41"/>
        <w:ind w:left="1272"/>
        <w:rPr>
          <w:sz w:val="24"/>
          <w:szCs w:val="24"/>
        </w:rPr>
        <w:sectPr w:rsidR="00591A8C">
          <w:pgSz w:w="11920" w:h="16840"/>
          <w:pgMar w:top="1340" w:right="1000" w:bottom="280" w:left="1340" w:header="0" w:footer="1636" w:gutter="0"/>
          <w:cols w:space="720"/>
        </w:sectPr>
      </w:pPr>
      <w:r>
        <w:rPr>
          <w:sz w:val="24"/>
          <w:szCs w:val="24"/>
        </w:rPr>
        <w:t>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 na 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fun</w:t>
      </w:r>
      <w:r>
        <w:rPr>
          <w:spacing w:val="3"/>
          <w:sz w:val="24"/>
          <w:szCs w:val="24"/>
        </w:rPr>
        <w:t>z</w:t>
      </w:r>
      <w:r>
        <w:rPr>
          <w:sz w:val="24"/>
          <w:szCs w:val="24"/>
        </w:rPr>
        <w:t>i 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wimbo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ta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 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oni        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</w:p>
    <w:p w:rsidR="00591A8C" w:rsidRDefault="00F87FA5">
      <w:pPr>
        <w:tabs>
          <w:tab w:val="left" w:pos="1260"/>
        </w:tabs>
        <w:spacing w:before="76" w:line="275" w:lineRule="auto"/>
        <w:ind w:left="1540" w:right="991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(j)</w:t>
      </w:r>
      <w:r>
        <w:rPr>
          <w:sz w:val="24"/>
          <w:szCs w:val="24"/>
        </w:rPr>
        <w:tab/>
        <w:t>Tun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ntensi kudhihirisha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ojamoja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kifishi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vifu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.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</w:p>
    <w:p w:rsidR="00591A8C" w:rsidRDefault="00F87FA5">
      <w:pPr>
        <w:spacing w:before="1"/>
        <w:ind w:left="1375" w:right="664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i.     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Msha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</w:p>
    <w:p w:rsidR="00591A8C" w:rsidRDefault="00F87FA5">
      <w:pPr>
        <w:spacing w:before="43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346"/>
        <w:rPr>
          <w:sz w:val="24"/>
          <w:szCs w:val="24"/>
        </w:rPr>
      </w:pPr>
      <w:r>
        <w:rPr>
          <w:sz w:val="24"/>
          <w:szCs w:val="24"/>
        </w:rPr>
        <w:t xml:space="preserve">ii.     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</w:p>
    <w:p w:rsidR="00591A8C" w:rsidRDefault="00F87FA5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281"/>
        <w:rPr>
          <w:sz w:val="24"/>
          <w:szCs w:val="24"/>
        </w:rPr>
      </w:pPr>
      <w:r>
        <w:rPr>
          <w:sz w:val="24"/>
          <w:szCs w:val="24"/>
        </w:rPr>
        <w:t xml:space="preserve">iii.    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a</w:t>
      </w:r>
    </w:p>
    <w:p w:rsidR="00591A8C" w:rsidRDefault="00F87FA5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(k)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Andika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ukubwa</w:t>
      </w:r>
    </w:p>
    <w:p w:rsidR="00591A8C" w:rsidRDefault="00F87FA5">
      <w:pPr>
        <w:spacing w:before="41"/>
        <w:ind w:left="1272"/>
        <w:rPr>
          <w:sz w:val="24"/>
          <w:szCs w:val="24"/>
        </w:rPr>
      </w:pPr>
      <w:r>
        <w:rPr>
          <w:sz w:val="24"/>
          <w:szCs w:val="24"/>
        </w:rPr>
        <w:t>Mke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 hup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na                    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820"/>
        <w:rPr>
          <w:sz w:val="24"/>
          <w:szCs w:val="24"/>
        </w:rPr>
      </w:pPr>
      <w:r>
        <w:rPr>
          <w:sz w:val="24"/>
          <w:szCs w:val="24"/>
        </w:rPr>
        <w:t xml:space="preserve">(l)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Tun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ntensi moja kuto</w:t>
      </w:r>
      <w:r>
        <w:rPr>
          <w:spacing w:val="-1"/>
          <w:sz w:val="24"/>
          <w:szCs w:val="24"/>
        </w:rPr>
        <w:t>fa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‘th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ni’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ni’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820"/>
        <w:rPr>
          <w:sz w:val="24"/>
          <w:szCs w:val="24"/>
        </w:rPr>
      </w:pPr>
      <w:r>
        <w:rPr>
          <w:sz w:val="24"/>
          <w:szCs w:val="24"/>
        </w:rPr>
        <w:t>(m)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ntensi hii hadi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a</w:t>
      </w:r>
    </w:p>
    <w:p w:rsidR="00591A8C" w:rsidRDefault="00F87FA5">
      <w:pPr>
        <w:spacing w:before="41" w:line="360" w:lineRule="auto"/>
        <w:ind w:left="1272" w:right="461"/>
        <w:rPr>
          <w:sz w:val="24"/>
          <w:szCs w:val="24"/>
        </w:rPr>
      </w:pP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Mtapok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ms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ra 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sho,”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mkur</w:t>
      </w:r>
      <w:r>
        <w:rPr>
          <w:spacing w:val="2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kuu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ma, 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sa kw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nki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u.”                                                       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</w:p>
    <w:p w:rsidR="00591A8C" w:rsidRDefault="00F87FA5">
      <w:pPr>
        <w:spacing w:before="3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10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780" w:right="138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(n)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Tun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ntensi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uo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risho na</w:t>
      </w:r>
      <w:r>
        <w:rPr>
          <w:spacing w:val="-1"/>
          <w:sz w:val="24"/>
          <w:szCs w:val="24"/>
        </w:rPr>
        <w:t xml:space="preserve"> 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z</w:t>
      </w:r>
      <w:r>
        <w:rPr>
          <w:sz w:val="24"/>
          <w:szCs w:val="24"/>
        </w:rPr>
        <w:t>o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ntensi h</w:t>
      </w:r>
      <w:r>
        <w:rPr>
          <w:spacing w:val="3"/>
          <w:sz w:val="24"/>
          <w:szCs w:val="24"/>
        </w:rPr>
        <w:t>i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</w:p>
    <w:p w:rsidR="00591A8C" w:rsidRDefault="00F87FA5">
      <w:pPr>
        <w:spacing w:before="43"/>
        <w:ind w:left="1502" w:right="701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</w:p>
    <w:p w:rsidR="00591A8C" w:rsidRDefault="00F87FA5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  <w:sectPr w:rsidR="00591A8C">
          <w:pgSz w:w="11920" w:h="16840"/>
          <w:pgMar w:top="1340" w:right="1000" w:bottom="280" w:left="1340" w:header="0" w:footer="1636" w:gutter="0"/>
          <w:cols w:space="720"/>
        </w:sect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line="240" w:lineRule="exact"/>
        <w:rPr>
          <w:sz w:val="24"/>
          <w:szCs w:val="24"/>
        </w:rPr>
      </w:pPr>
    </w:p>
    <w:p w:rsidR="00591A8C" w:rsidRDefault="00F87FA5">
      <w:pPr>
        <w:spacing w:before="29"/>
        <w:ind w:left="820"/>
        <w:rPr>
          <w:sz w:val="24"/>
          <w:szCs w:val="24"/>
        </w:rPr>
      </w:pPr>
      <w:r>
        <w:rPr>
          <w:sz w:val="24"/>
          <w:szCs w:val="24"/>
        </w:rPr>
        <w:t xml:space="preserve">(o) 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mofimu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</w:p>
    <w:p w:rsidR="00591A8C" w:rsidRDefault="00F87FA5">
      <w:pPr>
        <w:spacing w:before="43"/>
        <w:ind w:left="1272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ba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591A8C" w:rsidRDefault="00591A8C">
      <w:pPr>
        <w:spacing w:before="3" w:line="140" w:lineRule="exact"/>
        <w:rPr>
          <w:sz w:val="15"/>
          <w:szCs w:val="15"/>
        </w:rPr>
      </w:pPr>
    </w:p>
    <w:p w:rsidR="00591A8C" w:rsidRDefault="00591A8C">
      <w:pPr>
        <w:spacing w:line="200" w:lineRule="exact"/>
      </w:pPr>
    </w:p>
    <w:p w:rsidR="00591A8C" w:rsidRDefault="00591A8C">
      <w:pPr>
        <w:spacing w:line="200" w:lineRule="exact"/>
      </w:pPr>
    </w:p>
    <w:p w:rsidR="00591A8C" w:rsidRDefault="00F87FA5">
      <w:pPr>
        <w:tabs>
          <w:tab w:val="left" w:pos="1540"/>
        </w:tabs>
        <w:spacing w:line="275" w:lineRule="auto"/>
        <w:ind w:left="1272" w:right="607" w:hanging="451"/>
        <w:rPr>
          <w:sz w:val="24"/>
          <w:szCs w:val="24"/>
        </w:rPr>
      </w:pPr>
      <w:r>
        <w:rPr>
          <w:sz w:val="24"/>
          <w:szCs w:val="24"/>
        </w:rPr>
        <w:t>(p)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kutu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mif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no, to</w:t>
      </w:r>
      <w:r>
        <w:rPr>
          <w:spacing w:val="2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ishi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 hu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 na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i 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fsi 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mbata  </w:t>
      </w:r>
      <w:proofErr w:type="gramStart"/>
      <w:r>
        <w:rPr>
          <w:sz w:val="24"/>
          <w:szCs w:val="24"/>
        </w:rPr>
        <w:t xml:space="preserve">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:rsidR="00591A8C" w:rsidRDefault="00F87FA5">
      <w:pPr>
        <w:spacing w:before="4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tabs>
          <w:tab w:val="left" w:pos="1380"/>
        </w:tabs>
        <w:spacing w:line="275" w:lineRule="auto"/>
        <w:ind w:left="1540" w:right="593" w:hanging="629"/>
        <w:rPr>
          <w:sz w:val="24"/>
          <w:szCs w:val="24"/>
        </w:rPr>
      </w:pPr>
      <w:r>
        <w:rPr>
          <w:sz w:val="24"/>
          <w:szCs w:val="24"/>
        </w:rPr>
        <w:t>(q)</w:t>
      </w:r>
      <w:r>
        <w:rPr>
          <w:sz w:val="24"/>
          <w:szCs w:val="24"/>
        </w:rPr>
        <w:tab/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fu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 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uli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sha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4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gramEnd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1) O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</w:p>
    <w:p w:rsidR="00591A8C" w:rsidRDefault="00F87FA5">
      <w:pPr>
        <w:spacing w:before="99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820"/>
        <w:rPr>
          <w:sz w:val="24"/>
          <w:szCs w:val="24"/>
        </w:rPr>
      </w:pPr>
      <w:r>
        <w:rPr>
          <w:spacing w:val="-1"/>
          <w:sz w:val="24"/>
          <w:szCs w:val="24"/>
        </w:rPr>
        <w:t>(r</w:t>
      </w:r>
      <w:r>
        <w:rPr>
          <w:sz w:val="24"/>
          <w:szCs w:val="24"/>
        </w:rPr>
        <w:t xml:space="preserve">) 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Tun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ntensi kuo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ujao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z w:val="24"/>
          <w:szCs w:val="24"/>
        </w:rPr>
        <w:t xml:space="preserve">u         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</w:p>
    <w:p w:rsidR="00591A8C" w:rsidRDefault="00F87FA5">
      <w:pPr>
        <w:spacing w:before="41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spacing w:line="277" w:lineRule="auto"/>
        <w:ind w:left="1272" w:right="1313" w:hanging="451"/>
        <w:rPr>
          <w:sz w:val="24"/>
          <w:szCs w:val="24"/>
        </w:rPr>
      </w:pPr>
      <w:r>
        <w:rPr>
          <w:sz w:val="24"/>
          <w:szCs w:val="24"/>
        </w:rPr>
        <w:t xml:space="preserve">(s)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Andika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kisa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o                                              </w:t>
      </w:r>
      <w:proofErr w:type="gramStart"/>
      <w:r>
        <w:rPr>
          <w:sz w:val="24"/>
          <w:szCs w:val="24"/>
        </w:rPr>
        <w:t xml:space="preserve"> 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End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1) Mw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 huo ul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nish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ua</w:t>
      </w:r>
    </w:p>
    <w:p w:rsidR="00591A8C" w:rsidRDefault="00F87FA5">
      <w:pPr>
        <w:spacing w:before="95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  <w:sectPr w:rsidR="00591A8C">
          <w:pgSz w:w="11920" w:h="16840"/>
          <w:pgMar w:top="1560" w:right="1000" w:bottom="280" w:left="1340" w:header="0" w:footer="1636" w:gutter="0"/>
          <w:cols w:space="720"/>
        </w:sect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F87FA5">
      <w:pPr>
        <w:spacing w:before="61"/>
        <w:ind w:left="1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-1"/>
          <w:sz w:val="24"/>
          <w:szCs w:val="24"/>
          <w:u w:val="thick" w:color="000000"/>
        </w:rPr>
        <w:t>M</w:t>
      </w:r>
      <w:r>
        <w:rPr>
          <w:b/>
          <w:sz w:val="24"/>
          <w:szCs w:val="24"/>
          <w:u w:val="thick" w:color="000000"/>
        </w:rPr>
        <w:t>U J</w:t>
      </w:r>
      <w:r>
        <w:rPr>
          <w:b/>
          <w:spacing w:val="-1"/>
          <w:sz w:val="24"/>
          <w:szCs w:val="24"/>
          <w:u w:val="thick" w:color="000000"/>
        </w:rPr>
        <w:t>AM</w:t>
      </w:r>
      <w:r>
        <w:rPr>
          <w:b/>
          <w:sz w:val="24"/>
          <w:szCs w:val="24"/>
          <w:u w:val="thick" w:color="000000"/>
        </w:rPr>
        <w:t>II</w:t>
      </w:r>
      <w:r>
        <w:rPr>
          <w:b/>
          <w:spacing w:val="3"/>
          <w:sz w:val="24"/>
          <w:szCs w:val="24"/>
          <w:u w:val="thick" w:color="000000"/>
        </w:rPr>
        <w:t xml:space="preserve"> </w:t>
      </w:r>
    </w:p>
    <w:p w:rsidR="00591A8C" w:rsidRDefault="00591A8C">
      <w:pPr>
        <w:spacing w:before="2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)    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i)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fudhi ni nin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 xml:space="preserve">?                                                                          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820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 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li</w:t>
      </w:r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po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fudhi </w:t>
      </w:r>
      <w:r>
        <w:rPr>
          <w:spacing w:val="-1"/>
          <w:sz w:val="24"/>
          <w:szCs w:val="24"/>
        </w:rPr>
        <w:t>(a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spacing w:line="360" w:lineRule="auto"/>
        <w:ind w:left="100" w:right="54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 (</w:t>
      </w:r>
      <w:proofErr w:type="gramStart"/>
      <w:r>
        <w:rPr>
          <w:sz w:val="24"/>
          <w:szCs w:val="24"/>
        </w:rPr>
        <w:t xml:space="preserve">b)   </w:t>
      </w:r>
      <w:proofErr w:type="gramEnd"/>
      <w:r>
        <w:rPr>
          <w:sz w:val="24"/>
          <w:szCs w:val="24"/>
        </w:rPr>
        <w:t xml:space="preserve">  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Andika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sifa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ote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lu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utak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ia 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 xml:space="preserve">ia 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tu k</w:t>
      </w:r>
      <w:r>
        <w:rPr>
          <w:spacing w:val="1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g’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ro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soka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mu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>huj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</w:t>
      </w:r>
      <w:r>
        <w:rPr>
          <w:sz w:val="24"/>
          <w:szCs w:val="24"/>
        </w:rPr>
        <w:t>C na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 xml:space="preserve">C                                         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7)</w:t>
      </w:r>
    </w:p>
    <w:p w:rsidR="00591A8C" w:rsidRDefault="00F87FA5">
      <w:pPr>
        <w:spacing w:before="6"/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</w:t>
      </w:r>
    </w:p>
    <w:p w:rsidR="00591A8C" w:rsidRDefault="00591A8C">
      <w:pPr>
        <w:spacing w:before="10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9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591A8C" w:rsidRDefault="00591A8C">
      <w:pPr>
        <w:spacing w:before="7" w:line="120" w:lineRule="exact"/>
        <w:rPr>
          <w:sz w:val="13"/>
          <w:szCs w:val="13"/>
        </w:rPr>
      </w:pPr>
    </w:p>
    <w:p w:rsidR="00591A8C" w:rsidRDefault="00F87FA5">
      <w:pPr>
        <w:ind w:left="10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sectPr w:rsidR="00591A8C">
      <w:pgSz w:w="11920" w:h="16840"/>
      <w:pgMar w:top="1360" w:right="1000" w:bottom="280" w:left="1340" w:header="0" w:footer="16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ADA" w:rsidRDefault="004F6ADA">
      <w:r>
        <w:separator/>
      </w:r>
    </w:p>
  </w:endnote>
  <w:endnote w:type="continuationSeparator" w:id="0">
    <w:p w:rsidR="004F6ADA" w:rsidRDefault="004F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05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28B7" w:rsidRDefault="00062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5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1A8C" w:rsidRPr="005E352F" w:rsidRDefault="005E352F" w:rsidP="005E352F">
    <w:pPr>
      <w:pStyle w:val="IntenseQuote"/>
      <w:rPr>
        <w:color w:val="FF0000"/>
      </w:rPr>
    </w:pPr>
    <w:r w:rsidRPr="005E352F">
      <w:rPr>
        <w:color w:val="FF0000"/>
      </w:rPr>
      <w:t>KAPSABET BOYS HIGH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ADA" w:rsidRDefault="004F6ADA">
      <w:r>
        <w:separator/>
      </w:r>
    </w:p>
  </w:footnote>
  <w:footnote w:type="continuationSeparator" w:id="0">
    <w:p w:rsidR="004F6ADA" w:rsidRDefault="004F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317BC"/>
    <w:multiLevelType w:val="multilevel"/>
    <w:tmpl w:val="5F1E87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8C"/>
    <w:rsid w:val="000628B7"/>
    <w:rsid w:val="004F6ADA"/>
    <w:rsid w:val="00591A8C"/>
    <w:rsid w:val="005E352F"/>
    <w:rsid w:val="00F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7C8E7"/>
  <w15:docId w15:val="{27595751-257B-495F-AC9C-5212CA49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B7"/>
  </w:style>
  <w:style w:type="paragraph" w:styleId="Footer">
    <w:name w:val="footer"/>
    <w:basedOn w:val="Normal"/>
    <w:link w:val="FooterChar"/>
    <w:uiPriority w:val="99"/>
    <w:unhideWhenUsed/>
    <w:rsid w:val="00062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B7"/>
  </w:style>
  <w:style w:type="paragraph" w:styleId="Title">
    <w:name w:val="Title"/>
    <w:basedOn w:val="Normal"/>
    <w:next w:val="Normal"/>
    <w:link w:val="TitleChar"/>
    <w:uiPriority w:val="10"/>
    <w:qFormat/>
    <w:rsid w:val="005E35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5E352F"/>
    <w:pPr>
      <w:spacing w:before="200" w:after="1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E352F"/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5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52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3018</Words>
  <Characters>17205</Characters>
  <Application>Microsoft Office Word</Application>
  <DocSecurity>0</DocSecurity>
  <Lines>143</Lines>
  <Paragraphs>40</Paragraphs>
  <ScaleCrop>false</ScaleCrop>
  <Company/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2021-01-14T06:41:00Z</dcterms:created>
  <dcterms:modified xsi:type="dcterms:W3CDTF">2022-07-18T13:16:00Z</dcterms:modified>
</cp:coreProperties>
</file>