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818" w:rsidRDefault="00423818">
      <w:pPr>
        <w:spacing w:line="200" w:lineRule="exact"/>
      </w:pPr>
    </w:p>
    <w:p w:rsidR="00423818" w:rsidRDefault="00423818">
      <w:pPr>
        <w:spacing w:line="200" w:lineRule="exact"/>
      </w:pPr>
    </w:p>
    <w:p w:rsidR="00423818" w:rsidRDefault="00E04417">
      <w:pPr>
        <w:spacing w:before="7" w:line="240" w:lineRule="exact"/>
        <w:rPr>
          <w:sz w:val="24"/>
          <w:szCs w:val="24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inline distT="0" distB="0" distL="0" distR="0" wp14:anchorId="59AF1D8F" wp14:editId="2E0DE878">
                <wp:extent cx="5880100" cy="204470"/>
                <wp:effectExtent l="0" t="0" r="6350" b="508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0" cy="20447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1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0 w 92710"/>
                              <a:gd name="T1" fmla="*/ 0 h 208026"/>
                              <a:gd name="T2" fmla="*/ 0 w 92710"/>
                              <a:gd name="T3" fmla="*/ 0 h 208026"/>
                              <a:gd name="T4" fmla="*/ 0 w 92710"/>
                              <a:gd name="T5" fmla="*/ 0 h 208026"/>
                              <a:gd name="T6" fmla="*/ 0 w 92710"/>
                              <a:gd name="T7" fmla="*/ 0 h 208026"/>
                              <a:gd name="T8" fmla="*/ 0 w 92710"/>
                              <a:gd name="T9" fmla="*/ 0 h 208026"/>
                              <a:gd name="T10" fmla="*/ 0 w 92710"/>
                              <a:gd name="T11" fmla="*/ 0 h 208026"/>
                              <a:gd name="T12" fmla="*/ 0 w 92710"/>
                              <a:gd name="T13" fmla="*/ 0 h 208026"/>
                              <a:gd name="T14" fmla="*/ 0 w 92710"/>
                              <a:gd name="T15" fmla="*/ 0 h 208026"/>
                              <a:gd name="T16" fmla="*/ 0 w 92710"/>
                              <a:gd name="T17" fmla="*/ 0 h 208026"/>
                              <a:gd name="T18" fmla="*/ 0 w 92710"/>
                              <a:gd name="T19" fmla="*/ 0 h 208026"/>
                              <a:gd name="T20" fmla="*/ 0 w 92710"/>
                              <a:gd name="T21" fmla="*/ 0 h 208026"/>
                              <a:gd name="T22" fmla="*/ 0 w 92710"/>
                              <a:gd name="T23" fmla="*/ 0 h 208026"/>
                              <a:gd name="T24" fmla="*/ 0 w 92710"/>
                              <a:gd name="T25" fmla="*/ 0 h 208026"/>
                              <a:gd name="T26" fmla="*/ 0 w 92710"/>
                              <a:gd name="T27" fmla="*/ 0 h 208026"/>
                              <a:gd name="T28" fmla="*/ 0 w 92710"/>
                              <a:gd name="T29" fmla="*/ 0 h 208026"/>
                              <a:gd name="T30" fmla="*/ 0 w 92710"/>
                              <a:gd name="T31" fmla="*/ 0 h 208026"/>
                              <a:gd name="T32" fmla="*/ 0 w 92710"/>
                              <a:gd name="T33" fmla="*/ 0 h 208026"/>
                              <a:gd name="T34" fmla="*/ 0 w 92710"/>
                              <a:gd name="T35" fmla="*/ 0 h 208026"/>
                              <a:gd name="T36" fmla="*/ 0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0 w 172339"/>
                              <a:gd name="T1" fmla="*/ 0 h 208026"/>
                              <a:gd name="T2" fmla="*/ 0 w 172339"/>
                              <a:gd name="T3" fmla="*/ 0 h 208026"/>
                              <a:gd name="T4" fmla="*/ 0 w 172339"/>
                              <a:gd name="T5" fmla="*/ 0 h 208026"/>
                              <a:gd name="T6" fmla="*/ 0 w 172339"/>
                              <a:gd name="T7" fmla="*/ 0 h 208026"/>
                              <a:gd name="T8" fmla="*/ 0 w 172339"/>
                              <a:gd name="T9" fmla="*/ 0 h 208026"/>
                              <a:gd name="T10" fmla="*/ 0 w 172339"/>
                              <a:gd name="T11" fmla="*/ 0 h 208026"/>
                              <a:gd name="T12" fmla="*/ 0 w 172339"/>
                              <a:gd name="T13" fmla="*/ 0 h 208026"/>
                              <a:gd name="T14" fmla="*/ 0 w 172339"/>
                              <a:gd name="T15" fmla="*/ 0 h 208026"/>
                              <a:gd name="T16" fmla="*/ 0 w 172339"/>
                              <a:gd name="T17" fmla="*/ 0 h 208026"/>
                              <a:gd name="T18" fmla="*/ 0 w 172339"/>
                              <a:gd name="T19" fmla="*/ 0 h 208026"/>
                              <a:gd name="T20" fmla="*/ 0 w 172339"/>
                              <a:gd name="T21" fmla="*/ 0 h 208026"/>
                              <a:gd name="T22" fmla="*/ 0 w 172339"/>
                              <a:gd name="T23" fmla="*/ 0 h 208026"/>
                              <a:gd name="T24" fmla="*/ 0 w 172339"/>
                              <a:gd name="T25" fmla="*/ 0 h 208026"/>
                              <a:gd name="T26" fmla="*/ 0 w 172339"/>
                              <a:gd name="T27" fmla="*/ 0 h 208026"/>
                              <a:gd name="T28" fmla="*/ 0 w 172339"/>
                              <a:gd name="T29" fmla="*/ 0 h 208026"/>
                              <a:gd name="T30" fmla="*/ 0 w 172339"/>
                              <a:gd name="T31" fmla="*/ 0 h 208026"/>
                              <a:gd name="T32" fmla="*/ 0 w 172339"/>
                              <a:gd name="T33" fmla="*/ 0 h 208026"/>
                              <a:gd name="T34" fmla="*/ 0 w 172339"/>
                              <a:gd name="T35" fmla="*/ 0 h 208026"/>
                              <a:gd name="T36" fmla="*/ 0 w 172339"/>
                              <a:gd name="T37" fmla="*/ 0 h 208026"/>
                              <a:gd name="T38" fmla="*/ 0 w 172339"/>
                              <a:gd name="T39" fmla="*/ 0 h 208026"/>
                              <a:gd name="T40" fmla="*/ 0 w 172339"/>
                              <a:gd name="T41" fmla="*/ 0 h 208026"/>
                              <a:gd name="T42" fmla="*/ 0 w 172339"/>
                              <a:gd name="T43" fmla="*/ 0 h 208026"/>
                              <a:gd name="T44" fmla="*/ 0 w 172339"/>
                              <a:gd name="T45" fmla="*/ 0 h 208026"/>
                              <a:gd name="T46" fmla="*/ 0 w 172339"/>
                              <a:gd name="T47" fmla="*/ 0 h 208026"/>
                              <a:gd name="T48" fmla="*/ 0 w 172339"/>
                              <a:gd name="T49" fmla="*/ 0 h 208026"/>
                              <a:gd name="T50" fmla="*/ 0 w 172339"/>
                              <a:gd name="T51" fmla="*/ 0 h 208026"/>
                              <a:gd name="T52" fmla="*/ 0 w 172339"/>
                              <a:gd name="T53" fmla="*/ 0 h 208026"/>
                              <a:gd name="T54" fmla="*/ 0 w 172339"/>
                              <a:gd name="T55" fmla="*/ 0 h 208026"/>
                              <a:gd name="T56" fmla="*/ 0 w 172339"/>
                              <a:gd name="T57" fmla="*/ 0 h 208026"/>
                              <a:gd name="T58" fmla="*/ 0 w 172339"/>
                              <a:gd name="T59" fmla="*/ 0 h 208026"/>
                              <a:gd name="T60" fmla="*/ 0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0 w 77152"/>
                              <a:gd name="T1" fmla="*/ 0 h 204598"/>
                              <a:gd name="T2" fmla="*/ 0 w 77152"/>
                              <a:gd name="T3" fmla="*/ 0 h 204598"/>
                              <a:gd name="T4" fmla="*/ 0 w 77152"/>
                              <a:gd name="T5" fmla="*/ 0 h 204598"/>
                              <a:gd name="T6" fmla="*/ 0 w 77152"/>
                              <a:gd name="T7" fmla="*/ 0 h 204598"/>
                              <a:gd name="T8" fmla="*/ 0 w 77152"/>
                              <a:gd name="T9" fmla="*/ 0 h 204598"/>
                              <a:gd name="T10" fmla="*/ 0 w 77152"/>
                              <a:gd name="T11" fmla="*/ 0 h 204598"/>
                              <a:gd name="T12" fmla="*/ 0 w 77152"/>
                              <a:gd name="T13" fmla="*/ 0 h 204598"/>
                              <a:gd name="T14" fmla="*/ 0 w 77152"/>
                              <a:gd name="T15" fmla="*/ 0 h 204598"/>
                              <a:gd name="T16" fmla="*/ 0 w 77152"/>
                              <a:gd name="T17" fmla="*/ 0 h 204598"/>
                              <a:gd name="T18" fmla="*/ 0 w 77152"/>
                              <a:gd name="T19" fmla="*/ 0 h 204598"/>
                              <a:gd name="T20" fmla="*/ 0 w 77152"/>
                              <a:gd name="T21" fmla="*/ 0 h 204598"/>
                              <a:gd name="T22" fmla="*/ 0 w 77152"/>
                              <a:gd name="T23" fmla="*/ 0 h 204598"/>
                              <a:gd name="T24" fmla="*/ 0 w 77152"/>
                              <a:gd name="T25" fmla="*/ 0 h 204598"/>
                              <a:gd name="T26" fmla="*/ 0 w 77152"/>
                              <a:gd name="T27" fmla="*/ 0 h 204598"/>
                              <a:gd name="T28" fmla="*/ 0 w 77152"/>
                              <a:gd name="T29" fmla="*/ 0 h 204598"/>
                              <a:gd name="T30" fmla="*/ 0 w 77152"/>
                              <a:gd name="T31" fmla="*/ 0 h 204598"/>
                              <a:gd name="T32" fmla="*/ 0 w 77152"/>
                              <a:gd name="T33" fmla="*/ 0 h 204598"/>
                              <a:gd name="T34" fmla="*/ 0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0 w 94361"/>
                              <a:gd name="T3" fmla="*/ 0 h 208026"/>
                              <a:gd name="T4" fmla="*/ 0 w 94361"/>
                              <a:gd name="T5" fmla="*/ 0 h 208026"/>
                              <a:gd name="T6" fmla="*/ 0 w 94361"/>
                              <a:gd name="T7" fmla="*/ 0 h 208026"/>
                              <a:gd name="T8" fmla="*/ 0 w 94361"/>
                              <a:gd name="T9" fmla="*/ 0 h 208026"/>
                              <a:gd name="T10" fmla="*/ 0 w 94361"/>
                              <a:gd name="T11" fmla="*/ 0 h 208026"/>
                              <a:gd name="T12" fmla="*/ 0 w 94361"/>
                              <a:gd name="T13" fmla="*/ 0 h 208026"/>
                              <a:gd name="T14" fmla="*/ 0 w 94361"/>
                              <a:gd name="T15" fmla="*/ 0 h 208026"/>
                              <a:gd name="T16" fmla="*/ 0 w 94361"/>
                              <a:gd name="T17" fmla="*/ 0 h 208026"/>
                              <a:gd name="T18" fmla="*/ 0 w 94361"/>
                              <a:gd name="T19" fmla="*/ 0 h 208026"/>
                              <a:gd name="T20" fmla="*/ 0 w 94361"/>
                              <a:gd name="T21" fmla="*/ 0 h 208026"/>
                              <a:gd name="T22" fmla="*/ 0 w 94361"/>
                              <a:gd name="T23" fmla="*/ 0 h 208026"/>
                              <a:gd name="T24" fmla="*/ 0 w 94361"/>
                              <a:gd name="T25" fmla="*/ 0 h 208026"/>
                              <a:gd name="T26" fmla="*/ 0 w 94361"/>
                              <a:gd name="T27" fmla="*/ 0 h 208026"/>
                              <a:gd name="T28" fmla="*/ 0 w 94361"/>
                              <a:gd name="T29" fmla="*/ 0 h 208026"/>
                              <a:gd name="T30" fmla="*/ 0 w 94361"/>
                              <a:gd name="T31" fmla="*/ 0 h 208026"/>
                              <a:gd name="T32" fmla="*/ 0 w 94361"/>
                              <a:gd name="T33" fmla="*/ 0 h 208026"/>
                              <a:gd name="T34" fmla="*/ 0 w 94361"/>
                              <a:gd name="T35" fmla="*/ 0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0 w 77788"/>
                              <a:gd name="T3" fmla="*/ 0 h 124968"/>
                              <a:gd name="T4" fmla="*/ 0 w 77788"/>
                              <a:gd name="T5" fmla="*/ 0 h 124968"/>
                              <a:gd name="T6" fmla="*/ 0 w 77788"/>
                              <a:gd name="T7" fmla="*/ 0 h 124968"/>
                              <a:gd name="T8" fmla="*/ 0 w 77788"/>
                              <a:gd name="T9" fmla="*/ 0 h 124968"/>
                              <a:gd name="T10" fmla="*/ 0 w 77788"/>
                              <a:gd name="T11" fmla="*/ 0 h 124968"/>
                              <a:gd name="T12" fmla="*/ 0 w 77788"/>
                              <a:gd name="T13" fmla="*/ 0 h 124968"/>
                              <a:gd name="T14" fmla="*/ 0 w 77788"/>
                              <a:gd name="T15" fmla="*/ 0 h 124968"/>
                              <a:gd name="T16" fmla="*/ 0 w 77788"/>
                              <a:gd name="T17" fmla="*/ 0 h 124968"/>
                              <a:gd name="T18" fmla="*/ 0 w 77788"/>
                              <a:gd name="T19" fmla="*/ 0 h 124968"/>
                              <a:gd name="T20" fmla="*/ 0 w 77788"/>
                              <a:gd name="T21" fmla="*/ 0 h 124968"/>
                              <a:gd name="T22" fmla="*/ 0 w 77788"/>
                              <a:gd name="T23" fmla="*/ 0 h 124968"/>
                              <a:gd name="T24" fmla="*/ 0 w 77788"/>
                              <a:gd name="T25" fmla="*/ 0 h 124968"/>
                              <a:gd name="T26" fmla="*/ 0 w 77788"/>
                              <a:gd name="T27" fmla="*/ 0 h 124968"/>
                              <a:gd name="T28" fmla="*/ 0 w 77788"/>
                              <a:gd name="T29" fmla="*/ 0 h 124968"/>
                              <a:gd name="T30" fmla="*/ 0 w 77788"/>
                              <a:gd name="T31" fmla="*/ 0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0 w 92710"/>
                              <a:gd name="T1" fmla="*/ 0 h 208026"/>
                              <a:gd name="T2" fmla="*/ 0 w 92710"/>
                              <a:gd name="T3" fmla="*/ 0 h 208026"/>
                              <a:gd name="T4" fmla="*/ 0 w 92710"/>
                              <a:gd name="T5" fmla="*/ 0 h 208026"/>
                              <a:gd name="T6" fmla="*/ 0 w 92710"/>
                              <a:gd name="T7" fmla="*/ 0 h 208026"/>
                              <a:gd name="T8" fmla="*/ 0 w 92710"/>
                              <a:gd name="T9" fmla="*/ 0 h 208026"/>
                              <a:gd name="T10" fmla="*/ 0 w 92710"/>
                              <a:gd name="T11" fmla="*/ 0 h 208026"/>
                              <a:gd name="T12" fmla="*/ 0 w 92710"/>
                              <a:gd name="T13" fmla="*/ 0 h 208026"/>
                              <a:gd name="T14" fmla="*/ 0 w 92710"/>
                              <a:gd name="T15" fmla="*/ 0 h 208026"/>
                              <a:gd name="T16" fmla="*/ 0 w 92710"/>
                              <a:gd name="T17" fmla="*/ 0 h 208026"/>
                              <a:gd name="T18" fmla="*/ 0 w 92710"/>
                              <a:gd name="T19" fmla="*/ 0 h 208026"/>
                              <a:gd name="T20" fmla="*/ 0 w 92710"/>
                              <a:gd name="T21" fmla="*/ 0 h 208026"/>
                              <a:gd name="T22" fmla="*/ 0 w 92710"/>
                              <a:gd name="T23" fmla="*/ 0 h 208026"/>
                              <a:gd name="T24" fmla="*/ 0 w 92710"/>
                              <a:gd name="T25" fmla="*/ 0 h 208026"/>
                              <a:gd name="T26" fmla="*/ 0 w 92710"/>
                              <a:gd name="T27" fmla="*/ 0 h 208026"/>
                              <a:gd name="T28" fmla="*/ 0 w 92710"/>
                              <a:gd name="T29" fmla="*/ 0 h 208026"/>
                              <a:gd name="T30" fmla="*/ 0 w 92710"/>
                              <a:gd name="T31" fmla="*/ 0 h 208026"/>
                              <a:gd name="T32" fmla="*/ 0 w 92710"/>
                              <a:gd name="T33" fmla="*/ 0 h 208026"/>
                              <a:gd name="T34" fmla="*/ 0 w 92710"/>
                              <a:gd name="T35" fmla="*/ 0 h 208026"/>
                              <a:gd name="T36" fmla="*/ 0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0 w 83820"/>
                              <a:gd name="T1" fmla="*/ 0 h 201168"/>
                              <a:gd name="T2" fmla="*/ 0 w 83820"/>
                              <a:gd name="T3" fmla="*/ 0 h 201168"/>
                              <a:gd name="T4" fmla="*/ 0 w 83820"/>
                              <a:gd name="T5" fmla="*/ 0 h 201168"/>
                              <a:gd name="T6" fmla="*/ 0 w 83820"/>
                              <a:gd name="T7" fmla="*/ 0 h 201168"/>
                              <a:gd name="T8" fmla="*/ 0 w 83820"/>
                              <a:gd name="T9" fmla="*/ 0 h 201168"/>
                              <a:gd name="T10" fmla="*/ 0 w 83820"/>
                              <a:gd name="T11" fmla="*/ 0 h 201168"/>
                              <a:gd name="T12" fmla="*/ 0 w 83820"/>
                              <a:gd name="T13" fmla="*/ 0 h 201168"/>
                              <a:gd name="T14" fmla="*/ 0 w 83820"/>
                              <a:gd name="T15" fmla="*/ 0 h 201168"/>
                              <a:gd name="T16" fmla="*/ 0 w 83820"/>
                              <a:gd name="T17" fmla="*/ 0 h 201168"/>
                              <a:gd name="T18" fmla="*/ 0 w 83820"/>
                              <a:gd name="T19" fmla="*/ 0 h 201168"/>
                              <a:gd name="T20" fmla="*/ 0 w 83820"/>
                              <a:gd name="T21" fmla="*/ 0 h 201168"/>
                              <a:gd name="T22" fmla="*/ 0 w 83820"/>
                              <a:gd name="T23" fmla="*/ 0 h 201168"/>
                              <a:gd name="T24" fmla="*/ 0 w 83820"/>
                              <a:gd name="T25" fmla="*/ 0 h 201168"/>
                              <a:gd name="T26" fmla="*/ 0 w 83820"/>
                              <a:gd name="T27" fmla="*/ 0 h 201168"/>
                              <a:gd name="T28" fmla="*/ 0 w 83820"/>
                              <a:gd name="T29" fmla="*/ 0 h 201168"/>
                              <a:gd name="T30" fmla="*/ 0 w 83820"/>
                              <a:gd name="T31" fmla="*/ 0 h 201168"/>
                              <a:gd name="T32" fmla="*/ 0 w 83820"/>
                              <a:gd name="T33" fmla="*/ 0 h 201168"/>
                              <a:gd name="T34" fmla="*/ 0 w 83820"/>
                              <a:gd name="T35" fmla="*/ 0 h 201168"/>
                              <a:gd name="T36" fmla="*/ 0 w 83820"/>
                              <a:gd name="T37" fmla="*/ 0 h 201168"/>
                              <a:gd name="T38" fmla="*/ 0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0 w 94361"/>
                              <a:gd name="T3" fmla="*/ 0 h 208026"/>
                              <a:gd name="T4" fmla="*/ 0 w 94361"/>
                              <a:gd name="T5" fmla="*/ 0 h 208026"/>
                              <a:gd name="T6" fmla="*/ 0 w 94361"/>
                              <a:gd name="T7" fmla="*/ 0 h 208026"/>
                              <a:gd name="T8" fmla="*/ 0 w 94361"/>
                              <a:gd name="T9" fmla="*/ 0 h 208026"/>
                              <a:gd name="T10" fmla="*/ 0 w 94361"/>
                              <a:gd name="T11" fmla="*/ 0 h 208026"/>
                              <a:gd name="T12" fmla="*/ 0 w 94361"/>
                              <a:gd name="T13" fmla="*/ 0 h 208026"/>
                              <a:gd name="T14" fmla="*/ 0 w 94361"/>
                              <a:gd name="T15" fmla="*/ 0 h 208026"/>
                              <a:gd name="T16" fmla="*/ 0 w 94361"/>
                              <a:gd name="T17" fmla="*/ 0 h 208026"/>
                              <a:gd name="T18" fmla="*/ 0 w 94361"/>
                              <a:gd name="T19" fmla="*/ 0 h 208026"/>
                              <a:gd name="T20" fmla="*/ 0 w 94361"/>
                              <a:gd name="T21" fmla="*/ 0 h 208026"/>
                              <a:gd name="T22" fmla="*/ 0 w 94361"/>
                              <a:gd name="T23" fmla="*/ 0 h 208026"/>
                              <a:gd name="T24" fmla="*/ 0 w 94361"/>
                              <a:gd name="T25" fmla="*/ 0 h 208026"/>
                              <a:gd name="T26" fmla="*/ 0 w 94361"/>
                              <a:gd name="T27" fmla="*/ 0 h 208026"/>
                              <a:gd name="T28" fmla="*/ 0 w 94361"/>
                              <a:gd name="T29" fmla="*/ 0 h 208026"/>
                              <a:gd name="T30" fmla="*/ 0 w 94361"/>
                              <a:gd name="T31" fmla="*/ 0 h 208026"/>
                              <a:gd name="T32" fmla="*/ 0 w 94361"/>
                              <a:gd name="T33" fmla="*/ 0 h 208026"/>
                              <a:gd name="T34" fmla="*/ 0 w 94361"/>
                              <a:gd name="T35" fmla="*/ 0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0 w 171831"/>
                              <a:gd name="T1" fmla="*/ 0 h 204598"/>
                              <a:gd name="T2" fmla="*/ 0 w 171831"/>
                              <a:gd name="T3" fmla="*/ 0 h 204598"/>
                              <a:gd name="T4" fmla="*/ 0 w 171831"/>
                              <a:gd name="T5" fmla="*/ 0 h 204598"/>
                              <a:gd name="T6" fmla="*/ 0 w 171831"/>
                              <a:gd name="T7" fmla="*/ 0 h 204598"/>
                              <a:gd name="T8" fmla="*/ 0 w 171831"/>
                              <a:gd name="T9" fmla="*/ 0 h 204598"/>
                              <a:gd name="T10" fmla="*/ 0 w 171831"/>
                              <a:gd name="T11" fmla="*/ 0 h 204598"/>
                              <a:gd name="T12" fmla="*/ 0 w 171831"/>
                              <a:gd name="T13" fmla="*/ 0 h 204598"/>
                              <a:gd name="T14" fmla="*/ 0 w 171831"/>
                              <a:gd name="T15" fmla="*/ 0 h 204598"/>
                              <a:gd name="T16" fmla="*/ 0 w 171831"/>
                              <a:gd name="T17" fmla="*/ 0 h 204598"/>
                              <a:gd name="T18" fmla="*/ 0 w 171831"/>
                              <a:gd name="T19" fmla="*/ 0 h 204598"/>
                              <a:gd name="T20" fmla="*/ 0 w 171831"/>
                              <a:gd name="T21" fmla="*/ 0 h 204598"/>
                              <a:gd name="T22" fmla="*/ 0 w 171831"/>
                              <a:gd name="T23" fmla="*/ 0 h 204598"/>
                              <a:gd name="T24" fmla="*/ 0 w 171831"/>
                              <a:gd name="T25" fmla="*/ 0 h 204598"/>
                              <a:gd name="T26" fmla="*/ 0 w 171831"/>
                              <a:gd name="T27" fmla="*/ 0 h 204598"/>
                              <a:gd name="T28" fmla="*/ 0 w 171831"/>
                              <a:gd name="T29" fmla="*/ 0 h 204598"/>
                              <a:gd name="T30" fmla="*/ 0 w 171831"/>
                              <a:gd name="T31" fmla="*/ 0 h 204598"/>
                              <a:gd name="T32" fmla="*/ 0 w 171831"/>
                              <a:gd name="T33" fmla="*/ 0 h 204598"/>
                              <a:gd name="T34" fmla="*/ 0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0 w 156464"/>
                              <a:gd name="T1" fmla="*/ 0 h 201168"/>
                              <a:gd name="T2" fmla="*/ 0 w 156464"/>
                              <a:gd name="T3" fmla="*/ 0 h 201168"/>
                              <a:gd name="T4" fmla="*/ 0 w 156464"/>
                              <a:gd name="T5" fmla="*/ 0 h 201168"/>
                              <a:gd name="T6" fmla="*/ 0 w 156464"/>
                              <a:gd name="T7" fmla="*/ 0 h 201168"/>
                              <a:gd name="T8" fmla="*/ 0 w 156464"/>
                              <a:gd name="T9" fmla="*/ 0 h 201168"/>
                              <a:gd name="T10" fmla="*/ 0 w 156464"/>
                              <a:gd name="T11" fmla="*/ 0 h 201168"/>
                              <a:gd name="T12" fmla="*/ 0 w 156464"/>
                              <a:gd name="T13" fmla="*/ 0 h 201168"/>
                              <a:gd name="T14" fmla="*/ 0 w 156464"/>
                              <a:gd name="T15" fmla="*/ 0 h 201168"/>
                              <a:gd name="T16" fmla="*/ 0 w 156464"/>
                              <a:gd name="T17" fmla="*/ 0 h 201168"/>
                              <a:gd name="T18" fmla="*/ 0 w 156464"/>
                              <a:gd name="T19" fmla="*/ 0 h 201168"/>
                              <a:gd name="T20" fmla="*/ 0 w 156464"/>
                              <a:gd name="T21" fmla="*/ 0 h 201168"/>
                              <a:gd name="T22" fmla="*/ 0 w 156464"/>
                              <a:gd name="T23" fmla="*/ 0 h 201168"/>
                              <a:gd name="T24" fmla="*/ 0 w 156464"/>
                              <a:gd name="T25" fmla="*/ 0 h 201168"/>
                              <a:gd name="T26" fmla="*/ 0 w 156464"/>
                              <a:gd name="T27" fmla="*/ 0 h 201168"/>
                              <a:gd name="T28" fmla="*/ 0 w 156464"/>
                              <a:gd name="T29" fmla="*/ 0 h 201168"/>
                              <a:gd name="T30" fmla="*/ 0 w 156464"/>
                              <a:gd name="T31" fmla="*/ 0 h 201168"/>
                              <a:gd name="T32" fmla="*/ 0 w 156464"/>
                              <a:gd name="T33" fmla="*/ 0 h 201168"/>
                              <a:gd name="T34" fmla="*/ 0 w 156464"/>
                              <a:gd name="T35" fmla="*/ 0 h 201168"/>
                              <a:gd name="T36" fmla="*/ 0 w 156464"/>
                              <a:gd name="T37" fmla="*/ 0 h 201168"/>
                              <a:gd name="T38" fmla="*/ 0 w 156464"/>
                              <a:gd name="T39" fmla="*/ 0 h 201168"/>
                              <a:gd name="T40" fmla="*/ 0 w 156464"/>
                              <a:gd name="T41" fmla="*/ 0 h 201168"/>
                              <a:gd name="T42" fmla="*/ 0 w 156464"/>
                              <a:gd name="T43" fmla="*/ 0 h 201168"/>
                              <a:gd name="T44" fmla="*/ 0 w 156464"/>
                              <a:gd name="T45" fmla="*/ 0 h 201168"/>
                              <a:gd name="T46" fmla="*/ 0 w 156464"/>
                              <a:gd name="T47" fmla="*/ 0 h 201168"/>
                              <a:gd name="T48" fmla="*/ 0 w 156464"/>
                              <a:gd name="T49" fmla="*/ 0 h 201168"/>
                              <a:gd name="T50" fmla="*/ 0 w 156464"/>
                              <a:gd name="T51" fmla="*/ 0 h 201168"/>
                              <a:gd name="T52" fmla="*/ 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0 w 84328"/>
                              <a:gd name="T3" fmla="*/ 0 h 201168"/>
                              <a:gd name="T4" fmla="*/ 0 w 84328"/>
                              <a:gd name="T5" fmla="*/ 0 h 201168"/>
                              <a:gd name="T6" fmla="*/ 0 w 84328"/>
                              <a:gd name="T7" fmla="*/ 0 h 201168"/>
                              <a:gd name="T8" fmla="*/ 0 w 84328"/>
                              <a:gd name="T9" fmla="*/ 0 h 201168"/>
                              <a:gd name="T10" fmla="*/ 0 w 84328"/>
                              <a:gd name="T11" fmla="*/ 0 h 201168"/>
                              <a:gd name="T12" fmla="*/ 0 w 84328"/>
                              <a:gd name="T13" fmla="*/ 0 h 201168"/>
                              <a:gd name="T14" fmla="*/ 0 w 84328"/>
                              <a:gd name="T15" fmla="*/ 0 h 201168"/>
                              <a:gd name="T16" fmla="*/ 0 w 84328"/>
                              <a:gd name="T17" fmla="*/ 0 h 201168"/>
                              <a:gd name="T18" fmla="*/ 0 w 84328"/>
                              <a:gd name="T19" fmla="*/ 0 h 201168"/>
                              <a:gd name="T20" fmla="*/ 0 w 84328"/>
                              <a:gd name="T21" fmla="*/ 0 h 201168"/>
                              <a:gd name="T22" fmla="*/ 0 w 84328"/>
                              <a:gd name="T23" fmla="*/ 0 h 201168"/>
                              <a:gd name="T24" fmla="*/ 0 w 84328"/>
                              <a:gd name="T25" fmla="*/ 0 h 201168"/>
                              <a:gd name="T26" fmla="*/ 0 w 84328"/>
                              <a:gd name="T27" fmla="*/ 0 h 201168"/>
                              <a:gd name="T28" fmla="*/ 0 w 84328"/>
                              <a:gd name="T29" fmla="*/ 0 h 201168"/>
                              <a:gd name="T30" fmla="*/ 0 w 84328"/>
                              <a:gd name="T31" fmla="*/ 0 h 201168"/>
                              <a:gd name="T32" fmla="*/ 0 w 84328"/>
                              <a:gd name="T33" fmla="*/ 0 h 201168"/>
                              <a:gd name="T34" fmla="*/ 0 w 84328"/>
                              <a:gd name="T35" fmla="*/ 0 h 201168"/>
                              <a:gd name="T36" fmla="*/ 0 w 84328"/>
                              <a:gd name="T37" fmla="*/ 0 h 201168"/>
                              <a:gd name="T38" fmla="*/ 0 w 84328"/>
                              <a:gd name="T39" fmla="*/ 0 h 201168"/>
                              <a:gd name="T40" fmla="*/ 0 w 84328"/>
                              <a:gd name="T41" fmla="*/ 0 h 201168"/>
                              <a:gd name="T42" fmla="*/ 0 w 84328"/>
                              <a:gd name="T43" fmla="*/ 0 h 201168"/>
                              <a:gd name="T44" fmla="*/ 0 w 84328"/>
                              <a:gd name="T45" fmla="*/ 0 h 201168"/>
                              <a:gd name="T46" fmla="*/ 0 w 84328"/>
                              <a:gd name="T47" fmla="*/ 0 h 201168"/>
                              <a:gd name="T48" fmla="*/ 0 w 84328"/>
                              <a:gd name="T49" fmla="*/ 0 h 201168"/>
                              <a:gd name="T50" fmla="*/ 0 w 84328"/>
                              <a:gd name="T51" fmla="*/ 0 h 201168"/>
                              <a:gd name="T52" fmla="*/ 0 w 84328"/>
                              <a:gd name="T53" fmla="*/ 0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6"/>
                              <a:gd name="T1" fmla="*/ 0 h 208015"/>
                              <a:gd name="T2" fmla="*/ 0 w 98616"/>
                              <a:gd name="T3" fmla="*/ 0 h 208015"/>
                              <a:gd name="T4" fmla="*/ 0 w 98616"/>
                              <a:gd name="T5" fmla="*/ 0 h 208015"/>
                              <a:gd name="T6" fmla="*/ 0 w 98616"/>
                              <a:gd name="T7" fmla="*/ 0 h 208015"/>
                              <a:gd name="T8" fmla="*/ 0 w 98616"/>
                              <a:gd name="T9" fmla="*/ 0 h 208015"/>
                              <a:gd name="T10" fmla="*/ 0 w 98616"/>
                              <a:gd name="T11" fmla="*/ 0 h 208015"/>
                              <a:gd name="T12" fmla="*/ 0 w 98616"/>
                              <a:gd name="T13" fmla="*/ 0 h 208015"/>
                              <a:gd name="T14" fmla="*/ 0 w 98616"/>
                              <a:gd name="T15" fmla="*/ 0 h 208015"/>
                              <a:gd name="T16" fmla="*/ 0 w 98616"/>
                              <a:gd name="T17" fmla="*/ 0 h 208015"/>
                              <a:gd name="T18" fmla="*/ 0 w 98616"/>
                              <a:gd name="T19" fmla="*/ 0 h 208015"/>
                              <a:gd name="T20" fmla="*/ 0 w 98616"/>
                              <a:gd name="T21" fmla="*/ 0 h 208015"/>
                              <a:gd name="T22" fmla="*/ 0 w 98616"/>
                              <a:gd name="T23" fmla="*/ 0 h 208015"/>
                              <a:gd name="T24" fmla="*/ 0 w 98616"/>
                              <a:gd name="T25" fmla="*/ 0 h 208015"/>
                              <a:gd name="T26" fmla="*/ 0 w 98616"/>
                              <a:gd name="T27" fmla="*/ 0 h 208015"/>
                              <a:gd name="T28" fmla="*/ 0 w 98616"/>
                              <a:gd name="T29" fmla="*/ 0 h 208015"/>
                              <a:gd name="T30" fmla="*/ 0 w 98616"/>
                              <a:gd name="T31" fmla="*/ 0 h 208015"/>
                              <a:gd name="T32" fmla="*/ 0 w 98616"/>
                              <a:gd name="T33" fmla="*/ 0 h 208015"/>
                              <a:gd name="T34" fmla="*/ 0 w 98616"/>
                              <a:gd name="T35" fmla="*/ 0 h 208015"/>
                              <a:gd name="T36" fmla="*/ 0 w 98616"/>
                              <a:gd name="T37" fmla="*/ 0 h 208015"/>
                              <a:gd name="T38" fmla="*/ 0 w 98616"/>
                              <a:gd name="T39" fmla="*/ 0 h 208015"/>
                              <a:gd name="T40" fmla="*/ 0 w 98616"/>
                              <a:gd name="T41" fmla="*/ 0 h 208015"/>
                              <a:gd name="T42" fmla="*/ 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0 w 180086"/>
                              <a:gd name="T1" fmla="*/ 0 h 208026"/>
                              <a:gd name="T2" fmla="*/ 0 w 180086"/>
                              <a:gd name="T3" fmla="*/ 0 h 208026"/>
                              <a:gd name="T4" fmla="*/ 0 w 180086"/>
                              <a:gd name="T5" fmla="*/ 0 h 208026"/>
                              <a:gd name="T6" fmla="*/ 0 w 180086"/>
                              <a:gd name="T7" fmla="*/ 0 h 208026"/>
                              <a:gd name="T8" fmla="*/ 0 w 180086"/>
                              <a:gd name="T9" fmla="*/ 0 h 208026"/>
                              <a:gd name="T10" fmla="*/ 0 w 180086"/>
                              <a:gd name="T11" fmla="*/ 0 h 208026"/>
                              <a:gd name="T12" fmla="*/ 0 w 180086"/>
                              <a:gd name="T13" fmla="*/ 0 h 208026"/>
                              <a:gd name="T14" fmla="*/ 0 w 180086"/>
                              <a:gd name="T15" fmla="*/ 0 h 208026"/>
                              <a:gd name="T16" fmla="*/ 0 w 180086"/>
                              <a:gd name="T17" fmla="*/ 0 h 208026"/>
                              <a:gd name="T18" fmla="*/ 0 w 180086"/>
                              <a:gd name="T19" fmla="*/ 0 h 208026"/>
                              <a:gd name="T20" fmla="*/ 0 w 180086"/>
                              <a:gd name="T21" fmla="*/ 0 h 208026"/>
                              <a:gd name="T22" fmla="*/ 0 w 180086"/>
                              <a:gd name="T23" fmla="*/ 0 h 208026"/>
                              <a:gd name="T24" fmla="*/ 0 w 180086"/>
                              <a:gd name="T25" fmla="*/ 0 h 208026"/>
                              <a:gd name="T26" fmla="*/ 0 w 180086"/>
                              <a:gd name="T27" fmla="*/ 0 h 208026"/>
                              <a:gd name="T28" fmla="*/ 0 w 180086"/>
                              <a:gd name="T29" fmla="*/ 0 h 208026"/>
                              <a:gd name="T30" fmla="*/ 0 w 180086"/>
                              <a:gd name="T31" fmla="*/ 0 h 208026"/>
                              <a:gd name="T32" fmla="*/ 0 w 180086"/>
                              <a:gd name="T33" fmla="*/ 0 h 208026"/>
                              <a:gd name="T34" fmla="*/ 0 w 180086"/>
                              <a:gd name="T35" fmla="*/ 0 h 208026"/>
                              <a:gd name="T36" fmla="*/ 0 w 180086"/>
                              <a:gd name="T37" fmla="*/ 0 h 208026"/>
                              <a:gd name="T38" fmla="*/ 0 w 180086"/>
                              <a:gd name="T39" fmla="*/ 0 h 208026"/>
                              <a:gd name="T40" fmla="*/ 0 w 180086"/>
                              <a:gd name="T41" fmla="*/ 0 h 208026"/>
                              <a:gd name="T42" fmla="*/ 0 w 180086"/>
                              <a:gd name="T43" fmla="*/ 0 h 208026"/>
                              <a:gd name="T44" fmla="*/ 0 w 180086"/>
                              <a:gd name="T45" fmla="*/ 0 h 208026"/>
                              <a:gd name="T46" fmla="*/ 0 w 180086"/>
                              <a:gd name="T47" fmla="*/ 0 h 208026"/>
                              <a:gd name="T48" fmla="*/ 0 w 180086"/>
                              <a:gd name="T49" fmla="*/ 0 h 208026"/>
                              <a:gd name="T50" fmla="*/ 0 w 180086"/>
                              <a:gd name="T51" fmla="*/ 0 h 208026"/>
                              <a:gd name="T52" fmla="*/ 0 w 180086"/>
                              <a:gd name="T53" fmla="*/ 0 h 208026"/>
                              <a:gd name="T54" fmla="*/ 0 w 180086"/>
                              <a:gd name="T55" fmla="*/ 0 h 208026"/>
                              <a:gd name="T56" fmla="*/ 0 w 180086"/>
                              <a:gd name="T57" fmla="*/ 0 h 208026"/>
                              <a:gd name="T58" fmla="*/ 0 w 180086"/>
                              <a:gd name="T59" fmla="*/ 0 h 208026"/>
                              <a:gd name="T60" fmla="*/ 0 w 180086"/>
                              <a:gd name="T61" fmla="*/ 0 h 208026"/>
                              <a:gd name="T62" fmla="*/ 0 w 180086"/>
                              <a:gd name="T63" fmla="*/ 0 h 208026"/>
                              <a:gd name="T64" fmla="*/ 0 w 180086"/>
                              <a:gd name="T65" fmla="*/ 0 h 208026"/>
                              <a:gd name="T66" fmla="*/ 0 w 180086"/>
                              <a:gd name="T67" fmla="*/ 0 h 208026"/>
                              <a:gd name="T68" fmla="*/ 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0 w 192405"/>
                              <a:gd name="T1" fmla="*/ 0 h 208026"/>
                              <a:gd name="T2" fmla="*/ 0 w 192405"/>
                              <a:gd name="T3" fmla="*/ 0 h 208026"/>
                              <a:gd name="T4" fmla="*/ 0 w 192405"/>
                              <a:gd name="T5" fmla="*/ 0 h 208026"/>
                              <a:gd name="T6" fmla="*/ 0 w 192405"/>
                              <a:gd name="T7" fmla="*/ 0 h 208026"/>
                              <a:gd name="T8" fmla="*/ 0 w 192405"/>
                              <a:gd name="T9" fmla="*/ 0 h 208026"/>
                              <a:gd name="T10" fmla="*/ 0 w 192405"/>
                              <a:gd name="T11" fmla="*/ 0 h 208026"/>
                              <a:gd name="T12" fmla="*/ 0 w 192405"/>
                              <a:gd name="T13" fmla="*/ 0 h 208026"/>
                              <a:gd name="T14" fmla="*/ 0 w 192405"/>
                              <a:gd name="T15" fmla="*/ 0 h 208026"/>
                              <a:gd name="T16" fmla="*/ 0 w 192405"/>
                              <a:gd name="T17" fmla="*/ 0 h 208026"/>
                              <a:gd name="T18" fmla="*/ 0 w 192405"/>
                              <a:gd name="T19" fmla="*/ 0 h 208026"/>
                              <a:gd name="T20" fmla="*/ 0 w 192405"/>
                              <a:gd name="T21" fmla="*/ 0 h 208026"/>
                              <a:gd name="T22" fmla="*/ 0 w 192405"/>
                              <a:gd name="T23" fmla="*/ 0 h 208026"/>
                              <a:gd name="T24" fmla="*/ 0 w 192405"/>
                              <a:gd name="T25" fmla="*/ 0 h 208026"/>
                              <a:gd name="T26" fmla="*/ 0 w 192405"/>
                              <a:gd name="T27" fmla="*/ 0 h 208026"/>
                              <a:gd name="T28" fmla="*/ 0 w 192405"/>
                              <a:gd name="T29" fmla="*/ 0 h 208026"/>
                              <a:gd name="T30" fmla="*/ 0 w 192405"/>
                              <a:gd name="T31" fmla="*/ 0 h 208026"/>
                              <a:gd name="T32" fmla="*/ 0 w 192405"/>
                              <a:gd name="T33" fmla="*/ 0 h 208026"/>
                              <a:gd name="T34" fmla="*/ 0 w 192405"/>
                              <a:gd name="T35" fmla="*/ 0 h 208026"/>
                              <a:gd name="T36" fmla="*/ 0 w 192405"/>
                              <a:gd name="T37" fmla="*/ 0 h 208026"/>
                              <a:gd name="T38" fmla="*/ 0 w 192405"/>
                              <a:gd name="T39" fmla="*/ 0 h 208026"/>
                              <a:gd name="T40" fmla="*/ 0 w 192405"/>
                              <a:gd name="T41" fmla="*/ 0 h 208026"/>
                              <a:gd name="T42" fmla="*/ 0 w 192405"/>
                              <a:gd name="T43" fmla="*/ 0 h 208026"/>
                              <a:gd name="T44" fmla="*/ 0 w 192405"/>
                              <a:gd name="T45" fmla="*/ 0 h 208026"/>
                              <a:gd name="T46" fmla="*/ 0 w 192405"/>
                              <a:gd name="T47" fmla="*/ 0 h 208026"/>
                              <a:gd name="T48" fmla="*/ 0 w 192405"/>
                              <a:gd name="T49" fmla="*/ 0 h 208026"/>
                              <a:gd name="T50" fmla="*/ 0 w 192405"/>
                              <a:gd name="T51" fmla="*/ 0 h 208026"/>
                              <a:gd name="T52" fmla="*/ 0 w 192405"/>
                              <a:gd name="T53" fmla="*/ 0 h 208026"/>
                              <a:gd name="T54" fmla="*/ 0 w 192405"/>
                              <a:gd name="T55" fmla="*/ 0 h 208026"/>
                              <a:gd name="T56" fmla="*/ 0 w 192405"/>
                              <a:gd name="T57" fmla="*/ 0 h 208026"/>
                              <a:gd name="T58" fmla="*/ 0 w 192405"/>
                              <a:gd name="T59" fmla="*/ 0 h 208026"/>
                              <a:gd name="T60" fmla="*/ 0 w 192405"/>
                              <a:gd name="T61" fmla="*/ 0 h 208026"/>
                              <a:gd name="T62" fmla="*/ 0 w 192405"/>
                              <a:gd name="T63" fmla="*/ 0 h 208026"/>
                              <a:gd name="T64" fmla="*/ 0 w 192405"/>
                              <a:gd name="T65" fmla="*/ 0 h 208026"/>
                              <a:gd name="T66" fmla="*/ 0 w 192405"/>
                              <a:gd name="T67" fmla="*/ 0 h 208026"/>
                              <a:gd name="T68" fmla="*/ 0 w 192405"/>
                              <a:gd name="T69" fmla="*/ 0 h 208026"/>
                              <a:gd name="T70" fmla="*/ 0 w 192405"/>
                              <a:gd name="T71" fmla="*/ 0 h 208026"/>
                              <a:gd name="T72" fmla="*/ 0 w 192405"/>
                              <a:gd name="T73" fmla="*/ 0 h 208026"/>
                              <a:gd name="T74" fmla="*/ 0 w 192405"/>
                              <a:gd name="T75" fmla="*/ 0 h 208026"/>
                              <a:gd name="T76" fmla="*/ 0 w 192405"/>
                              <a:gd name="T77" fmla="*/ 0 h 208026"/>
                              <a:gd name="T78" fmla="*/ 0 w 192405"/>
                              <a:gd name="T79" fmla="*/ 0 h 208026"/>
                              <a:gd name="T80" fmla="*/ 0 w 192405"/>
                              <a:gd name="T81" fmla="*/ 0 h 208026"/>
                              <a:gd name="T82" fmla="*/ 0 w 192405"/>
                              <a:gd name="T83" fmla="*/ 0 h 208026"/>
                              <a:gd name="T84" fmla="*/ 0 w 192405"/>
                              <a:gd name="T85" fmla="*/ 0 h 208026"/>
                              <a:gd name="T86" fmla="*/ 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0 w 45212"/>
                              <a:gd name="T1" fmla="*/ 0 h 208026"/>
                              <a:gd name="T2" fmla="*/ 0 w 45212"/>
                              <a:gd name="T3" fmla="*/ 0 h 208026"/>
                              <a:gd name="T4" fmla="*/ 0 w 45212"/>
                              <a:gd name="T5" fmla="*/ 0 h 208026"/>
                              <a:gd name="T6" fmla="*/ 0 w 45212"/>
                              <a:gd name="T7" fmla="*/ 0 h 208026"/>
                              <a:gd name="T8" fmla="*/ 0 w 45212"/>
                              <a:gd name="T9" fmla="*/ 0 h 208026"/>
                              <a:gd name="T10" fmla="*/ 0 w 45212"/>
                              <a:gd name="T11" fmla="*/ 0 h 208026"/>
                              <a:gd name="T12" fmla="*/ 0 w 45212"/>
                              <a:gd name="T13" fmla="*/ 0 h 208026"/>
                              <a:gd name="T14" fmla="*/ 0 w 45212"/>
                              <a:gd name="T15" fmla="*/ 0 h 208026"/>
                              <a:gd name="T16" fmla="*/ 0 w 45212"/>
                              <a:gd name="T17" fmla="*/ 0 h 208026"/>
                              <a:gd name="T18" fmla="*/ 0 w 45212"/>
                              <a:gd name="T19" fmla="*/ 0 h 208026"/>
                              <a:gd name="T20" fmla="*/ 0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0 w 98615"/>
                              <a:gd name="T3" fmla="*/ 0 h 207948"/>
                              <a:gd name="T4" fmla="*/ 0 w 98615"/>
                              <a:gd name="T5" fmla="*/ 0 h 207948"/>
                              <a:gd name="T6" fmla="*/ 0 w 98615"/>
                              <a:gd name="T7" fmla="*/ 0 h 207948"/>
                              <a:gd name="T8" fmla="*/ 0 w 98615"/>
                              <a:gd name="T9" fmla="*/ 0 h 207948"/>
                              <a:gd name="T10" fmla="*/ 0 w 98615"/>
                              <a:gd name="T11" fmla="*/ 0 h 207948"/>
                              <a:gd name="T12" fmla="*/ 0 w 98615"/>
                              <a:gd name="T13" fmla="*/ 0 h 207948"/>
                              <a:gd name="T14" fmla="*/ 0 w 98615"/>
                              <a:gd name="T15" fmla="*/ 0 h 207948"/>
                              <a:gd name="T16" fmla="*/ 0 w 98615"/>
                              <a:gd name="T17" fmla="*/ 0 h 207948"/>
                              <a:gd name="T18" fmla="*/ 0 w 98615"/>
                              <a:gd name="T19" fmla="*/ 0 h 207948"/>
                              <a:gd name="T20" fmla="*/ 0 w 98615"/>
                              <a:gd name="T21" fmla="*/ 0 h 207948"/>
                              <a:gd name="T22" fmla="*/ 0 w 98615"/>
                              <a:gd name="T23" fmla="*/ 0 h 207948"/>
                              <a:gd name="T24" fmla="*/ 0 w 98615"/>
                              <a:gd name="T25" fmla="*/ 0 h 207948"/>
                              <a:gd name="T26" fmla="*/ 0 w 98615"/>
                              <a:gd name="T27" fmla="*/ 0 h 207948"/>
                              <a:gd name="T28" fmla="*/ 0 w 98615"/>
                              <a:gd name="T29" fmla="*/ 0 h 207948"/>
                              <a:gd name="T30" fmla="*/ 0 w 98615"/>
                              <a:gd name="T31" fmla="*/ 0 h 207948"/>
                              <a:gd name="T32" fmla="*/ 0 w 98615"/>
                              <a:gd name="T33" fmla="*/ 0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6"/>
                              <a:gd name="T1" fmla="*/ 0 h 208015"/>
                              <a:gd name="T2" fmla="*/ 0 w 98616"/>
                              <a:gd name="T3" fmla="*/ 0 h 208015"/>
                              <a:gd name="T4" fmla="*/ 0 w 98616"/>
                              <a:gd name="T5" fmla="*/ 0 h 208015"/>
                              <a:gd name="T6" fmla="*/ 0 w 98616"/>
                              <a:gd name="T7" fmla="*/ 0 h 208015"/>
                              <a:gd name="T8" fmla="*/ 0 w 98616"/>
                              <a:gd name="T9" fmla="*/ 0 h 208015"/>
                              <a:gd name="T10" fmla="*/ 0 w 98616"/>
                              <a:gd name="T11" fmla="*/ 0 h 208015"/>
                              <a:gd name="T12" fmla="*/ 0 w 98616"/>
                              <a:gd name="T13" fmla="*/ 0 h 208015"/>
                              <a:gd name="T14" fmla="*/ 0 w 98616"/>
                              <a:gd name="T15" fmla="*/ 0 h 208015"/>
                              <a:gd name="T16" fmla="*/ 0 w 98616"/>
                              <a:gd name="T17" fmla="*/ 0 h 208015"/>
                              <a:gd name="T18" fmla="*/ 0 w 98616"/>
                              <a:gd name="T19" fmla="*/ 0 h 208015"/>
                              <a:gd name="T20" fmla="*/ 0 w 98616"/>
                              <a:gd name="T21" fmla="*/ 0 h 208015"/>
                              <a:gd name="T22" fmla="*/ 0 w 98616"/>
                              <a:gd name="T23" fmla="*/ 0 h 208015"/>
                              <a:gd name="T24" fmla="*/ 0 w 98616"/>
                              <a:gd name="T25" fmla="*/ 0 h 208015"/>
                              <a:gd name="T26" fmla="*/ 0 w 98616"/>
                              <a:gd name="T27" fmla="*/ 0 h 208015"/>
                              <a:gd name="T28" fmla="*/ 0 w 98616"/>
                              <a:gd name="T29" fmla="*/ 0 h 208015"/>
                              <a:gd name="T30" fmla="*/ 0 w 98616"/>
                              <a:gd name="T31" fmla="*/ 0 h 208015"/>
                              <a:gd name="T32" fmla="*/ 0 w 98616"/>
                              <a:gd name="T33" fmla="*/ 0 h 208015"/>
                              <a:gd name="T34" fmla="*/ 0 w 98616"/>
                              <a:gd name="T35" fmla="*/ 0 h 208015"/>
                              <a:gd name="T36" fmla="*/ 0 w 98616"/>
                              <a:gd name="T37" fmla="*/ 0 h 208015"/>
                              <a:gd name="T38" fmla="*/ 0 w 98616"/>
                              <a:gd name="T39" fmla="*/ 0 h 208015"/>
                              <a:gd name="T40" fmla="*/ 0 w 98616"/>
                              <a:gd name="T41" fmla="*/ 0 h 208015"/>
                              <a:gd name="T42" fmla="*/ 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0 w 98615"/>
                              <a:gd name="T3" fmla="*/ 0 h 207948"/>
                              <a:gd name="T4" fmla="*/ 0 w 98615"/>
                              <a:gd name="T5" fmla="*/ 0 h 207948"/>
                              <a:gd name="T6" fmla="*/ 0 w 98615"/>
                              <a:gd name="T7" fmla="*/ 0 h 207948"/>
                              <a:gd name="T8" fmla="*/ 0 w 98615"/>
                              <a:gd name="T9" fmla="*/ 0 h 207948"/>
                              <a:gd name="T10" fmla="*/ 0 w 98615"/>
                              <a:gd name="T11" fmla="*/ 0 h 207948"/>
                              <a:gd name="T12" fmla="*/ 0 w 98615"/>
                              <a:gd name="T13" fmla="*/ 0 h 207948"/>
                              <a:gd name="T14" fmla="*/ 0 w 98615"/>
                              <a:gd name="T15" fmla="*/ 0 h 207948"/>
                              <a:gd name="T16" fmla="*/ 0 w 98615"/>
                              <a:gd name="T17" fmla="*/ 0 h 207948"/>
                              <a:gd name="T18" fmla="*/ 0 w 98615"/>
                              <a:gd name="T19" fmla="*/ 0 h 207948"/>
                              <a:gd name="T20" fmla="*/ 0 w 98615"/>
                              <a:gd name="T21" fmla="*/ 0 h 207948"/>
                              <a:gd name="T22" fmla="*/ 0 w 98615"/>
                              <a:gd name="T23" fmla="*/ 0 h 207948"/>
                              <a:gd name="T24" fmla="*/ 0 w 98615"/>
                              <a:gd name="T25" fmla="*/ 0 h 207948"/>
                              <a:gd name="T26" fmla="*/ 0 w 98615"/>
                              <a:gd name="T27" fmla="*/ 0 h 207948"/>
                              <a:gd name="T28" fmla="*/ 0 w 98615"/>
                              <a:gd name="T29" fmla="*/ 0 h 207948"/>
                              <a:gd name="T30" fmla="*/ 0 w 98615"/>
                              <a:gd name="T31" fmla="*/ 0 h 207948"/>
                              <a:gd name="T32" fmla="*/ 0 w 98615"/>
                              <a:gd name="T33" fmla="*/ 0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0 w 145415"/>
                              <a:gd name="T1" fmla="*/ 0 h 204597"/>
                              <a:gd name="T2" fmla="*/ 0 w 145415"/>
                              <a:gd name="T3" fmla="*/ 0 h 204597"/>
                              <a:gd name="T4" fmla="*/ 0 w 145415"/>
                              <a:gd name="T5" fmla="*/ 0 h 204597"/>
                              <a:gd name="T6" fmla="*/ 0 w 145415"/>
                              <a:gd name="T7" fmla="*/ 0 h 204597"/>
                              <a:gd name="T8" fmla="*/ 0 w 145415"/>
                              <a:gd name="T9" fmla="*/ 0 h 204597"/>
                              <a:gd name="T10" fmla="*/ 0 w 145415"/>
                              <a:gd name="T11" fmla="*/ 0 h 204597"/>
                              <a:gd name="T12" fmla="*/ 0 w 145415"/>
                              <a:gd name="T13" fmla="*/ 0 h 204597"/>
                              <a:gd name="T14" fmla="*/ 0 w 145415"/>
                              <a:gd name="T15" fmla="*/ 0 h 204597"/>
                              <a:gd name="T16" fmla="*/ 0 w 145415"/>
                              <a:gd name="T17" fmla="*/ 0 h 204597"/>
                              <a:gd name="T18" fmla="*/ 0 w 145415"/>
                              <a:gd name="T19" fmla="*/ 0 h 204597"/>
                              <a:gd name="T20" fmla="*/ 0 w 145415"/>
                              <a:gd name="T21" fmla="*/ 0 h 204597"/>
                              <a:gd name="T22" fmla="*/ 0 w 145415"/>
                              <a:gd name="T23" fmla="*/ 0 h 204597"/>
                              <a:gd name="T24" fmla="*/ 0 w 145415"/>
                              <a:gd name="T25" fmla="*/ 0 h 204597"/>
                              <a:gd name="T26" fmla="*/ 0 w 145415"/>
                              <a:gd name="T27" fmla="*/ 0 h 204597"/>
                              <a:gd name="T28" fmla="*/ 0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0 h 51689"/>
                              <a:gd name="T4" fmla="*/ 0 w 77216"/>
                              <a:gd name="T5" fmla="*/ 0 h 51689"/>
                              <a:gd name="T6" fmla="*/ 0 w 77216"/>
                              <a:gd name="T7" fmla="*/ 0 h 51689"/>
                              <a:gd name="T8" fmla="*/ 0 w 77216"/>
                              <a:gd name="T9" fmla="*/ 0 h 51689"/>
                              <a:gd name="T10" fmla="*/ 0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0 w 52832"/>
                              <a:gd name="T1" fmla="*/ 0 h 75438"/>
                              <a:gd name="T2" fmla="*/ 0 w 52832"/>
                              <a:gd name="T3" fmla="*/ 0 h 75438"/>
                              <a:gd name="T4" fmla="*/ 0 w 52832"/>
                              <a:gd name="T5" fmla="*/ 0 h 75438"/>
                              <a:gd name="T6" fmla="*/ 0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0 w 52832"/>
                              <a:gd name="T1" fmla="*/ 0 h 75438"/>
                              <a:gd name="T2" fmla="*/ 0 w 52832"/>
                              <a:gd name="T3" fmla="*/ 0 h 75438"/>
                              <a:gd name="T4" fmla="*/ 0 w 52832"/>
                              <a:gd name="T5" fmla="*/ 0 h 75438"/>
                              <a:gd name="T6" fmla="*/ 0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0 h 45212"/>
                              <a:gd name="T4" fmla="*/ 0 w 69342"/>
                              <a:gd name="T5" fmla="*/ 0 h 45212"/>
                              <a:gd name="T6" fmla="*/ 0 w 69342"/>
                              <a:gd name="T7" fmla="*/ 0 h 45212"/>
                              <a:gd name="T8" fmla="*/ 0 w 69342"/>
                              <a:gd name="T9" fmla="*/ 0 h 45212"/>
                              <a:gd name="T10" fmla="*/ 0 w 69342"/>
                              <a:gd name="T11" fmla="*/ 0 h 45212"/>
                              <a:gd name="T12" fmla="*/ 0 w 69342"/>
                              <a:gd name="T13" fmla="*/ 0 h 45212"/>
                              <a:gd name="T14" fmla="*/ 0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0 h 54356"/>
                              <a:gd name="T4" fmla="*/ 0 w 63881"/>
                              <a:gd name="T5" fmla="*/ 0 h 54356"/>
                              <a:gd name="T6" fmla="*/ 0 w 63881"/>
                              <a:gd name="T7" fmla="*/ 0 h 54356"/>
                              <a:gd name="T8" fmla="*/ 0 w 63881"/>
                              <a:gd name="T9" fmla="*/ 0 h 54356"/>
                              <a:gd name="T10" fmla="*/ 0 w 63881"/>
                              <a:gd name="T11" fmla="*/ 0 h 54356"/>
                              <a:gd name="T12" fmla="*/ 0 w 63881"/>
                              <a:gd name="T13" fmla="*/ 0 h 54356"/>
                              <a:gd name="T14" fmla="*/ 0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0 w 105791"/>
                              <a:gd name="T1" fmla="*/ 0 h 134112"/>
                              <a:gd name="T2" fmla="*/ 0 w 105791"/>
                              <a:gd name="T3" fmla="*/ 0 h 134112"/>
                              <a:gd name="T4" fmla="*/ 0 w 105791"/>
                              <a:gd name="T5" fmla="*/ 0 h 134112"/>
                              <a:gd name="T6" fmla="*/ 0 w 105791"/>
                              <a:gd name="T7" fmla="*/ 0 h 134112"/>
                              <a:gd name="T8" fmla="*/ 0 w 105791"/>
                              <a:gd name="T9" fmla="*/ 0 h 134112"/>
                              <a:gd name="T10" fmla="*/ 0 w 105791"/>
                              <a:gd name="T11" fmla="*/ 0 h 134112"/>
                              <a:gd name="T12" fmla="*/ 0 w 105791"/>
                              <a:gd name="T13" fmla="*/ 0 h 134112"/>
                              <a:gd name="T14" fmla="*/ 0 w 105791"/>
                              <a:gd name="T15" fmla="*/ 0 h 134112"/>
                              <a:gd name="T16" fmla="*/ 0 w 105791"/>
                              <a:gd name="T17" fmla="*/ 0 h 134112"/>
                              <a:gd name="T18" fmla="*/ 0 w 105791"/>
                              <a:gd name="T19" fmla="*/ 0 h 134112"/>
                              <a:gd name="T20" fmla="*/ 0 w 105791"/>
                              <a:gd name="T21" fmla="*/ 0 h 134112"/>
                              <a:gd name="T22" fmla="*/ 0 w 105791"/>
                              <a:gd name="T23" fmla="*/ 0 h 134112"/>
                              <a:gd name="T24" fmla="*/ 0 w 105791"/>
                              <a:gd name="T25" fmla="*/ 0 h 134112"/>
                              <a:gd name="T26" fmla="*/ 0 w 105791"/>
                              <a:gd name="T27" fmla="*/ 0 h 134112"/>
                              <a:gd name="T28" fmla="*/ 0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0 w 105791"/>
                              <a:gd name="T1" fmla="*/ 0 h 134112"/>
                              <a:gd name="T2" fmla="*/ 0 w 105791"/>
                              <a:gd name="T3" fmla="*/ 0 h 134112"/>
                              <a:gd name="T4" fmla="*/ 0 w 105791"/>
                              <a:gd name="T5" fmla="*/ 0 h 134112"/>
                              <a:gd name="T6" fmla="*/ 0 w 105791"/>
                              <a:gd name="T7" fmla="*/ 0 h 134112"/>
                              <a:gd name="T8" fmla="*/ 0 w 105791"/>
                              <a:gd name="T9" fmla="*/ 0 h 134112"/>
                              <a:gd name="T10" fmla="*/ 0 w 105791"/>
                              <a:gd name="T11" fmla="*/ 0 h 134112"/>
                              <a:gd name="T12" fmla="*/ 0 w 105791"/>
                              <a:gd name="T13" fmla="*/ 0 h 134112"/>
                              <a:gd name="T14" fmla="*/ 0 w 105791"/>
                              <a:gd name="T15" fmla="*/ 0 h 134112"/>
                              <a:gd name="T16" fmla="*/ 0 w 105791"/>
                              <a:gd name="T17" fmla="*/ 0 h 134112"/>
                              <a:gd name="T18" fmla="*/ 0 w 105791"/>
                              <a:gd name="T19" fmla="*/ 0 h 134112"/>
                              <a:gd name="T20" fmla="*/ 0 w 105791"/>
                              <a:gd name="T21" fmla="*/ 0 h 134112"/>
                              <a:gd name="T22" fmla="*/ 0 w 105791"/>
                              <a:gd name="T23" fmla="*/ 0 h 134112"/>
                              <a:gd name="T24" fmla="*/ 0 w 105791"/>
                              <a:gd name="T25" fmla="*/ 0 h 134112"/>
                              <a:gd name="T26" fmla="*/ 0 w 105791"/>
                              <a:gd name="T27" fmla="*/ 0 h 134112"/>
                              <a:gd name="T28" fmla="*/ 0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0 w 171831"/>
                              <a:gd name="T1" fmla="*/ 0 h 204598"/>
                              <a:gd name="T2" fmla="*/ 0 w 171831"/>
                              <a:gd name="T3" fmla="*/ 0 h 204598"/>
                              <a:gd name="T4" fmla="*/ 0 w 171831"/>
                              <a:gd name="T5" fmla="*/ 0 h 204598"/>
                              <a:gd name="T6" fmla="*/ 0 w 171831"/>
                              <a:gd name="T7" fmla="*/ 0 h 204598"/>
                              <a:gd name="T8" fmla="*/ 0 w 171831"/>
                              <a:gd name="T9" fmla="*/ 0 h 204598"/>
                              <a:gd name="T10" fmla="*/ 0 w 171831"/>
                              <a:gd name="T11" fmla="*/ 0 h 204598"/>
                              <a:gd name="T12" fmla="*/ 0 w 171831"/>
                              <a:gd name="T13" fmla="*/ 0 h 204598"/>
                              <a:gd name="T14" fmla="*/ 0 w 171831"/>
                              <a:gd name="T15" fmla="*/ 0 h 204598"/>
                              <a:gd name="T16" fmla="*/ 0 w 171831"/>
                              <a:gd name="T17" fmla="*/ 0 h 204598"/>
                              <a:gd name="T18" fmla="*/ 0 w 171831"/>
                              <a:gd name="T19" fmla="*/ 0 h 204598"/>
                              <a:gd name="T20" fmla="*/ 0 w 171831"/>
                              <a:gd name="T21" fmla="*/ 0 h 204598"/>
                              <a:gd name="T22" fmla="*/ 0 w 171831"/>
                              <a:gd name="T23" fmla="*/ 0 h 204598"/>
                              <a:gd name="T24" fmla="*/ 0 w 171831"/>
                              <a:gd name="T25" fmla="*/ 0 h 204598"/>
                              <a:gd name="T26" fmla="*/ 0 w 171831"/>
                              <a:gd name="T27" fmla="*/ 0 h 204598"/>
                              <a:gd name="T28" fmla="*/ 0 w 171831"/>
                              <a:gd name="T29" fmla="*/ 0 h 204598"/>
                              <a:gd name="T30" fmla="*/ 0 w 171831"/>
                              <a:gd name="T31" fmla="*/ 0 h 204598"/>
                              <a:gd name="T32" fmla="*/ 0 w 171831"/>
                              <a:gd name="T33" fmla="*/ 0 h 204598"/>
                              <a:gd name="T34" fmla="*/ 0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0 w 156464"/>
                              <a:gd name="T1" fmla="*/ 0 h 201168"/>
                              <a:gd name="T2" fmla="*/ 0 w 156464"/>
                              <a:gd name="T3" fmla="*/ 0 h 201168"/>
                              <a:gd name="T4" fmla="*/ 0 w 156464"/>
                              <a:gd name="T5" fmla="*/ 0 h 201168"/>
                              <a:gd name="T6" fmla="*/ 0 w 156464"/>
                              <a:gd name="T7" fmla="*/ 0 h 201168"/>
                              <a:gd name="T8" fmla="*/ 0 w 156464"/>
                              <a:gd name="T9" fmla="*/ 0 h 201168"/>
                              <a:gd name="T10" fmla="*/ 0 w 156464"/>
                              <a:gd name="T11" fmla="*/ 0 h 201168"/>
                              <a:gd name="T12" fmla="*/ 0 w 156464"/>
                              <a:gd name="T13" fmla="*/ 0 h 201168"/>
                              <a:gd name="T14" fmla="*/ 0 w 156464"/>
                              <a:gd name="T15" fmla="*/ 0 h 201168"/>
                              <a:gd name="T16" fmla="*/ 0 w 156464"/>
                              <a:gd name="T17" fmla="*/ 0 h 201168"/>
                              <a:gd name="T18" fmla="*/ 0 w 156464"/>
                              <a:gd name="T19" fmla="*/ 0 h 201168"/>
                              <a:gd name="T20" fmla="*/ 0 w 156464"/>
                              <a:gd name="T21" fmla="*/ 0 h 201168"/>
                              <a:gd name="T22" fmla="*/ 0 w 156464"/>
                              <a:gd name="T23" fmla="*/ 0 h 201168"/>
                              <a:gd name="T24" fmla="*/ 0 w 156464"/>
                              <a:gd name="T25" fmla="*/ 0 h 201168"/>
                              <a:gd name="T26" fmla="*/ 0 w 156464"/>
                              <a:gd name="T27" fmla="*/ 0 h 201168"/>
                              <a:gd name="T28" fmla="*/ 0 w 156464"/>
                              <a:gd name="T29" fmla="*/ 0 h 201168"/>
                              <a:gd name="T30" fmla="*/ 0 w 156464"/>
                              <a:gd name="T31" fmla="*/ 0 h 201168"/>
                              <a:gd name="T32" fmla="*/ 0 w 156464"/>
                              <a:gd name="T33" fmla="*/ 0 h 201168"/>
                              <a:gd name="T34" fmla="*/ 0 w 156464"/>
                              <a:gd name="T35" fmla="*/ 0 h 201168"/>
                              <a:gd name="T36" fmla="*/ 0 w 156464"/>
                              <a:gd name="T37" fmla="*/ 0 h 201168"/>
                              <a:gd name="T38" fmla="*/ 0 w 156464"/>
                              <a:gd name="T39" fmla="*/ 0 h 201168"/>
                              <a:gd name="T40" fmla="*/ 0 w 156464"/>
                              <a:gd name="T41" fmla="*/ 0 h 201168"/>
                              <a:gd name="T42" fmla="*/ 0 w 156464"/>
                              <a:gd name="T43" fmla="*/ 0 h 201168"/>
                              <a:gd name="T44" fmla="*/ 0 w 156464"/>
                              <a:gd name="T45" fmla="*/ 0 h 201168"/>
                              <a:gd name="T46" fmla="*/ 0 w 156464"/>
                              <a:gd name="T47" fmla="*/ 0 h 201168"/>
                              <a:gd name="T48" fmla="*/ 0 w 156464"/>
                              <a:gd name="T49" fmla="*/ 0 h 201168"/>
                              <a:gd name="T50" fmla="*/ 0 w 156464"/>
                              <a:gd name="T51" fmla="*/ 0 h 201168"/>
                              <a:gd name="T52" fmla="*/ 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0 w 168148"/>
                              <a:gd name="T1" fmla="*/ 0 h 201168"/>
                              <a:gd name="T2" fmla="*/ 0 w 168148"/>
                              <a:gd name="T3" fmla="*/ 0 h 201168"/>
                              <a:gd name="T4" fmla="*/ 0 w 168148"/>
                              <a:gd name="T5" fmla="*/ 0 h 201168"/>
                              <a:gd name="T6" fmla="*/ 0 w 168148"/>
                              <a:gd name="T7" fmla="*/ 0 h 201168"/>
                              <a:gd name="T8" fmla="*/ 0 w 168148"/>
                              <a:gd name="T9" fmla="*/ 0 h 201168"/>
                              <a:gd name="T10" fmla="*/ 0 w 168148"/>
                              <a:gd name="T11" fmla="*/ 0 h 201168"/>
                              <a:gd name="T12" fmla="*/ 0 w 168148"/>
                              <a:gd name="T13" fmla="*/ 0 h 201168"/>
                              <a:gd name="T14" fmla="*/ 0 w 168148"/>
                              <a:gd name="T15" fmla="*/ 0 h 201168"/>
                              <a:gd name="T16" fmla="*/ 0 w 168148"/>
                              <a:gd name="T17" fmla="*/ 0 h 201168"/>
                              <a:gd name="T18" fmla="*/ 0 w 168148"/>
                              <a:gd name="T19" fmla="*/ 0 h 201168"/>
                              <a:gd name="T20" fmla="*/ 0 w 168148"/>
                              <a:gd name="T21" fmla="*/ 0 h 201168"/>
                              <a:gd name="T22" fmla="*/ 0 w 168148"/>
                              <a:gd name="T23" fmla="*/ 0 h 201168"/>
                              <a:gd name="T24" fmla="*/ 0 w 168148"/>
                              <a:gd name="T25" fmla="*/ 0 h 201168"/>
                              <a:gd name="T26" fmla="*/ 0 w 168148"/>
                              <a:gd name="T27" fmla="*/ 0 h 201168"/>
                              <a:gd name="T28" fmla="*/ 0 w 168148"/>
                              <a:gd name="T29" fmla="*/ 0 h 201168"/>
                              <a:gd name="T30" fmla="*/ 0 w 168148"/>
                              <a:gd name="T31" fmla="*/ 0 h 201168"/>
                              <a:gd name="T32" fmla="*/ 0 w 168148"/>
                              <a:gd name="T33" fmla="*/ 0 h 201168"/>
                              <a:gd name="T34" fmla="*/ 0 w 168148"/>
                              <a:gd name="T35" fmla="*/ 0 h 201168"/>
                              <a:gd name="T36" fmla="*/ 0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0 w 154940"/>
                              <a:gd name="T1" fmla="*/ 0 h 204598"/>
                              <a:gd name="T2" fmla="*/ 0 w 154940"/>
                              <a:gd name="T3" fmla="*/ 0 h 204598"/>
                              <a:gd name="T4" fmla="*/ 0 w 154940"/>
                              <a:gd name="T5" fmla="*/ 0 h 204598"/>
                              <a:gd name="T6" fmla="*/ 0 w 154940"/>
                              <a:gd name="T7" fmla="*/ 0 h 204598"/>
                              <a:gd name="T8" fmla="*/ 0 w 154940"/>
                              <a:gd name="T9" fmla="*/ 0 h 204598"/>
                              <a:gd name="T10" fmla="*/ 0 w 154940"/>
                              <a:gd name="T11" fmla="*/ 0 h 204598"/>
                              <a:gd name="T12" fmla="*/ 0 w 154940"/>
                              <a:gd name="T13" fmla="*/ 0 h 204598"/>
                              <a:gd name="T14" fmla="*/ 0 w 154940"/>
                              <a:gd name="T15" fmla="*/ 0 h 204598"/>
                              <a:gd name="T16" fmla="*/ 0 w 154940"/>
                              <a:gd name="T17" fmla="*/ 0 h 204598"/>
                              <a:gd name="T18" fmla="*/ 0 w 154940"/>
                              <a:gd name="T19" fmla="*/ 0 h 204598"/>
                              <a:gd name="T20" fmla="*/ 0 w 154940"/>
                              <a:gd name="T21" fmla="*/ 0 h 204598"/>
                              <a:gd name="T22" fmla="*/ 0 w 154940"/>
                              <a:gd name="T23" fmla="*/ 0 h 204598"/>
                              <a:gd name="T24" fmla="*/ 0 w 154940"/>
                              <a:gd name="T25" fmla="*/ 0 h 204598"/>
                              <a:gd name="T26" fmla="*/ 0 w 154940"/>
                              <a:gd name="T27" fmla="*/ 0 h 204598"/>
                              <a:gd name="T28" fmla="*/ 0 w 154940"/>
                              <a:gd name="T29" fmla="*/ 0 h 204598"/>
                              <a:gd name="T30" fmla="*/ 0 w 154940"/>
                              <a:gd name="T31" fmla="*/ 0 h 204598"/>
                              <a:gd name="T32" fmla="*/ 0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0 w 145415"/>
                              <a:gd name="T1" fmla="*/ 0 h 204597"/>
                              <a:gd name="T2" fmla="*/ 0 w 145415"/>
                              <a:gd name="T3" fmla="*/ 0 h 204597"/>
                              <a:gd name="T4" fmla="*/ 0 w 145415"/>
                              <a:gd name="T5" fmla="*/ 0 h 204597"/>
                              <a:gd name="T6" fmla="*/ 0 w 145415"/>
                              <a:gd name="T7" fmla="*/ 0 h 204597"/>
                              <a:gd name="T8" fmla="*/ 0 w 145415"/>
                              <a:gd name="T9" fmla="*/ 0 h 204597"/>
                              <a:gd name="T10" fmla="*/ 0 w 145415"/>
                              <a:gd name="T11" fmla="*/ 0 h 204597"/>
                              <a:gd name="T12" fmla="*/ 0 w 145415"/>
                              <a:gd name="T13" fmla="*/ 0 h 204597"/>
                              <a:gd name="T14" fmla="*/ 0 w 145415"/>
                              <a:gd name="T15" fmla="*/ 0 h 204597"/>
                              <a:gd name="T16" fmla="*/ 0 w 145415"/>
                              <a:gd name="T17" fmla="*/ 0 h 204597"/>
                              <a:gd name="T18" fmla="*/ 0 w 145415"/>
                              <a:gd name="T19" fmla="*/ 0 h 204597"/>
                              <a:gd name="T20" fmla="*/ 0 w 145415"/>
                              <a:gd name="T21" fmla="*/ 0 h 204597"/>
                              <a:gd name="T22" fmla="*/ 0 w 145415"/>
                              <a:gd name="T23" fmla="*/ 0 h 204597"/>
                              <a:gd name="T24" fmla="*/ 0 w 145415"/>
                              <a:gd name="T25" fmla="*/ 0 h 204597"/>
                              <a:gd name="T26" fmla="*/ 0 w 145415"/>
                              <a:gd name="T27" fmla="*/ 0 h 204597"/>
                              <a:gd name="T28" fmla="*/ 0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0 w 197231"/>
                              <a:gd name="T1" fmla="*/ 0 h 208026"/>
                              <a:gd name="T2" fmla="*/ 0 w 197231"/>
                              <a:gd name="T3" fmla="*/ 0 h 208026"/>
                              <a:gd name="T4" fmla="*/ 0 w 197231"/>
                              <a:gd name="T5" fmla="*/ 0 h 208026"/>
                              <a:gd name="T6" fmla="*/ 0 w 197231"/>
                              <a:gd name="T7" fmla="*/ 0 h 208026"/>
                              <a:gd name="T8" fmla="*/ 0 w 197231"/>
                              <a:gd name="T9" fmla="*/ 0 h 208026"/>
                              <a:gd name="T10" fmla="*/ 0 w 197231"/>
                              <a:gd name="T11" fmla="*/ 0 h 208026"/>
                              <a:gd name="T12" fmla="*/ 0 w 197231"/>
                              <a:gd name="T13" fmla="*/ 0 h 208026"/>
                              <a:gd name="T14" fmla="*/ 0 w 197231"/>
                              <a:gd name="T15" fmla="*/ 0 h 208026"/>
                              <a:gd name="T16" fmla="*/ 0 w 197231"/>
                              <a:gd name="T17" fmla="*/ 0 h 208026"/>
                              <a:gd name="T18" fmla="*/ 0 w 197231"/>
                              <a:gd name="T19" fmla="*/ 0 h 208026"/>
                              <a:gd name="T20" fmla="*/ 0 w 197231"/>
                              <a:gd name="T21" fmla="*/ 0 h 208026"/>
                              <a:gd name="T22" fmla="*/ 0 w 197231"/>
                              <a:gd name="T23" fmla="*/ 0 h 208026"/>
                              <a:gd name="T24" fmla="*/ 0 w 197231"/>
                              <a:gd name="T25" fmla="*/ 0 h 208026"/>
                              <a:gd name="T26" fmla="*/ 0 w 197231"/>
                              <a:gd name="T27" fmla="*/ 0 h 208026"/>
                              <a:gd name="T28" fmla="*/ 0 w 197231"/>
                              <a:gd name="T29" fmla="*/ 0 h 208026"/>
                              <a:gd name="T30" fmla="*/ 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0 w 197231"/>
                              <a:gd name="T1" fmla="*/ 0 h 208026"/>
                              <a:gd name="T2" fmla="*/ 0 w 197231"/>
                              <a:gd name="T3" fmla="*/ 0 h 208026"/>
                              <a:gd name="T4" fmla="*/ 0 w 197231"/>
                              <a:gd name="T5" fmla="*/ 0 h 208026"/>
                              <a:gd name="T6" fmla="*/ 0 w 197231"/>
                              <a:gd name="T7" fmla="*/ 0 h 208026"/>
                              <a:gd name="T8" fmla="*/ 0 w 197231"/>
                              <a:gd name="T9" fmla="*/ 0 h 208026"/>
                              <a:gd name="T10" fmla="*/ 0 w 197231"/>
                              <a:gd name="T11" fmla="*/ 0 h 208026"/>
                              <a:gd name="T12" fmla="*/ 0 w 197231"/>
                              <a:gd name="T13" fmla="*/ 0 h 208026"/>
                              <a:gd name="T14" fmla="*/ 0 w 197231"/>
                              <a:gd name="T15" fmla="*/ 0 h 208026"/>
                              <a:gd name="T16" fmla="*/ 0 w 197231"/>
                              <a:gd name="T17" fmla="*/ 0 h 208026"/>
                              <a:gd name="T18" fmla="*/ 0 w 197231"/>
                              <a:gd name="T19" fmla="*/ 0 h 208026"/>
                              <a:gd name="T20" fmla="*/ 0 w 197231"/>
                              <a:gd name="T21" fmla="*/ 0 h 208026"/>
                              <a:gd name="T22" fmla="*/ 0 w 197231"/>
                              <a:gd name="T23" fmla="*/ 0 h 208026"/>
                              <a:gd name="T24" fmla="*/ 0 w 197231"/>
                              <a:gd name="T25" fmla="*/ 0 h 208026"/>
                              <a:gd name="T26" fmla="*/ 0 w 197231"/>
                              <a:gd name="T27" fmla="*/ 0 h 208026"/>
                              <a:gd name="T28" fmla="*/ 0 w 197231"/>
                              <a:gd name="T29" fmla="*/ 0 h 208026"/>
                              <a:gd name="T30" fmla="*/ 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0 w 180086"/>
                              <a:gd name="T1" fmla="*/ 0 h 208026"/>
                              <a:gd name="T2" fmla="*/ 0 w 180086"/>
                              <a:gd name="T3" fmla="*/ 0 h 208026"/>
                              <a:gd name="T4" fmla="*/ 0 w 180086"/>
                              <a:gd name="T5" fmla="*/ 0 h 208026"/>
                              <a:gd name="T6" fmla="*/ 0 w 180086"/>
                              <a:gd name="T7" fmla="*/ 0 h 208026"/>
                              <a:gd name="T8" fmla="*/ 0 w 180086"/>
                              <a:gd name="T9" fmla="*/ 0 h 208026"/>
                              <a:gd name="T10" fmla="*/ 0 w 180086"/>
                              <a:gd name="T11" fmla="*/ 0 h 208026"/>
                              <a:gd name="T12" fmla="*/ 0 w 180086"/>
                              <a:gd name="T13" fmla="*/ 0 h 208026"/>
                              <a:gd name="T14" fmla="*/ 0 w 180086"/>
                              <a:gd name="T15" fmla="*/ 0 h 208026"/>
                              <a:gd name="T16" fmla="*/ 0 w 180086"/>
                              <a:gd name="T17" fmla="*/ 0 h 208026"/>
                              <a:gd name="T18" fmla="*/ 0 w 180086"/>
                              <a:gd name="T19" fmla="*/ 0 h 208026"/>
                              <a:gd name="T20" fmla="*/ 0 w 180086"/>
                              <a:gd name="T21" fmla="*/ 0 h 208026"/>
                              <a:gd name="T22" fmla="*/ 0 w 180086"/>
                              <a:gd name="T23" fmla="*/ 0 h 208026"/>
                              <a:gd name="T24" fmla="*/ 0 w 180086"/>
                              <a:gd name="T25" fmla="*/ 0 h 208026"/>
                              <a:gd name="T26" fmla="*/ 0 w 180086"/>
                              <a:gd name="T27" fmla="*/ 0 h 208026"/>
                              <a:gd name="T28" fmla="*/ 0 w 180086"/>
                              <a:gd name="T29" fmla="*/ 0 h 208026"/>
                              <a:gd name="T30" fmla="*/ 0 w 180086"/>
                              <a:gd name="T31" fmla="*/ 0 h 208026"/>
                              <a:gd name="T32" fmla="*/ 0 w 180086"/>
                              <a:gd name="T33" fmla="*/ 0 h 208026"/>
                              <a:gd name="T34" fmla="*/ 0 w 180086"/>
                              <a:gd name="T35" fmla="*/ 0 h 208026"/>
                              <a:gd name="T36" fmla="*/ 0 w 180086"/>
                              <a:gd name="T37" fmla="*/ 0 h 208026"/>
                              <a:gd name="T38" fmla="*/ 0 w 180086"/>
                              <a:gd name="T39" fmla="*/ 0 h 208026"/>
                              <a:gd name="T40" fmla="*/ 0 w 180086"/>
                              <a:gd name="T41" fmla="*/ 0 h 208026"/>
                              <a:gd name="T42" fmla="*/ 0 w 180086"/>
                              <a:gd name="T43" fmla="*/ 0 h 208026"/>
                              <a:gd name="T44" fmla="*/ 0 w 180086"/>
                              <a:gd name="T45" fmla="*/ 0 h 208026"/>
                              <a:gd name="T46" fmla="*/ 0 w 180086"/>
                              <a:gd name="T47" fmla="*/ 0 h 208026"/>
                              <a:gd name="T48" fmla="*/ 0 w 180086"/>
                              <a:gd name="T49" fmla="*/ 0 h 208026"/>
                              <a:gd name="T50" fmla="*/ 0 w 180086"/>
                              <a:gd name="T51" fmla="*/ 0 h 208026"/>
                              <a:gd name="T52" fmla="*/ 0 w 180086"/>
                              <a:gd name="T53" fmla="*/ 0 h 208026"/>
                              <a:gd name="T54" fmla="*/ 0 w 180086"/>
                              <a:gd name="T55" fmla="*/ 0 h 208026"/>
                              <a:gd name="T56" fmla="*/ 0 w 180086"/>
                              <a:gd name="T57" fmla="*/ 0 h 208026"/>
                              <a:gd name="T58" fmla="*/ 0 w 180086"/>
                              <a:gd name="T59" fmla="*/ 0 h 208026"/>
                              <a:gd name="T60" fmla="*/ 0 w 180086"/>
                              <a:gd name="T61" fmla="*/ 0 h 208026"/>
                              <a:gd name="T62" fmla="*/ 0 w 180086"/>
                              <a:gd name="T63" fmla="*/ 0 h 208026"/>
                              <a:gd name="T64" fmla="*/ 0 w 180086"/>
                              <a:gd name="T65" fmla="*/ 0 h 208026"/>
                              <a:gd name="T66" fmla="*/ 0 w 180086"/>
                              <a:gd name="T67" fmla="*/ 0 h 208026"/>
                              <a:gd name="T68" fmla="*/ 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0 w 192405"/>
                              <a:gd name="T1" fmla="*/ 0 h 208026"/>
                              <a:gd name="T2" fmla="*/ 0 w 192405"/>
                              <a:gd name="T3" fmla="*/ 0 h 208026"/>
                              <a:gd name="T4" fmla="*/ 0 w 192405"/>
                              <a:gd name="T5" fmla="*/ 0 h 208026"/>
                              <a:gd name="T6" fmla="*/ 0 w 192405"/>
                              <a:gd name="T7" fmla="*/ 0 h 208026"/>
                              <a:gd name="T8" fmla="*/ 0 w 192405"/>
                              <a:gd name="T9" fmla="*/ 0 h 208026"/>
                              <a:gd name="T10" fmla="*/ 0 w 192405"/>
                              <a:gd name="T11" fmla="*/ 0 h 208026"/>
                              <a:gd name="T12" fmla="*/ 0 w 192405"/>
                              <a:gd name="T13" fmla="*/ 0 h 208026"/>
                              <a:gd name="T14" fmla="*/ 0 w 192405"/>
                              <a:gd name="T15" fmla="*/ 0 h 208026"/>
                              <a:gd name="T16" fmla="*/ 0 w 192405"/>
                              <a:gd name="T17" fmla="*/ 0 h 208026"/>
                              <a:gd name="T18" fmla="*/ 0 w 192405"/>
                              <a:gd name="T19" fmla="*/ 0 h 208026"/>
                              <a:gd name="T20" fmla="*/ 0 w 192405"/>
                              <a:gd name="T21" fmla="*/ 0 h 208026"/>
                              <a:gd name="T22" fmla="*/ 0 w 192405"/>
                              <a:gd name="T23" fmla="*/ 0 h 208026"/>
                              <a:gd name="T24" fmla="*/ 0 w 192405"/>
                              <a:gd name="T25" fmla="*/ 0 h 208026"/>
                              <a:gd name="T26" fmla="*/ 0 w 192405"/>
                              <a:gd name="T27" fmla="*/ 0 h 208026"/>
                              <a:gd name="T28" fmla="*/ 0 w 192405"/>
                              <a:gd name="T29" fmla="*/ 0 h 208026"/>
                              <a:gd name="T30" fmla="*/ 0 w 192405"/>
                              <a:gd name="T31" fmla="*/ 0 h 208026"/>
                              <a:gd name="T32" fmla="*/ 0 w 192405"/>
                              <a:gd name="T33" fmla="*/ 0 h 208026"/>
                              <a:gd name="T34" fmla="*/ 0 w 192405"/>
                              <a:gd name="T35" fmla="*/ 0 h 208026"/>
                              <a:gd name="T36" fmla="*/ 0 w 192405"/>
                              <a:gd name="T37" fmla="*/ 0 h 208026"/>
                              <a:gd name="T38" fmla="*/ 0 w 192405"/>
                              <a:gd name="T39" fmla="*/ 0 h 208026"/>
                              <a:gd name="T40" fmla="*/ 0 w 192405"/>
                              <a:gd name="T41" fmla="*/ 0 h 208026"/>
                              <a:gd name="T42" fmla="*/ 0 w 192405"/>
                              <a:gd name="T43" fmla="*/ 0 h 208026"/>
                              <a:gd name="T44" fmla="*/ 0 w 192405"/>
                              <a:gd name="T45" fmla="*/ 0 h 208026"/>
                              <a:gd name="T46" fmla="*/ 0 w 192405"/>
                              <a:gd name="T47" fmla="*/ 0 h 208026"/>
                              <a:gd name="T48" fmla="*/ 0 w 192405"/>
                              <a:gd name="T49" fmla="*/ 0 h 208026"/>
                              <a:gd name="T50" fmla="*/ 0 w 192405"/>
                              <a:gd name="T51" fmla="*/ 0 h 208026"/>
                              <a:gd name="T52" fmla="*/ 0 w 192405"/>
                              <a:gd name="T53" fmla="*/ 0 h 208026"/>
                              <a:gd name="T54" fmla="*/ 0 w 192405"/>
                              <a:gd name="T55" fmla="*/ 0 h 208026"/>
                              <a:gd name="T56" fmla="*/ 0 w 192405"/>
                              <a:gd name="T57" fmla="*/ 0 h 208026"/>
                              <a:gd name="T58" fmla="*/ 0 w 192405"/>
                              <a:gd name="T59" fmla="*/ 0 h 208026"/>
                              <a:gd name="T60" fmla="*/ 0 w 192405"/>
                              <a:gd name="T61" fmla="*/ 0 h 208026"/>
                              <a:gd name="T62" fmla="*/ 0 w 192405"/>
                              <a:gd name="T63" fmla="*/ 0 h 208026"/>
                              <a:gd name="T64" fmla="*/ 0 w 192405"/>
                              <a:gd name="T65" fmla="*/ 0 h 208026"/>
                              <a:gd name="T66" fmla="*/ 0 w 192405"/>
                              <a:gd name="T67" fmla="*/ 0 h 208026"/>
                              <a:gd name="T68" fmla="*/ 0 w 192405"/>
                              <a:gd name="T69" fmla="*/ 0 h 208026"/>
                              <a:gd name="T70" fmla="*/ 0 w 192405"/>
                              <a:gd name="T71" fmla="*/ 0 h 208026"/>
                              <a:gd name="T72" fmla="*/ 0 w 192405"/>
                              <a:gd name="T73" fmla="*/ 0 h 208026"/>
                              <a:gd name="T74" fmla="*/ 0 w 192405"/>
                              <a:gd name="T75" fmla="*/ 0 h 208026"/>
                              <a:gd name="T76" fmla="*/ 0 w 192405"/>
                              <a:gd name="T77" fmla="*/ 0 h 208026"/>
                              <a:gd name="T78" fmla="*/ 0 w 192405"/>
                              <a:gd name="T79" fmla="*/ 0 h 208026"/>
                              <a:gd name="T80" fmla="*/ 0 w 192405"/>
                              <a:gd name="T81" fmla="*/ 0 h 208026"/>
                              <a:gd name="T82" fmla="*/ 0 w 192405"/>
                              <a:gd name="T83" fmla="*/ 0 h 208026"/>
                              <a:gd name="T84" fmla="*/ 0 w 192405"/>
                              <a:gd name="T85" fmla="*/ 0 h 208026"/>
                              <a:gd name="T86" fmla="*/ 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0 w 45212"/>
                              <a:gd name="T1" fmla="*/ 0 h 208026"/>
                              <a:gd name="T2" fmla="*/ 0 w 45212"/>
                              <a:gd name="T3" fmla="*/ 0 h 208026"/>
                              <a:gd name="T4" fmla="*/ 0 w 45212"/>
                              <a:gd name="T5" fmla="*/ 0 h 208026"/>
                              <a:gd name="T6" fmla="*/ 0 w 45212"/>
                              <a:gd name="T7" fmla="*/ 0 h 208026"/>
                              <a:gd name="T8" fmla="*/ 0 w 45212"/>
                              <a:gd name="T9" fmla="*/ 0 h 208026"/>
                              <a:gd name="T10" fmla="*/ 0 w 45212"/>
                              <a:gd name="T11" fmla="*/ 0 h 208026"/>
                              <a:gd name="T12" fmla="*/ 0 w 45212"/>
                              <a:gd name="T13" fmla="*/ 0 h 208026"/>
                              <a:gd name="T14" fmla="*/ 0 w 45212"/>
                              <a:gd name="T15" fmla="*/ 0 h 208026"/>
                              <a:gd name="T16" fmla="*/ 0 w 45212"/>
                              <a:gd name="T17" fmla="*/ 0 h 208026"/>
                              <a:gd name="T18" fmla="*/ 0 w 45212"/>
                              <a:gd name="T19" fmla="*/ 0 h 208026"/>
                              <a:gd name="T20" fmla="*/ 0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0 w 187071"/>
                              <a:gd name="T1" fmla="*/ 0 h 208026"/>
                              <a:gd name="T2" fmla="*/ 0 w 187071"/>
                              <a:gd name="T3" fmla="*/ 0 h 208026"/>
                              <a:gd name="T4" fmla="*/ 0 w 187071"/>
                              <a:gd name="T5" fmla="*/ 0 h 208026"/>
                              <a:gd name="T6" fmla="*/ 0 w 187071"/>
                              <a:gd name="T7" fmla="*/ 0 h 208026"/>
                              <a:gd name="T8" fmla="*/ 0 w 187071"/>
                              <a:gd name="T9" fmla="*/ 0 h 208026"/>
                              <a:gd name="T10" fmla="*/ 0 w 187071"/>
                              <a:gd name="T11" fmla="*/ 0 h 208026"/>
                              <a:gd name="T12" fmla="*/ 0 w 187071"/>
                              <a:gd name="T13" fmla="*/ 0 h 208026"/>
                              <a:gd name="T14" fmla="*/ 0 w 187071"/>
                              <a:gd name="T15" fmla="*/ 0 h 208026"/>
                              <a:gd name="T16" fmla="*/ 0 w 187071"/>
                              <a:gd name="T17" fmla="*/ 0 h 208026"/>
                              <a:gd name="T18" fmla="*/ 0 w 187071"/>
                              <a:gd name="T19" fmla="*/ 0 h 208026"/>
                              <a:gd name="T20" fmla="*/ 0 w 187071"/>
                              <a:gd name="T21" fmla="*/ 0 h 208026"/>
                              <a:gd name="T22" fmla="*/ 0 w 187071"/>
                              <a:gd name="T23" fmla="*/ 0 h 208026"/>
                              <a:gd name="T24" fmla="*/ 0 w 187071"/>
                              <a:gd name="T25" fmla="*/ 0 h 208026"/>
                              <a:gd name="T26" fmla="*/ 0 w 187071"/>
                              <a:gd name="T27" fmla="*/ 0 h 208026"/>
                              <a:gd name="T28" fmla="*/ 0 w 187071"/>
                              <a:gd name="T29" fmla="*/ 0 h 208026"/>
                              <a:gd name="T30" fmla="*/ 0 w 187071"/>
                              <a:gd name="T31" fmla="*/ 0 h 208026"/>
                              <a:gd name="T32" fmla="*/ 0 w 187071"/>
                              <a:gd name="T33" fmla="*/ 0 h 208026"/>
                              <a:gd name="T34" fmla="*/ 0 w 187071"/>
                              <a:gd name="T35" fmla="*/ 0 h 208026"/>
                              <a:gd name="T36" fmla="*/ 0 w 187071"/>
                              <a:gd name="T37" fmla="*/ 0 h 208026"/>
                              <a:gd name="T38" fmla="*/ 0 w 187071"/>
                              <a:gd name="T39" fmla="*/ 0 h 208026"/>
                              <a:gd name="T40" fmla="*/ 0 w 187071"/>
                              <a:gd name="T41" fmla="*/ 0 h 208026"/>
                              <a:gd name="T42" fmla="*/ 0 w 187071"/>
                              <a:gd name="T43" fmla="*/ 0 h 208026"/>
                              <a:gd name="T44" fmla="*/ 0 w 187071"/>
                              <a:gd name="T45" fmla="*/ 0 h 208026"/>
                              <a:gd name="T46" fmla="*/ 0 w 187071"/>
                              <a:gd name="T47" fmla="*/ 0 h 208026"/>
                              <a:gd name="T48" fmla="*/ 0 w 187071"/>
                              <a:gd name="T49" fmla="*/ 0 h 208026"/>
                              <a:gd name="T50" fmla="*/ 0 w 187071"/>
                              <a:gd name="T51" fmla="*/ 0 h 208026"/>
                              <a:gd name="T52" fmla="*/ 0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0 w 187071"/>
                              <a:gd name="T1" fmla="*/ 0 h 208026"/>
                              <a:gd name="T2" fmla="*/ 0 w 187071"/>
                              <a:gd name="T3" fmla="*/ 0 h 208026"/>
                              <a:gd name="T4" fmla="*/ 0 w 187071"/>
                              <a:gd name="T5" fmla="*/ 0 h 208026"/>
                              <a:gd name="T6" fmla="*/ 0 w 187071"/>
                              <a:gd name="T7" fmla="*/ 0 h 208026"/>
                              <a:gd name="T8" fmla="*/ 0 w 187071"/>
                              <a:gd name="T9" fmla="*/ 0 h 208026"/>
                              <a:gd name="T10" fmla="*/ 0 w 187071"/>
                              <a:gd name="T11" fmla="*/ 0 h 208026"/>
                              <a:gd name="T12" fmla="*/ 0 w 187071"/>
                              <a:gd name="T13" fmla="*/ 0 h 208026"/>
                              <a:gd name="T14" fmla="*/ 0 w 187071"/>
                              <a:gd name="T15" fmla="*/ 0 h 208026"/>
                              <a:gd name="T16" fmla="*/ 0 w 187071"/>
                              <a:gd name="T17" fmla="*/ 0 h 208026"/>
                              <a:gd name="T18" fmla="*/ 0 w 187071"/>
                              <a:gd name="T19" fmla="*/ 0 h 208026"/>
                              <a:gd name="T20" fmla="*/ 0 w 187071"/>
                              <a:gd name="T21" fmla="*/ 0 h 208026"/>
                              <a:gd name="T22" fmla="*/ 0 w 187071"/>
                              <a:gd name="T23" fmla="*/ 0 h 208026"/>
                              <a:gd name="T24" fmla="*/ 0 w 187071"/>
                              <a:gd name="T25" fmla="*/ 0 h 208026"/>
                              <a:gd name="T26" fmla="*/ 0 w 187071"/>
                              <a:gd name="T27" fmla="*/ 0 h 208026"/>
                              <a:gd name="T28" fmla="*/ 0 w 187071"/>
                              <a:gd name="T29" fmla="*/ 0 h 208026"/>
                              <a:gd name="T30" fmla="*/ 0 w 187071"/>
                              <a:gd name="T31" fmla="*/ 0 h 208026"/>
                              <a:gd name="T32" fmla="*/ 0 w 187071"/>
                              <a:gd name="T33" fmla="*/ 0 h 208026"/>
                              <a:gd name="T34" fmla="*/ 0 w 187071"/>
                              <a:gd name="T35" fmla="*/ 0 h 208026"/>
                              <a:gd name="T36" fmla="*/ 0 w 187071"/>
                              <a:gd name="T37" fmla="*/ 0 h 208026"/>
                              <a:gd name="T38" fmla="*/ 0 w 187071"/>
                              <a:gd name="T39" fmla="*/ 0 h 208026"/>
                              <a:gd name="T40" fmla="*/ 0 w 187071"/>
                              <a:gd name="T41" fmla="*/ 0 h 208026"/>
                              <a:gd name="T42" fmla="*/ 0 w 187071"/>
                              <a:gd name="T43" fmla="*/ 0 h 208026"/>
                              <a:gd name="T44" fmla="*/ 0 w 187071"/>
                              <a:gd name="T45" fmla="*/ 0 h 208026"/>
                              <a:gd name="T46" fmla="*/ 0 w 187071"/>
                              <a:gd name="T47" fmla="*/ 0 h 208026"/>
                              <a:gd name="T48" fmla="*/ 0 w 187071"/>
                              <a:gd name="T49" fmla="*/ 0 h 208026"/>
                              <a:gd name="T50" fmla="*/ 0 w 187071"/>
                              <a:gd name="T51" fmla="*/ 0 h 208026"/>
                              <a:gd name="T52" fmla="*/ 0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0 w 172339"/>
                              <a:gd name="T1" fmla="*/ 0 h 208026"/>
                              <a:gd name="T2" fmla="*/ 0 w 172339"/>
                              <a:gd name="T3" fmla="*/ 0 h 208026"/>
                              <a:gd name="T4" fmla="*/ 0 w 172339"/>
                              <a:gd name="T5" fmla="*/ 0 h 208026"/>
                              <a:gd name="T6" fmla="*/ 0 w 172339"/>
                              <a:gd name="T7" fmla="*/ 0 h 208026"/>
                              <a:gd name="T8" fmla="*/ 0 w 172339"/>
                              <a:gd name="T9" fmla="*/ 0 h 208026"/>
                              <a:gd name="T10" fmla="*/ 0 w 172339"/>
                              <a:gd name="T11" fmla="*/ 0 h 208026"/>
                              <a:gd name="T12" fmla="*/ 0 w 172339"/>
                              <a:gd name="T13" fmla="*/ 0 h 208026"/>
                              <a:gd name="T14" fmla="*/ 0 w 172339"/>
                              <a:gd name="T15" fmla="*/ 0 h 208026"/>
                              <a:gd name="T16" fmla="*/ 0 w 172339"/>
                              <a:gd name="T17" fmla="*/ 0 h 208026"/>
                              <a:gd name="T18" fmla="*/ 0 w 172339"/>
                              <a:gd name="T19" fmla="*/ 0 h 208026"/>
                              <a:gd name="T20" fmla="*/ 0 w 172339"/>
                              <a:gd name="T21" fmla="*/ 0 h 208026"/>
                              <a:gd name="T22" fmla="*/ 0 w 172339"/>
                              <a:gd name="T23" fmla="*/ 0 h 208026"/>
                              <a:gd name="T24" fmla="*/ 0 w 172339"/>
                              <a:gd name="T25" fmla="*/ 0 h 208026"/>
                              <a:gd name="T26" fmla="*/ 0 w 172339"/>
                              <a:gd name="T27" fmla="*/ 0 h 208026"/>
                              <a:gd name="T28" fmla="*/ 0 w 172339"/>
                              <a:gd name="T29" fmla="*/ 0 h 208026"/>
                              <a:gd name="T30" fmla="*/ 0 w 172339"/>
                              <a:gd name="T31" fmla="*/ 0 h 208026"/>
                              <a:gd name="T32" fmla="*/ 0 w 172339"/>
                              <a:gd name="T33" fmla="*/ 0 h 208026"/>
                              <a:gd name="T34" fmla="*/ 0 w 172339"/>
                              <a:gd name="T35" fmla="*/ 0 h 208026"/>
                              <a:gd name="T36" fmla="*/ 0 w 172339"/>
                              <a:gd name="T37" fmla="*/ 0 h 208026"/>
                              <a:gd name="T38" fmla="*/ 0 w 172339"/>
                              <a:gd name="T39" fmla="*/ 0 h 208026"/>
                              <a:gd name="T40" fmla="*/ 0 w 172339"/>
                              <a:gd name="T41" fmla="*/ 0 h 208026"/>
                              <a:gd name="T42" fmla="*/ 0 w 172339"/>
                              <a:gd name="T43" fmla="*/ 0 h 208026"/>
                              <a:gd name="T44" fmla="*/ 0 w 172339"/>
                              <a:gd name="T45" fmla="*/ 0 h 208026"/>
                              <a:gd name="T46" fmla="*/ 0 w 172339"/>
                              <a:gd name="T47" fmla="*/ 0 h 208026"/>
                              <a:gd name="T48" fmla="*/ 0 w 172339"/>
                              <a:gd name="T49" fmla="*/ 0 h 208026"/>
                              <a:gd name="T50" fmla="*/ 0 w 172339"/>
                              <a:gd name="T51" fmla="*/ 0 h 208026"/>
                              <a:gd name="T52" fmla="*/ 0 w 172339"/>
                              <a:gd name="T53" fmla="*/ 0 h 208026"/>
                              <a:gd name="T54" fmla="*/ 0 w 172339"/>
                              <a:gd name="T55" fmla="*/ 0 h 208026"/>
                              <a:gd name="T56" fmla="*/ 0 w 172339"/>
                              <a:gd name="T57" fmla="*/ 0 h 208026"/>
                              <a:gd name="T58" fmla="*/ 0 w 172339"/>
                              <a:gd name="T59" fmla="*/ 0 h 208026"/>
                              <a:gd name="T60" fmla="*/ 0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F1EE78" id="Group 17" o:spid="_x0000_s1026" style="width:463pt;height:16.1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    <v:path arrowok="t" o:connecttype="custom" o:connectlocs="0,0;0,0;0,0;0,0;0,0;0,0;0,0;0,0;0,0;0,0;0,0;0,0;0,0;0,0;0,0;0,0;0,0;0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    <v:path arrowok="t" o:connecttype="custom" o:connectlocs="0,0;0,0;0,0;0,0;0,0;0,0;0,0;0,0;0,0;0,0;0,0;0,0;0,0;0,0;0,0;0,0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    <v:path arrowok="t" o:connecttype="custom" o:connectlocs="0,0;0,0;0,0;0,0;0,0;0,0;0,0;0,0;0,0;0,0;0,0;0,0;0,0;0,0;0,0;0,0;0,0;0,0;0,0;0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    <v:path arrowok="t" o:connecttype="custom" o:connectlocs="0,0;0,0;0,0;0,0;0,0;0,0;0,0;0,0;0,0;0,0;0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" path="m,l,51689r39751,c64770,51689,77216,42926,77216,25400v,-8763,-3175,-15239,-9398,-19303c61468,2032,51689,,38481,l,xe" filled="f" strokecolor="#f9f9f9">
                  <v:path arrowok="t" o:connecttype="custom" o:connectlocs="0,0;0,0;0,0;0,0;0,0;0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0;0,0;0,0;0,0;0,0;0,0;0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0;0,0;0,0;0,0;0,0;0,0;0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0,0;0,0;0,0;0,0;0,0;0,0;0,0;0,0;0,0;0,0;0,0;0,0;0,0;0,0;0,0;0,0;0,0;0,0;0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0,0;0,0;0,0;0,0;0,0;0,0;0,0;0,0;0,0;0,0;0,0;0,0;0,0;0,0;0,0;0,0;0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0,0;0,0;0,0;0,0;0,0;0,0;0,0;0,0;0,0;0,0;0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:rsidR="00E04417" w:rsidRPr="00E04417" w:rsidRDefault="00E04417" w:rsidP="00E04417">
      <w:pPr>
        <w:ind w:right="250"/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 w:rsidRPr="00E04417">
        <w:rPr>
          <w:b/>
          <w:spacing w:val="1"/>
          <w:sz w:val="28"/>
          <w:szCs w:val="28"/>
        </w:rPr>
        <w:t>3</w:t>
      </w:r>
      <w:r w:rsidRPr="00E04417">
        <w:rPr>
          <w:b/>
          <w:spacing w:val="-1"/>
          <w:sz w:val="28"/>
          <w:szCs w:val="28"/>
        </w:rPr>
        <w:t>11</w:t>
      </w:r>
      <w:r w:rsidRPr="00E04417">
        <w:rPr>
          <w:b/>
          <w:spacing w:val="1"/>
          <w:sz w:val="28"/>
          <w:szCs w:val="28"/>
        </w:rPr>
        <w:t>/</w:t>
      </w:r>
      <w:r w:rsidRPr="00E04417">
        <w:rPr>
          <w:b/>
          <w:sz w:val="28"/>
          <w:szCs w:val="28"/>
        </w:rPr>
        <w:t xml:space="preserve">2  </w:t>
      </w:r>
      <w:r w:rsidRPr="00E04417">
        <w:rPr>
          <w:b/>
          <w:spacing w:val="29"/>
          <w:sz w:val="28"/>
          <w:szCs w:val="28"/>
        </w:rPr>
        <w:t xml:space="preserve"> </w:t>
      </w:r>
      <w:r w:rsidRPr="00E04417">
        <w:rPr>
          <w:b/>
          <w:sz w:val="56"/>
          <w:szCs w:val="56"/>
        </w:rPr>
        <w:t xml:space="preserve">-      </w:t>
      </w:r>
      <w:r w:rsidRPr="00E04417">
        <w:rPr>
          <w:b/>
          <w:spacing w:val="114"/>
          <w:sz w:val="56"/>
          <w:szCs w:val="56"/>
        </w:rPr>
        <w:t xml:space="preserve"> </w:t>
      </w:r>
      <w:r w:rsidRPr="00E04417">
        <w:rPr>
          <w:b/>
          <w:sz w:val="24"/>
          <w:szCs w:val="24"/>
        </w:rPr>
        <w:t>HI</w:t>
      </w:r>
      <w:r w:rsidRPr="00E04417">
        <w:rPr>
          <w:b/>
          <w:spacing w:val="1"/>
          <w:sz w:val="24"/>
          <w:szCs w:val="24"/>
        </w:rPr>
        <w:t>S</w:t>
      </w:r>
      <w:r w:rsidRPr="00E04417">
        <w:rPr>
          <w:b/>
          <w:sz w:val="24"/>
          <w:szCs w:val="24"/>
        </w:rPr>
        <w:t xml:space="preserve">TORY </w:t>
      </w:r>
      <w:r w:rsidRPr="00E04417">
        <w:rPr>
          <w:b/>
          <w:spacing w:val="-1"/>
          <w:sz w:val="24"/>
          <w:szCs w:val="24"/>
        </w:rPr>
        <w:t>A</w:t>
      </w:r>
      <w:r w:rsidRPr="00E04417">
        <w:rPr>
          <w:b/>
          <w:sz w:val="24"/>
          <w:szCs w:val="24"/>
        </w:rPr>
        <w:t>ND</w:t>
      </w:r>
      <w:r w:rsidRPr="00E04417">
        <w:rPr>
          <w:b/>
          <w:spacing w:val="-1"/>
          <w:sz w:val="24"/>
          <w:szCs w:val="24"/>
        </w:rPr>
        <w:t xml:space="preserve"> </w:t>
      </w:r>
      <w:r w:rsidRPr="00E04417">
        <w:rPr>
          <w:b/>
          <w:spacing w:val="-2"/>
          <w:sz w:val="24"/>
          <w:szCs w:val="24"/>
        </w:rPr>
        <w:t>G</w:t>
      </w:r>
      <w:r w:rsidRPr="00E04417">
        <w:rPr>
          <w:b/>
          <w:sz w:val="24"/>
          <w:szCs w:val="24"/>
        </w:rPr>
        <w:t>OVER</w:t>
      </w:r>
      <w:r w:rsidRPr="00E04417">
        <w:rPr>
          <w:b/>
          <w:spacing w:val="-1"/>
          <w:sz w:val="24"/>
          <w:szCs w:val="24"/>
        </w:rPr>
        <w:t>NM</w:t>
      </w:r>
      <w:r w:rsidRPr="00E04417">
        <w:rPr>
          <w:b/>
          <w:sz w:val="24"/>
          <w:szCs w:val="24"/>
        </w:rPr>
        <w:t xml:space="preserve">ENT                          </w:t>
      </w:r>
      <w:r w:rsidRPr="00E04417">
        <w:rPr>
          <w:b/>
          <w:spacing w:val="2"/>
          <w:sz w:val="24"/>
          <w:szCs w:val="24"/>
        </w:rPr>
        <w:t xml:space="preserve"> </w:t>
      </w:r>
      <w:r w:rsidRPr="00E04417">
        <w:rPr>
          <w:b/>
          <w:sz w:val="56"/>
          <w:szCs w:val="56"/>
        </w:rPr>
        <w:t xml:space="preserve">- </w:t>
      </w:r>
      <w:r w:rsidRPr="00E04417">
        <w:rPr>
          <w:b/>
          <w:spacing w:val="138"/>
          <w:sz w:val="56"/>
          <w:szCs w:val="56"/>
        </w:rPr>
        <w:t xml:space="preserve"> </w:t>
      </w:r>
      <w:r w:rsidRPr="00E04417">
        <w:rPr>
          <w:b/>
          <w:spacing w:val="1"/>
          <w:sz w:val="28"/>
          <w:szCs w:val="28"/>
        </w:rPr>
        <w:t>Pa</w:t>
      </w:r>
      <w:r w:rsidRPr="00E04417">
        <w:rPr>
          <w:b/>
          <w:sz w:val="28"/>
          <w:szCs w:val="28"/>
        </w:rPr>
        <w:t>per</w:t>
      </w:r>
      <w:r w:rsidRPr="00E04417">
        <w:rPr>
          <w:b/>
          <w:spacing w:val="-3"/>
          <w:sz w:val="28"/>
          <w:szCs w:val="28"/>
        </w:rPr>
        <w:t xml:space="preserve"> </w:t>
      </w:r>
      <w:r w:rsidRPr="00E04417">
        <w:rPr>
          <w:b/>
          <w:sz w:val="28"/>
          <w:szCs w:val="28"/>
        </w:rPr>
        <w:t>2</w:t>
      </w:r>
    </w:p>
    <w:p w:rsidR="00E04417" w:rsidRPr="00E04417" w:rsidRDefault="00E04417" w:rsidP="00E04417">
      <w:pPr>
        <w:spacing w:before="1" w:line="260" w:lineRule="exact"/>
        <w:ind w:left="2801" w:right="3974" w:firstLine="480"/>
        <w:rPr>
          <w:b/>
          <w:sz w:val="24"/>
          <w:szCs w:val="24"/>
        </w:rPr>
      </w:pPr>
      <w:r w:rsidRPr="00E04417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67D0EEC" wp14:editId="66B26626">
                <wp:simplePos x="0" y="0"/>
                <wp:positionH relativeFrom="column">
                  <wp:posOffset>4857115</wp:posOffset>
                </wp:positionH>
                <wp:positionV relativeFrom="paragraph">
                  <wp:posOffset>118745</wp:posOffset>
                </wp:positionV>
                <wp:extent cx="1000760" cy="762635"/>
                <wp:effectExtent l="0" t="0" r="8890" b="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762635"/>
                          <a:chOff x="0" y="0"/>
                          <a:chExt cx="10006" cy="7627"/>
                        </a:xfrm>
                      </wpg:grpSpPr>
                      <wps:wsp>
                        <wps:cNvPr id="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417" w:rsidRDefault="00E04417" w:rsidP="00E04417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417" w:rsidRDefault="00E04417" w:rsidP="00E04417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417" w:rsidRDefault="00E04417" w:rsidP="00E04417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417" w:rsidRDefault="00E04417" w:rsidP="00E04417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417" w:rsidRDefault="00E04417" w:rsidP="00E04417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417" w:rsidRDefault="00E04417" w:rsidP="00E04417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D0EEC" id="Group 1" o:spid="_x0000_s1026" style="position:absolute;left:0;text-align:left;margin-left:382.45pt;margin-top:9.35pt;width:78.8pt;height:60.05pt;z-index:251662336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">
                <v:rect id="Rectangle 61" o:spid="_x0000_s1027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E04417" w:rsidRDefault="00E04417" w:rsidP="00E04417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62" o:spid="_x0000_s1028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E04417" w:rsidRDefault="00E04417" w:rsidP="00E04417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63" o:spid="_x0000_s1029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E04417" w:rsidRDefault="00E04417" w:rsidP="00E04417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64" o:spid="_x0000_s1030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E04417" w:rsidRDefault="00E04417" w:rsidP="00E04417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66" o:spid="_x0000_s1031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E04417" w:rsidRDefault="00E04417" w:rsidP="00E04417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67" o:spid="_x0000_s1032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E04417" w:rsidRDefault="00E04417" w:rsidP="00E04417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shape id="Picture 68" o:spid="_x0000_s1033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">
                  <v:imagedata r:id="rId10" o:title=""/>
                </v:shape>
                <w10:wrap type="square"/>
              </v:group>
            </w:pict>
          </mc:Fallback>
        </mc:AlternateContent>
      </w:r>
      <w:r w:rsidRPr="00E04417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2D0A944" wp14:editId="69FA3F49">
                <wp:simplePos x="0" y="0"/>
                <wp:positionH relativeFrom="column">
                  <wp:posOffset>-47625</wp:posOffset>
                </wp:positionH>
                <wp:positionV relativeFrom="paragraph">
                  <wp:posOffset>137795</wp:posOffset>
                </wp:positionV>
                <wp:extent cx="1000760" cy="762635"/>
                <wp:effectExtent l="0" t="0" r="8890" b="0"/>
                <wp:wrapSquare wrapText="bothSides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762635"/>
                          <a:chOff x="0" y="0"/>
                          <a:chExt cx="10006" cy="7627"/>
                        </a:xfrm>
                      </wpg:grpSpPr>
                      <wps:wsp>
                        <wps:cNvPr id="1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417" w:rsidRDefault="00E04417" w:rsidP="00E04417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417" w:rsidRDefault="00E04417" w:rsidP="00E04417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417" w:rsidRDefault="00E04417" w:rsidP="00E04417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417" w:rsidRDefault="00E04417" w:rsidP="00E04417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417" w:rsidRDefault="00E04417" w:rsidP="00E04417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417" w:rsidRDefault="00E04417" w:rsidP="00E04417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0A944" id="Group 9" o:spid="_x0000_s1034" style="position:absolute;left:0;text-align:left;margin-left:-3.75pt;margin-top:10.85pt;width:78.8pt;height:60.05pt;z-index:251661312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">
                <v:rect id="Rectangle 53" o:spid="_x0000_s1035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E04417" w:rsidRDefault="00E04417" w:rsidP="00E04417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54" o:spid="_x0000_s1036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E04417" w:rsidRDefault="00E04417" w:rsidP="00E04417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55" o:spid="_x0000_s1037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E04417" w:rsidRDefault="00E04417" w:rsidP="00E04417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56" o:spid="_x0000_s1038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E04417" w:rsidRDefault="00E04417" w:rsidP="00E04417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57" o:spid="_x0000_s1039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E04417" w:rsidRDefault="00E04417" w:rsidP="00E04417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58" o:spid="_x0000_s1040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E04417" w:rsidRDefault="00E04417" w:rsidP="00E04417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shape id="Picture 59" o:spid="_x0000_s1041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">
                  <v:imagedata r:id="rId10" o:title=""/>
                </v:shape>
                <w10:wrap type="square"/>
              </v:group>
            </w:pict>
          </mc:Fallback>
        </mc:AlternateContent>
      </w:r>
      <w:r w:rsidRPr="00E04417">
        <w:rPr>
          <w:b/>
          <w:sz w:val="24"/>
          <w:szCs w:val="24"/>
        </w:rPr>
        <w:t xml:space="preserve">               (T</w:t>
      </w:r>
      <w:r w:rsidRPr="00E04417">
        <w:rPr>
          <w:b/>
          <w:spacing w:val="1"/>
          <w:sz w:val="24"/>
          <w:szCs w:val="24"/>
        </w:rPr>
        <w:t>h</w:t>
      </w:r>
      <w:r w:rsidRPr="00E04417">
        <w:rPr>
          <w:b/>
          <w:spacing w:val="-1"/>
          <w:sz w:val="24"/>
          <w:szCs w:val="24"/>
        </w:rPr>
        <w:t>e</w:t>
      </w:r>
      <w:r w:rsidRPr="00E04417">
        <w:rPr>
          <w:b/>
          <w:sz w:val="24"/>
          <w:szCs w:val="24"/>
        </w:rPr>
        <w:t>o</w:t>
      </w:r>
      <w:r w:rsidRPr="00E04417">
        <w:rPr>
          <w:b/>
          <w:spacing w:val="-1"/>
          <w:sz w:val="24"/>
          <w:szCs w:val="24"/>
        </w:rPr>
        <w:t>r</w:t>
      </w:r>
      <w:r w:rsidRPr="00E04417">
        <w:rPr>
          <w:b/>
          <w:sz w:val="24"/>
          <w:szCs w:val="24"/>
        </w:rPr>
        <w:t xml:space="preserve">y) </w:t>
      </w:r>
    </w:p>
    <w:p w:rsidR="00E04417" w:rsidRPr="00E04417" w:rsidRDefault="00E04417" w:rsidP="00E04417">
      <w:pPr>
        <w:spacing w:before="1" w:line="260" w:lineRule="exact"/>
        <w:ind w:left="2801" w:right="3974" w:firstLine="480"/>
        <w:rPr>
          <w:sz w:val="24"/>
          <w:szCs w:val="24"/>
        </w:rPr>
      </w:pPr>
      <w:r w:rsidRPr="00E04417">
        <w:rPr>
          <w:b/>
          <w:sz w:val="24"/>
          <w:szCs w:val="24"/>
        </w:rPr>
        <w:t xml:space="preserve">             JULY 2022</w:t>
      </w:r>
    </w:p>
    <w:p w:rsidR="00E04417" w:rsidRPr="00E04417" w:rsidRDefault="00E04417" w:rsidP="00E04417">
      <w:pPr>
        <w:spacing w:before="13" w:after="200" w:line="260" w:lineRule="exact"/>
        <w:rPr>
          <w:rFonts w:asciiTheme="minorHAnsi" w:eastAsiaTheme="minorHAnsi" w:hAnsiTheme="minorHAnsi" w:cstheme="minorBidi"/>
          <w:sz w:val="26"/>
          <w:szCs w:val="26"/>
        </w:rPr>
      </w:pPr>
    </w:p>
    <w:p w:rsidR="00E04417" w:rsidRPr="00E04417" w:rsidRDefault="00E04417" w:rsidP="00E04417">
      <w:pPr>
        <w:jc w:val="center"/>
        <w:rPr>
          <w:rFonts w:eastAsiaTheme="minorHAnsi"/>
          <w:b/>
          <w:i/>
          <w:sz w:val="24"/>
          <w:szCs w:val="24"/>
        </w:rPr>
      </w:pPr>
    </w:p>
    <w:p w:rsidR="00E04417" w:rsidRPr="00E04417" w:rsidRDefault="00E04417" w:rsidP="00E04417">
      <w:pPr>
        <w:jc w:val="center"/>
        <w:rPr>
          <w:rFonts w:eastAsia="Calibri"/>
          <w:b/>
          <w:i/>
          <w:sz w:val="24"/>
          <w:szCs w:val="24"/>
          <w:lang w:val="sw-KE"/>
        </w:rPr>
      </w:pPr>
      <w:r w:rsidRPr="00E04417">
        <w:rPr>
          <w:rFonts w:eastAsiaTheme="minorHAnsi"/>
          <w:b/>
          <w:i/>
          <w:sz w:val="24"/>
          <w:szCs w:val="24"/>
        </w:rPr>
        <w:t xml:space="preserve">Kenya Certificate of Secondary </w:t>
      </w:r>
      <w:proofErr w:type="gramStart"/>
      <w:r w:rsidRPr="00E04417">
        <w:rPr>
          <w:rFonts w:eastAsiaTheme="minorHAnsi"/>
          <w:b/>
          <w:i/>
          <w:sz w:val="24"/>
          <w:szCs w:val="24"/>
        </w:rPr>
        <w:t>Education  (</w:t>
      </w:r>
      <w:proofErr w:type="gramEnd"/>
      <w:r w:rsidRPr="00E04417">
        <w:rPr>
          <w:rFonts w:eastAsiaTheme="minorHAnsi"/>
          <w:b/>
          <w:i/>
          <w:sz w:val="24"/>
          <w:szCs w:val="24"/>
        </w:rPr>
        <w:t>K.C.S.E)</w:t>
      </w:r>
    </w:p>
    <w:p w:rsidR="00E04417" w:rsidRPr="00E04417" w:rsidRDefault="00E04417" w:rsidP="00E04417">
      <w:pPr>
        <w:rPr>
          <w:rFonts w:eastAsiaTheme="minorHAnsi"/>
          <w:b/>
          <w:i/>
          <w:sz w:val="24"/>
          <w:szCs w:val="24"/>
        </w:rPr>
      </w:pPr>
      <w:r w:rsidRPr="00E04417">
        <w:rPr>
          <w:rFonts w:eastAsiaTheme="minorHAnsi"/>
          <w:b/>
          <w:i/>
          <w:sz w:val="24"/>
          <w:szCs w:val="24"/>
        </w:rPr>
        <w:t xml:space="preserve">                                                       HISTORY AND GOVERNMENT PAPER 1</w:t>
      </w:r>
    </w:p>
    <w:p w:rsidR="00E04417" w:rsidRPr="00E04417" w:rsidRDefault="00E04417" w:rsidP="00E04417">
      <w:pPr>
        <w:jc w:val="center"/>
        <w:rPr>
          <w:rFonts w:eastAsiaTheme="minorHAnsi"/>
          <w:b/>
          <w:i/>
          <w:sz w:val="24"/>
          <w:szCs w:val="24"/>
        </w:rPr>
      </w:pPr>
      <w:proofErr w:type="gramStart"/>
      <w:r w:rsidRPr="00E04417">
        <w:rPr>
          <w:rFonts w:eastAsiaTheme="minorHAnsi"/>
          <w:b/>
          <w:i/>
          <w:sz w:val="24"/>
          <w:szCs w:val="24"/>
        </w:rPr>
        <w:t>2  HRS</w:t>
      </w:r>
      <w:proofErr w:type="gramEnd"/>
      <w:r w:rsidRPr="00E04417">
        <w:rPr>
          <w:rFonts w:eastAsiaTheme="minorHAnsi"/>
          <w:b/>
          <w:i/>
          <w:sz w:val="24"/>
          <w:szCs w:val="24"/>
        </w:rPr>
        <w:t xml:space="preserve"> 30 MINS</w:t>
      </w:r>
    </w:p>
    <w:p w:rsidR="00E04417" w:rsidRPr="00E04417" w:rsidRDefault="00E04417" w:rsidP="00E04417">
      <w:pPr>
        <w:jc w:val="center"/>
        <w:rPr>
          <w:rFonts w:eastAsiaTheme="minorHAnsi"/>
          <w:b/>
          <w:i/>
          <w:sz w:val="24"/>
          <w:szCs w:val="24"/>
        </w:rPr>
      </w:pPr>
    </w:p>
    <w:p w:rsidR="00E04417" w:rsidRPr="00E04417" w:rsidRDefault="00E04417" w:rsidP="00E04417">
      <w:pPr>
        <w:spacing w:before="29" w:after="200" w:line="465" w:lineRule="auto"/>
        <w:ind w:left="100" w:right="325"/>
        <w:jc w:val="both"/>
        <w:rPr>
          <w:rFonts w:asciiTheme="minorHAnsi" w:eastAsiaTheme="minorHAnsi" w:hAnsiTheme="minorHAnsi" w:cstheme="minorBidi"/>
          <w:b/>
          <w:sz w:val="24"/>
          <w:szCs w:val="24"/>
        </w:rPr>
      </w:pPr>
      <w:r w:rsidRPr="00E04417">
        <w:rPr>
          <w:rFonts w:asciiTheme="minorHAnsi" w:eastAsiaTheme="minorHAnsi" w:hAnsiTheme="minorHAnsi" w:cstheme="minorBidi"/>
          <w:b/>
          <w:sz w:val="24"/>
          <w:szCs w:val="24"/>
        </w:rPr>
        <w:t>N</w:t>
      </w:r>
      <w:r w:rsidRPr="00E04417">
        <w:rPr>
          <w:rFonts w:asciiTheme="minorHAnsi" w:eastAsiaTheme="minorHAnsi" w:hAnsiTheme="minorHAnsi" w:cstheme="minorBidi"/>
          <w:b/>
          <w:spacing w:val="2"/>
          <w:sz w:val="24"/>
          <w:szCs w:val="24"/>
        </w:rPr>
        <w:t>a</w:t>
      </w:r>
      <w:r w:rsidRPr="00E04417">
        <w:rPr>
          <w:rFonts w:asciiTheme="minorHAnsi" w:eastAsiaTheme="minorHAnsi" w:hAnsiTheme="minorHAnsi" w:cstheme="minorBidi"/>
          <w:b/>
          <w:spacing w:val="-3"/>
          <w:sz w:val="24"/>
          <w:szCs w:val="24"/>
        </w:rPr>
        <w:t>m</w:t>
      </w:r>
      <w:r w:rsidRPr="00E04417">
        <w:rPr>
          <w:rFonts w:asciiTheme="minorHAnsi" w:eastAsiaTheme="minorHAnsi" w:hAnsiTheme="minorHAnsi" w:cstheme="minorBidi"/>
          <w:b/>
          <w:sz w:val="24"/>
          <w:szCs w:val="24"/>
        </w:rPr>
        <w:t>e</w:t>
      </w:r>
      <w:r w:rsidRPr="00E04417">
        <w:rPr>
          <w:rFonts w:asciiTheme="minorHAnsi" w:eastAsiaTheme="minorHAnsi" w:hAnsiTheme="minorHAnsi" w:cstheme="minorBidi"/>
          <w:b/>
          <w:spacing w:val="-1"/>
          <w:sz w:val="24"/>
          <w:szCs w:val="24"/>
        </w:rPr>
        <w:t xml:space="preserve"> </w:t>
      </w:r>
      <w:r w:rsidRPr="00E04417">
        <w:rPr>
          <w:rFonts w:asciiTheme="minorHAnsi" w:eastAsiaTheme="minorHAnsi" w:hAnsiTheme="minorHAnsi" w:cstheme="minorBidi"/>
          <w:b/>
          <w:sz w:val="24"/>
          <w:szCs w:val="24"/>
        </w:rPr>
        <w:t>………………</w:t>
      </w:r>
      <w:r w:rsidRPr="00E04417">
        <w:rPr>
          <w:rFonts w:asciiTheme="minorHAnsi" w:eastAsiaTheme="minorHAnsi" w:hAnsiTheme="minorHAnsi" w:cstheme="minorBidi"/>
          <w:b/>
          <w:spacing w:val="2"/>
          <w:sz w:val="24"/>
          <w:szCs w:val="24"/>
        </w:rPr>
        <w:t>…</w:t>
      </w:r>
      <w:r w:rsidRPr="00E04417">
        <w:rPr>
          <w:rFonts w:asciiTheme="minorHAnsi" w:eastAsiaTheme="minorHAnsi" w:hAnsiTheme="minorHAnsi" w:cstheme="minorBidi"/>
          <w:b/>
          <w:sz w:val="24"/>
          <w:szCs w:val="24"/>
        </w:rPr>
        <w:t xml:space="preserve">…………………………… </w:t>
      </w:r>
      <w:r w:rsidRPr="00E04417">
        <w:rPr>
          <w:rFonts w:asciiTheme="minorHAnsi" w:eastAsiaTheme="minorHAnsi" w:hAnsiTheme="minorHAnsi" w:cstheme="minorBidi"/>
          <w:b/>
          <w:spacing w:val="1"/>
          <w:sz w:val="24"/>
          <w:szCs w:val="24"/>
        </w:rPr>
        <w:t xml:space="preserve"> </w:t>
      </w:r>
      <w:r w:rsidRPr="00E04417">
        <w:rPr>
          <w:rFonts w:asciiTheme="minorHAnsi" w:eastAsiaTheme="minorHAnsi" w:hAnsiTheme="minorHAnsi" w:cstheme="minorBidi"/>
          <w:b/>
          <w:sz w:val="24"/>
          <w:szCs w:val="24"/>
        </w:rPr>
        <w:t>I</w:t>
      </w:r>
      <w:r w:rsidRPr="00E04417">
        <w:rPr>
          <w:rFonts w:asciiTheme="minorHAnsi" w:eastAsiaTheme="minorHAnsi" w:hAnsiTheme="minorHAnsi" w:cstheme="minorBidi"/>
          <w:b/>
          <w:spacing w:val="1"/>
          <w:sz w:val="24"/>
          <w:szCs w:val="24"/>
        </w:rPr>
        <w:t>nd</w:t>
      </w:r>
      <w:r w:rsidRPr="00E04417">
        <w:rPr>
          <w:rFonts w:asciiTheme="minorHAnsi" w:eastAsiaTheme="minorHAnsi" w:hAnsiTheme="minorHAnsi" w:cstheme="minorBidi"/>
          <w:b/>
          <w:spacing w:val="-1"/>
          <w:sz w:val="24"/>
          <w:szCs w:val="24"/>
        </w:rPr>
        <w:t>e</w:t>
      </w:r>
      <w:r w:rsidRPr="00E04417">
        <w:rPr>
          <w:rFonts w:asciiTheme="minorHAnsi" w:eastAsiaTheme="minorHAnsi" w:hAnsiTheme="minorHAnsi" w:cstheme="minorBidi"/>
          <w:b/>
          <w:sz w:val="24"/>
          <w:szCs w:val="24"/>
        </w:rPr>
        <w:t>x Nu</w:t>
      </w:r>
      <w:r w:rsidRPr="00E04417">
        <w:rPr>
          <w:rFonts w:asciiTheme="minorHAnsi" w:eastAsiaTheme="minorHAnsi" w:hAnsiTheme="minorHAnsi" w:cstheme="minorBidi"/>
          <w:b/>
          <w:spacing w:val="-3"/>
          <w:sz w:val="24"/>
          <w:szCs w:val="24"/>
        </w:rPr>
        <w:t>m</w:t>
      </w:r>
      <w:r w:rsidRPr="00E04417">
        <w:rPr>
          <w:rFonts w:asciiTheme="minorHAnsi" w:eastAsiaTheme="minorHAnsi" w:hAnsiTheme="minorHAnsi" w:cstheme="minorBidi"/>
          <w:b/>
          <w:spacing w:val="1"/>
          <w:sz w:val="24"/>
          <w:szCs w:val="24"/>
        </w:rPr>
        <w:t>b</w:t>
      </w:r>
      <w:r w:rsidRPr="00E04417">
        <w:rPr>
          <w:rFonts w:asciiTheme="minorHAnsi" w:eastAsiaTheme="minorHAnsi" w:hAnsiTheme="minorHAnsi" w:cstheme="minorBidi"/>
          <w:b/>
          <w:spacing w:val="-1"/>
          <w:sz w:val="24"/>
          <w:szCs w:val="24"/>
        </w:rPr>
        <w:t>e</w:t>
      </w:r>
      <w:r w:rsidRPr="00E04417">
        <w:rPr>
          <w:rFonts w:asciiTheme="minorHAnsi" w:eastAsiaTheme="minorHAnsi" w:hAnsiTheme="minorHAnsi" w:cstheme="minorBidi"/>
          <w:b/>
          <w:sz w:val="24"/>
          <w:szCs w:val="24"/>
        </w:rPr>
        <w:t>r</w:t>
      </w:r>
      <w:r w:rsidRPr="00E04417">
        <w:rPr>
          <w:rFonts w:asciiTheme="minorHAnsi" w:eastAsiaTheme="minorHAnsi" w:hAnsiTheme="minorHAnsi" w:cstheme="minorBidi"/>
          <w:b/>
          <w:spacing w:val="-1"/>
          <w:sz w:val="24"/>
          <w:szCs w:val="24"/>
        </w:rPr>
        <w:t xml:space="preserve"> </w:t>
      </w:r>
      <w:r w:rsidRPr="00E04417">
        <w:rPr>
          <w:rFonts w:asciiTheme="minorHAnsi" w:eastAsiaTheme="minorHAnsi" w:hAnsiTheme="minorHAnsi" w:cstheme="minorBidi"/>
          <w:b/>
          <w:sz w:val="24"/>
          <w:szCs w:val="24"/>
        </w:rPr>
        <w:t>……</w:t>
      </w:r>
      <w:r w:rsidRPr="00E04417">
        <w:rPr>
          <w:rFonts w:asciiTheme="minorHAnsi" w:eastAsiaTheme="minorHAnsi" w:hAnsiTheme="minorHAnsi" w:cstheme="minorBidi"/>
          <w:b/>
          <w:spacing w:val="2"/>
          <w:sz w:val="24"/>
          <w:szCs w:val="24"/>
        </w:rPr>
        <w:t>…</w:t>
      </w:r>
      <w:r w:rsidRPr="00E04417">
        <w:rPr>
          <w:rFonts w:asciiTheme="minorHAnsi" w:eastAsiaTheme="minorHAnsi" w:hAnsiTheme="minorHAnsi" w:cstheme="minorBidi"/>
          <w:b/>
          <w:sz w:val="24"/>
          <w:szCs w:val="24"/>
        </w:rPr>
        <w:t>………………... Class……………………</w:t>
      </w:r>
      <w:r w:rsidRPr="00E04417">
        <w:rPr>
          <w:rFonts w:asciiTheme="minorHAnsi" w:eastAsiaTheme="minorHAnsi" w:hAnsiTheme="minorHAnsi" w:cstheme="minorBidi"/>
          <w:b/>
          <w:spacing w:val="1"/>
          <w:sz w:val="24"/>
          <w:szCs w:val="24"/>
        </w:rPr>
        <w:t>…</w:t>
      </w:r>
      <w:r w:rsidRPr="00E04417">
        <w:rPr>
          <w:rFonts w:asciiTheme="minorHAnsi" w:eastAsiaTheme="minorHAnsi" w:hAnsiTheme="minorHAnsi" w:cstheme="minorBidi"/>
          <w:b/>
          <w:sz w:val="24"/>
          <w:szCs w:val="24"/>
        </w:rPr>
        <w:t>…………... Can</w:t>
      </w:r>
      <w:r w:rsidRPr="00E04417">
        <w:rPr>
          <w:rFonts w:asciiTheme="minorHAnsi" w:eastAsiaTheme="minorHAnsi" w:hAnsiTheme="minorHAnsi" w:cstheme="minorBidi"/>
          <w:b/>
          <w:spacing w:val="1"/>
          <w:sz w:val="24"/>
          <w:szCs w:val="24"/>
        </w:rPr>
        <w:t>d</w:t>
      </w:r>
      <w:r w:rsidRPr="00E04417">
        <w:rPr>
          <w:rFonts w:asciiTheme="minorHAnsi" w:eastAsiaTheme="minorHAnsi" w:hAnsiTheme="minorHAnsi" w:cstheme="minorBidi"/>
          <w:b/>
          <w:sz w:val="24"/>
          <w:szCs w:val="24"/>
        </w:rPr>
        <w:t>i</w:t>
      </w:r>
      <w:r w:rsidRPr="00E04417">
        <w:rPr>
          <w:rFonts w:asciiTheme="minorHAnsi" w:eastAsiaTheme="minorHAnsi" w:hAnsiTheme="minorHAnsi" w:cstheme="minorBidi"/>
          <w:b/>
          <w:spacing w:val="1"/>
          <w:sz w:val="24"/>
          <w:szCs w:val="24"/>
        </w:rPr>
        <w:t>d</w:t>
      </w:r>
      <w:r w:rsidRPr="00E04417">
        <w:rPr>
          <w:rFonts w:asciiTheme="minorHAnsi" w:eastAsiaTheme="minorHAnsi" w:hAnsiTheme="minorHAnsi" w:cstheme="minorBidi"/>
          <w:b/>
          <w:sz w:val="24"/>
          <w:szCs w:val="24"/>
        </w:rPr>
        <w:t>at</w:t>
      </w:r>
      <w:r w:rsidRPr="00E04417">
        <w:rPr>
          <w:rFonts w:asciiTheme="minorHAnsi" w:eastAsiaTheme="minorHAnsi" w:hAnsiTheme="minorHAnsi" w:cstheme="minorBidi"/>
          <w:b/>
          <w:spacing w:val="-2"/>
          <w:sz w:val="24"/>
          <w:szCs w:val="24"/>
        </w:rPr>
        <w:t>e</w:t>
      </w:r>
      <w:r w:rsidRPr="00E04417">
        <w:rPr>
          <w:rFonts w:asciiTheme="minorHAnsi" w:eastAsiaTheme="minorHAnsi" w:hAnsiTheme="minorHAnsi" w:cstheme="minorBidi"/>
          <w:b/>
          <w:sz w:val="24"/>
          <w:szCs w:val="24"/>
        </w:rPr>
        <w:t xml:space="preserve">s </w:t>
      </w:r>
      <w:r w:rsidRPr="00E04417">
        <w:rPr>
          <w:rFonts w:asciiTheme="minorHAnsi" w:eastAsiaTheme="minorHAnsi" w:hAnsiTheme="minorHAnsi" w:cstheme="minorBidi"/>
          <w:b/>
          <w:spacing w:val="1"/>
          <w:sz w:val="24"/>
          <w:szCs w:val="24"/>
        </w:rPr>
        <w:t>S</w:t>
      </w:r>
      <w:r w:rsidRPr="00E04417">
        <w:rPr>
          <w:rFonts w:asciiTheme="minorHAnsi" w:eastAsiaTheme="minorHAnsi" w:hAnsiTheme="minorHAnsi" w:cstheme="minorBidi"/>
          <w:b/>
          <w:sz w:val="24"/>
          <w:szCs w:val="24"/>
        </w:rPr>
        <w:t>ig</w:t>
      </w:r>
      <w:r w:rsidRPr="00E04417">
        <w:rPr>
          <w:rFonts w:asciiTheme="minorHAnsi" w:eastAsiaTheme="minorHAnsi" w:hAnsiTheme="minorHAnsi" w:cstheme="minorBidi"/>
          <w:b/>
          <w:spacing w:val="1"/>
          <w:sz w:val="24"/>
          <w:szCs w:val="24"/>
        </w:rPr>
        <w:t>n</w:t>
      </w:r>
      <w:r w:rsidRPr="00E04417">
        <w:rPr>
          <w:rFonts w:asciiTheme="minorHAnsi" w:eastAsiaTheme="minorHAnsi" w:hAnsiTheme="minorHAnsi" w:cstheme="minorBidi"/>
          <w:b/>
          <w:sz w:val="24"/>
          <w:szCs w:val="24"/>
        </w:rPr>
        <w:t>a</w:t>
      </w:r>
      <w:r w:rsidRPr="00E04417">
        <w:rPr>
          <w:rFonts w:asciiTheme="minorHAnsi" w:eastAsiaTheme="minorHAnsi" w:hAnsiTheme="minorHAnsi" w:cstheme="minorBidi"/>
          <w:b/>
          <w:spacing w:val="-3"/>
          <w:sz w:val="24"/>
          <w:szCs w:val="24"/>
        </w:rPr>
        <w:t>t</w:t>
      </w:r>
      <w:r w:rsidRPr="00E04417">
        <w:rPr>
          <w:rFonts w:asciiTheme="minorHAnsi" w:eastAsiaTheme="minorHAnsi" w:hAnsiTheme="minorHAnsi" w:cstheme="minorBidi"/>
          <w:b/>
          <w:spacing w:val="1"/>
          <w:sz w:val="24"/>
          <w:szCs w:val="24"/>
        </w:rPr>
        <w:t>u</w:t>
      </w:r>
      <w:r w:rsidRPr="00E04417">
        <w:rPr>
          <w:rFonts w:asciiTheme="minorHAnsi" w:eastAsiaTheme="minorHAnsi" w:hAnsiTheme="minorHAnsi" w:cstheme="minorBidi"/>
          <w:b/>
          <w:spacing w:val="-1"/>
          <w:sz w:val="24"/>
          <w:szCs w:val="24"/>
        </w:rPr>
        <w:t>re</w:t>
      </w:r>
      <w:r w:rsidRPr="00E04417">
        <w:rPr>
          <w:rFonts w:asciiTheme="minorHAnsi" w:eastAsiaTheme="minorHAnsi" w:hAnsiTheme="minorHAnsi" w:cstheme="minorBidi"/>
          <w:b/>
          <w:sz w:val="24"/>
          <w:szCs w:val="24"/>
        </w:rPr>
        <w:t>…………………………….</w:t>
      </w:r>
    </w:p>
    <w:p w:rsidR="00E04417" w:rsidRPr="00E04417" w:rsidRDefault="00E04417" w:rsidP="00E04417">
      <w:pPr>
        <w:spacing w:before="29" w:after="200" w:line="465" w:lineRule="auto"/>
        <w:ind w:right="325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E04417">
        <w:rPr>
          <w:rFonts w:asciiTheme="minorHAnsi" w:eastAsiaTheme="minorHAnsi" w:hAnsiTheme="minorHAnsi" w:cstheme="minorBidi"/>
          <w:b/>
          <w:sz w:val="24"/>
          <w:szCs w:val="24"/>
        </w:rPr>
        <w:t xml:space="preserve"> Da</w:t>
      </w:r>
      <w:r w:rsidRPr="00E04417">
        <w:rPr>
          <w:rFonts w:asciiTheme="minorHAnsi" w:eastAsiaTheme="minorHAnsi" w:hAnsiTheme="minorHAnsi" w:cstheme="minorBidi"/>
          <w:b/>
          <w:spacing w:val="-1"/>
          <w:sz w:val="24"/>
          <w:szCs w:val="24"/>
        </w:rPr>
        <w:t>t</w:t>
      </w:r>
      <w:r w:rsidRPr="00E04417">
        <w:rPr>
          <w:rFonts w:asciiTheme="minorHAnsi" w:eastAsiaTheme="minorHAnsi" w:hAnsiTheme="minorHAnsi" w:cstheme="minorBidi"/>
          <w:b/>
          <w:sz w:val="24"/>
          <w:szCs w:val="24"/>
        </w:rPr>
        <w:t>e</w:t>
      </w:r>
      <w:r w:rsidRPr="00E04417">
        <w:rPr>
          <w:rFonts w:asciiTheme="minorHAnsi" w:eastAsiaTheme="minorHAnsi" w:hAnsiTheme="minorHAnsi" w:cstheme="minorBidi"/>
          <w:b/>
          <w:spacing w:val="-1"/>
          <w:sz w:val="24"/>
          <w:szCs w:val="24"/>
        </w:rPr>
        <w:t xml:space="preserve"> </w:t>
      </w:r>
      <w:r w:rsidRPr="00E04417">
        <w:rPr>
          <w:rFonts w:asciiTheme="minorHAnsi" w:eastAsiaTheme="minorHAnsi" w:hAnsiTheme="minorHAnsi" w:cstheme="minorBidi"/>
          <w:b/>
          <w:sz w:val="24"/>
          <w:szCs w:val="24"/>
        </w:rPr>
        <w:t>…………</w:t>
      </w:r>
      <w:r w:rsidRPr="00E04417">
        <w:rPr>
          <w:rFonts w:asciiTheme="minorHAnsi" w:eastAsiaTheme="minorHAnsi" w:hAnsiTheme="minorHAnsi" w:cstheme="minorBidi"/>
          <w:b/>
          <w:spacing w:val="2"/>
          <w:sz w:val="24"/>
          <w:szCs w:val="24"/>
        </w:rPr>
        <w:t>…</w:t>
      </w:r>
      <w:r w:rsidRPr="00E04417">
        <w:rPr>
          <w:rFonts w:asciiTheme="minorHAnsi" w:eastAsiaTheme="minorHAnsi" w:hAnsiTheme="minorHAnsi" w:cstheme="minorBidi"/>
          <w:b/>
          <w:sz w:val="24"/>
          <w:szCs w:val="24"/>
        </w:rPr>
        <w:t>………………………</w:t>
      </w:r>
    </w:p>
    <w:p w:rsidR="00E04417" w:rsidRPr="00E04417" w:rsidRDefault="00E04417" w:rsidP="00E04417">
      <w:pPr>
        <w:spacing w:before="4" w:after="200" w:line="120" w:lineRule="exact"/>
        <w:rPr>
          <w:rFonts w:asciiTheme="minorHAnsi" w:eastAsiaTheme="minorHAnsi" w:hAnsiTheme="minorHAnsi" w:cstheme="minorBidi"/>
          <w:sz w:val="13"/>
          <w:szCs w:val="13"/>
        </w:rPr>
      </w:pPr>
    </w:p>
    <w:p w:rsidR="00E04417" w:rsidRPr="00E04417" w:rsidRDefault="00E04417" w:rsidP="00E04417">
      <w:pPr>
        <w:spacing w:after="200" w:line="360" w:lineRule="auto"/>
        <w:jc w:val="both"/>
        <w:rPr>
          <w:rFonts w:asciiTheme="minorHAnsi" w:eastAsiaTheme="minorHAnsi" w:hAnsiTheme="minorHAnsi" w:cstheme="minorBidi"/>
          <w:b/>
          <w:sz w:val="48"/>
          <w:szCs w:val="48"/>
        </w:rPr>
      </w:pPr>
      <w:r w:rsidRPr="00E04417">
        <w:rPr>
          <w:rFonts w:asciiTheme="minorHAnsi" w:eastAsiaTheme="minorHAnsi" w:hAnsiTheme="minorHAnsi" w:cstheme="minorBidi"/>
          <w:b/>
          <w:bCs/>
          <w:color w:val="FF0000"/>
          <w:sz w:val="40"/>
          <w:szCs w:val="40"/>
        </w:rPr>
        <w:t xml:space="preserve">      </w:t>
      </w:r>
      <w:r w:rsidRPr="00E04417">
        <w:rPr>
          <w:rFonts w:asciiTheme="minorHAnsi" w:eastAsiaTheme="minorHAnsi" w:hAnsiTheme="minorHAnsi" w:cstheme="minorBidi"/>
          <w:b/>
          <w:bCs/>
          <w:color w:val="FF0000"/>
          <w:sz w:val="48"/>
          <w:szCs w:val="48"/>
        </w:rPr>
        <w:t>2022 TRIAL 2 JULY INTERNAL EXAMINATION</w:t>
      </w:r>
    </w:p>
    <w:p w:rsidR="00E04417" w:rsidRPr="00E04417" w:rsidRDefault="00E04417" w:rsidP="00E04417">
      <w:pPr>
        <w:spacing w:after="200"/>
        <w:rPr>
          <w:b/>
          <w:i/>
          <w:sz w:val="24"/>
          <w:szCs w:val="24"/>
        </w:rPr>
      </w:pPr>
      <w:r w:rsidRPr="00E04417">
        <w:rPr>
          <w:rFonts w:asciiTheme="minorHAnsi" w:eastAsiaTheme="minorHAnsi" w:hAnsiTheme="minorHAnsi" w:cstheme="minorBidi"/>
          <w:sz w:val="22"/>
          <w:szCs w:val="22"/>
        </w:rPr>
        <w:t xml:space="preserve">                                                </w:t>
      </w:r>
      <w:r w:rsidRPr="00E04417">
        <w:rPr>
          <w:b/>
          <w:i/>
          <w:sz w:val="24"/>
          <w:szCs w:val="24"/>
        </w:rPr>
        <w:t xml:space="preserve"> (Kenya Certificate of Secondary Education)</w:t>
      </w:r>
    </w:p>
    <w:p w:rsidR="00423818" w:rsidRDefault="00423818">
      <w:pPr>
        <w:spacing w:before="1" w:line="160" w:lineRule="exact"/>
        <w:rPr>
          <w:sz w:val="16"/>
          <w:szCs w:val="16"/>
        </w:rPr>
      </w:pPr>
    </w:p>
    <w:p w:rsidR="00423818" w:rsidRDefault="00423818">
      <w:pPr>
        <w:spacing w:line="200" w:lineRule="exact"/>
      </w:pPr>
    </w:p>
    <w:p w:rsidR="00423818" w:rsidRDefault="00423818">
      <w:pPr>
        <w:spacing w:line="200" w:lineRule="exact"/>
      </w:pPr>
    </w:p>
    <w:p w:rsidR="00423818" w:rsidRDefault="00423818">
      <w:pPr>
        <w:spacing w:line="200" w:lineRule="exact"/>
      </w:pPr>
    </w:p>
    <w:p w:rsidR="00423818" w:rsidRDefault="008B4571">
      <w:pPr>
        <w:spacing w:line="240" w:lineRule="exact"/>
        <w:ind w:left="100"/>
        <w:rPr>
          <w:sz w:val="22"/>
          <w:szCs w:val="22"/>
        </w:rPr>
      </w:pPr>
      <w:r>
        <w:rPr>
          <w:b/>
          <w:i/>
          <w:position w:val="-1"/>
          <w:sz w:val="22"/>
          <w:szCs w:val="22"/>
          <w:u w:val="thick" w:color="000000"/>
        </w:rPr>
        <w:t>IN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>S</w:t>
      </w:r>
      <w:r>
        <w:rPr>
          <w:b/>
          <w:i/>
          <w:position w:val="-1"/>
          <w:sz w:val="22"/>
          <w:szCs w:val="22"/>
          <w:u w:val="thick" w:color="000000"/>
        </w:rPr>
        <w:t>T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>RUC</w:t>
      </w:r>
      <w:r>
        <w:rPr>
          <w:b/>
          <w:i/>
          <w:position w:val="-1"/>
          <w:sz w:val="22"/>
          <w:szCs w:val="22"/>
          <w:u w:val="thick" w:color="000000"/>
        </w:rPr>
        <w:t>TI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>ON</w:t>
      </w:r>
      <w:r>
        <w:rPr>
          <w:b/>
          <w:i/>
          <w:position w:val="-1"/>
          <w:sz w:val="22"/>
          <w:szCs w:val="22"/>
          <w:u w:val="thick" w:color="000000"/>
        </w:rPr>
        <w:t xml:space="preserve">S 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>T</w:t>
      </w:r>
      <w:r>
        <w:rPr>
          <w:b/>
          <w:i/>
          <w:position w:val="-1"/>
          <w:sz w:val="22"/>
          <w:szCs w:val="22"/>
          <w:u w:val="thick" w:color="000000"/>
        </w:rPr>
        <w:t>O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 xml:space="preserve"> </w:t>
      </w:r>
      <w:r>
        <w:rPr>
          <w:b/>
          <w:i/>
          <w:position w:val="-1"/>
          <w:sz w:val="22"/>
          <w:szCs w:val="22"/>
          <w:u w:val="thick" w:color="000000"/>
        </w:rPr>
        <w:t xml:space="preserve">THE 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>CAND</w:t>
      </w:r>
      <w:r>
        <w:rPr>
          <w:b/>
          <w:i/>
          <w:position w:val="-1"/>
          <w:sz w:val="22"/>
          <w:szCs w:val="22"/>
          <w:u w:val="thick" w:color="000000"/>
        </w:rPr>
        <w:t>ID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>A</w:t>
      </w:r>
      <w:r>
        <w:rPr>
          <w:b/>
          <w:i/>
          <w:position w:val="-1"/>
          <w:sz w:val="22"/>
          <w:szCs w:val="22"/>
          <w:u w:val="thick" w:color="000000"/>
        </w:rPr>
        <w:t>T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>E</w:t>
      </w:r>
      <w:r>
        <w:rPr>
          <w:b/>
          <w:i/>
          <w:position w:val="-1"/>
          <w:sz w:val="22"/>
          <w:szCs w:val="22"/>
          <w:u w:val="thick" w:color="000000"/>
        </w:rPr>
        <w:t>S:</w:t>
      </w:r>
    </w:p>
    <w:p w:rsidR="00423818" w:rsidRDefault="00423818">
      <w:pPr>
        <w:spacing w:before="4" w:line="200" w:lineRule="exact"/>
      </w:pPr>
    </w:p>
    <w:p w:rsidR="00423818" w:rsidRDefault="008B4571">
      <w:pPr>
        <w:spacing w:before="32"/>
        <w:ind w:left="460"/>
        <w:rPr>
          <w:sz w:val="22"/>
          <w:szCs w:val="22"/>
        </w:rPr>
      </w:pPr>
      <w:r>
        <w:rPr>
          <w:i/>
          <w:sz w:val="22"/>
          <w:szCs w:val="22"/>
        </w:rPr>
        <w:t xml:space="preserve">a)  </w:t>
      </w:r>
      <w:r>
        <w:rPr>
          <w:i/>
          <w:spacing w:val="11"/>
          <w:sz w:val="22"/>
          <w:szCs w:val="22"/>
        </w:rPr>
        <w:t xml:space="preserve"> </w:t>
      </w:r>
      <w:r>
        <w:rPr>
          <w:i/>
          <w:sz w:val="22"/>
          <w:szCs w:val="22"/>
        </w:rPr>
        <w:t>This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per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con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s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ti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z w:val="22"/>
          <w:szCs w:val="22"/>
        </w:rPr>
        <w:t xml:space="preserve">, B </w:t>
      </w:r>
      <w:r>
        <w:rPr>
          <w:i/>
          <w:sz w:val="22"/>
          <w:szCs w:val="22"/>
        </w:rPr>
        <w:t xml:space="preserve">and </w:t>
      </w:r>
      <w:r>
        <w:rPr>
          <w:b/>
          <w:i/>
          <w:spacing w:val="-1"/>
          <w:sz w:val="22"/>
          <w:szCs w:val="22"/>
        </w:rPr>
        <w:t>C.</w:t>
      </w:r>
    </w:p>
    <w:p w:rsidR="00423818" w:rsidRDefault="008B4571">
      <w:pPr>
        <w:spacing w:before="40" w:line="276" w:lineRule="auto"/>
        <w:ind w:left="820" w:right="243" w:hanging="360"/>
        <w:rPr>
          <w:sz w:val="22"/>
          <w:szCs w:val="22"/>
        </w:rPr>
      </w:pPr>
      <w:r>
        <w:rPr>
          <w:i/>
          <w:sz w:val="22"/>
          <w:szCs w:val="22"/>
        </w:rPr>
        <w:t xml:space="preserve">b)  </w:t>
      </w:r>
      <w:r>
        <w:rPr>
          <w:i/>
          <w:spacing w:val="11"/>
          <w:sz w:val="22"/>
          <w:szCs w:val="22"/>
        </w:rPr>
        <w:t xml:space="preserve"> </w:t>
      </w:r>
      <w:r>
        <w:rPr>
          <w:i/>
          <w:sz w:val="22"/>
          <w:szCs w:val="22"/>
        </w:rPr>
        <w:t>Ans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er</w:t>
      </w:r>
      <w:r>
        <w:rPr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l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que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ons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 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ti</w:t>
      </w:r>
      <w:r>
        <w:rPr>
          <w:i/>
          <w:sz w:val="22"/>
          <w:szCs w:val="22"/>
        </w:rPr>
        <w:t>on</w:t>
      </w:r>
      <w:r>
        <w:rPr>
          <w:i/>
          <w:spacing w:val="2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z w:val="22"/>
          <w:szCs w:val="22"/>
        </w:rPr>
        <w:t>,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ee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q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ti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 xml:space="preserve">s 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m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</w:t>
      </w:r>
      <w:r>
        <w:rPr>
          <w:i/>
          <w:spacing w:val="2"/>
          <w:sz w:val="22"/>
          <w:szCs w:val="22"/>
        </w:rPr>
        <w:t xml:space="preserve"> </w:t>
      </w:r>
      <w:proofErr w:type="gramStart"/>
      <w:r>
        <w:rPr>
          <w:b/>
          <w:i/>
          <w:sz w:val="22"/>
          <w:szCs w:val="22"/>
        </w:rPr>
        <w:t>B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,</w:t>
      </w:r>
      <w:proofErr w:type="gramEnd"/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and  </w:t>
      </w:r>
      <w:r>
        <w:rPr>
          <w:i/>
          <w:spacing w:val="54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 xml:space="preserve">o </w:t>
      </w:r>
      <w:r>
        <w:rPr>
          <w:i/>
          <w:sz w:val="22"/>
          <w:szCs w:val="22"/>
        </w:rPr>
        <w:t>qu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ons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rom s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</w:t>
      </w:r>
      <w:r>
        <w:rPr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</w:t>
      </w:r>
    </w:p>
    <w:p w:rsidR="00423818" w:rsidRDefault="008B4571">
      <w:pPr>
        <w:spacing w:before="1"/>
        <w:ind w:left="460"/>
        <w:rPr>
          <w:sz w:val="22"/>
          <w:szCs w:val="22"/>
        </w:rPr>
      </w:pPr>
      <w:r>
        <w:rPr>
          <w:i/>
          <w:sz w:val="22"/>
          <w:szCs w:val="22"/>
        </w:rPr>
        <w:t xml:space="preserve">c)  </w:t>
      </w:r>
      <w:r>
        <w:rPr>
          <w:i/>
          <w:spacing w:val="23"/>
          <w:sz w:val="22"/>
          <w:szCs w:val="22"/>
        </w:rPr>
        <w:t xml:space="preserve"> </w:t>
      </w:r>
      <w:r>
        <w:rPr>
          <w:i/>
          <w:sz w:val="22"/>
          <w:szCs w:val="22"/>
        </w:rPr>
        <w:t>Ans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l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que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ons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m</w:t>
      </w:r>
      <w:r>
        <w:rPr>
          <w:i/>
          <w:sz w:val="22"/>
          <w:szCs w:val="22"/>
        </w:rPr>
        <w:t>ust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e wr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 a 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epa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book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ro</w:t>
      </w:r>
      <w:r>
        <w:rPr>
          <w:i/>
          <w:spacing w:val="-2"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de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.</w:t>
      </w:r>
    </w:p>
    <w:p w:rsidR="00423818" w:rsidRDefault="00423818">
      <w:pPr>
        <w:spacing w:before="7" w:line="160" w:lineRule="exact"/>
        <w:rPr>
          <w:sz w:val="16"/>
          <w:szCs w:val="16"/>
        </w:rPr>
      </w:pPr>
    </w:p>
    <w:p w:rsidR="00423818" w:rsidRDefault="00423818">
      <w:pPr>
        <w:spacing w:line="200" w:lineRule="exact"/>
      </w:pPr>
    </w:p>
    <w:p w:rsidR="00423818" w:rsidRDefault="00423818">
      <w:pPr>
        <w:spacing w:line="200" w:lineRule="exact"/>
      </w:pPr>
    </w:p>
    <w:p w:rsidR="00423818" w:rsidRDefault="00423818">
      <w:pPr>
        <w:spacing w:line="200" w:lineRule="exact"/>
      </w:pPr>
    </w:p>
    <w:p w:rsidR="00423818" w:rsidRDefault="00423818">
      <w:pPr>
        <w:spacing w:line="200" w:lineRule="exact"/>
      </w:pPr>
    </w:p>
    <w:p w:rsidR="00423818" w:rsidRDefault="008B4571">
      <w:pPr>
        <w:spacing w:line="260" w:lineRule="exact"/>
        <w:ind w:left="8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1"/>
          <w:sz w:val="23"/>
          <w:szCs w:val="23"/>
        </w:rPr>
        <w:t>Fo</w:t>
      </w:r>
      <w:r>
        <w:rPr>
          <w:rFonts w:ascii="Arial" w:eastAsia="Arial" w:hAnsi="Arial" w:cs="Arial"/>
          <w:b/>
          <w:sz w:val="23"/>
          <w:szCs w:val="23"/>
        </w:rPr>
        <w:t xml:space="preserve">r </w:t>
      </w:r>
      <w:proofErr w:type="spellStart"/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-1"/>
          <w:sz w:val="23"/>
          <w:szCs w:val="23"/>
        </w:rPr>
        <w:t>xam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pacing w:val="1"/>
          <w:sz w:val="23"/>
          <w:szCs w:val="23"/>
        </w:rPr>
        <w:t>r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’</w:t>
      </w:r>
      <w:r>
        <w:rPr>
          <w:rFonts w:ascii="Arial" w:eastAsia="Arial" w:hAnsi="Arial" w:cs="Arial"/>
          <w:b/>
          <w:sz w:val="23"/>
          <w:szCs w:val="23"/>
        </w:rPr>
        <w:t>s</w:t>
      </w:r>
      <w:proofErr w:type="spellEnd"/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Us</w:t>
      </w:r>
      <w:r>
        <w:rPr>
          <w:rFonts w:ascii="Arial" w:eastAsia="Arial" w:hAnsi="Arial" w:cs="Arial"/>
          <w:b/>
          <w:sz w:val="23"/>
          <w:szCs w:val="23"/>
        </w:rPr>
        <w:t xml:space="preserve">e </w:t>
      </w:r>
      <w:r>
        <w:rPr>
          <w:rFonts w:ascii="Arial" w:eastAsia="Arial" w:hAnsi="Arial" w:cs="Arial"/>
          <w:b/>
          <w:spacing w:val="-2"/>
          <w:sz w:val="23"/>
          <w:szCs w:val="23"/>
        </w:rPr>
        <w:t>O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ly</w:t>
      </w:r>
    </w:p>
    <w:p w:rsidR="00423818" w:rsidRDefault="00423818">
      <w:pPr>
        <w:spacing w:before="1" w:line="100" w:lineRule="exact"/>
        <w:rPr>
          <w:sz w:val="10"/>
          <w:szCs w:val="10"/>
        </w:rPr>
      </w:pPr>
    </w:p>
    <w:p w:rsidR="00423818" w:rsidRDefault="00423818">
      <w:pPr>
        <w:spacing w:line="200" w:lineRule="exact"/>
      </w:pPr>
    </w:p>
    <w:p w:rsidR="00423818" w:rsidRDefault="00423818">
      <w:pPr>
        <w:spacing w:line="200" w:lineRule="exact"/>
      </w:pPr>
    </w:p>
    <w:p w:rsidR="00423818" w:rsidRDefault="00423818">
      <w:pPr>
        <w:spacing w:line="200" w:lineRule="exact"/>
      </w:pPr>
    </w:p>
    <w:p w:rsidR="00423818" w:rsidRDefault="00423818">
      <w:pPr>
        <w:spacing w:line="200" w:lineRule="exact"/>
      </w:pPr>
    </w:p>
    <w:p w:rsidR="00423818" w:rsidRDefault="00423818">
      <w:pPr>
        <w:spacing w:line="200" w:lineRule="exact"/>
      </w:pPr>
    </w:p>
    <w:p w:rsidR="00423818" w:rsidRDefault="00423818">
      <w:pPr>
        <w:spacing w:line="200" w:lineRule="exact"/>
      </w:pPr>
    </w:p>
    <w:p w:rsidR="00423818" w:rsidRDefault="00423818">
      <w:pPr>
        <w:spacing w:line="200" w:lineRule="exact"/>
      </w:pPr>
    </w:p>
    <w:p w:rsidR="00423818" w:rsidRDefault="00423818">
      <w:pPr>
        <w:spacing w:line="200" w:lineRule="exact"/>
      </w:pPr>
    </w:p>
    <w:p w:rsidR="00423818" w:rsidRDefault="00423818">
      <w:pPr>
        <w:spacing w:line="200" w:lineRule="exact"/>
      </w:pPr>
    </w:p>
    <w:p w:rsidR="00423818" w:rsidRDefault="00423818">
      <w:pPr>
        <w:spacing w:line="200" w:lineRule="exact"/>
      </w:pPr>
    </w:p>
    <w:p w:rsidR="00423818" w:rsidRDefault="00423818">
      <w:pPr>
        <w:spacing w:line="200" w:lineRule="exact"/>
      </w:pPr>
    </w:p>
    <w:p w:rsidR="00423818" w:rsidRDefault="00423818">
      <w:pPr>
        <w:spacing w:line="200" w:lineRule="exact"/>
      </w:pPr>
    </w:p>
    <w:p w:rsidR="00423818" w:rsidRDefault="00423818">
      <w:pPr>
        <w:spacing w:line="200" w:lineRule="exact"/>
      </w:pPr>
    </w:p>
    <w:p w:rsidR="00423818" w:rsidRDefault="001730D8">
      <w:pPr>
        <w:spacing w:before="29" w:line="260" w:lineRule="exact"/>
        <w:ind w:left="5561"/>
        <w:rPr>
          <w:rFonts w:ascii="Arial" w:eastAsia="Arial" w:hAnsi="Arial" w:cs="Arial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3pt;margin-top:-122.95pt;width:308.4pt;height:149.55pt;z-index:-251658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17"/>
                    <w:gridCol w:w="1536"/>
                    <w:gridCol w:w="1545"/>
                    <w:gridCol w:w="1546"/>
                  </w:tblGrid>
                  <w:tr w:rsidR="00423818">
                    <w:trPr>
                      <w:trHeight w:hRule="exact" w:val="742"/>
                    </w:trPr>
                    <w:tc>
                      <w:tcPr>
                        <w:tcW w:w="1517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423818" w:rsidRDefault="00423818">
                        <w:pPr>
                          <w:spacing w:before="15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423818" w:rsidRDefault="008B4571">
                        <w:pPr>
                          <w:ind w:left="33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24"/>
                            <w:szCs w:val="24"/>
                          </w:rPr>
                          <w:t>Sect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4"/>
                            <w:szCs w:val="24"/>
                          </w:rPr>
                          <w:t>on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423818" w:rsidRDefault="00423818">
                        <w:pPr>
                          <w:spacing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423818" w:rsidRDefault="008B4571">
                        <w:pPr>
                          <w:ind w:left="282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24"/>
                            <w:szCs w:val="24"/>
                          </w:rPr>
                          <w:t>€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w w:val="10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4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4"/>
                            <w:szCs w:val="24"/>
                          </w:rPr>
                          <w:t>on</w:t>
                        </w:r>
                        <w:proofErr w:type="spellEnd"/>
                      </w:p>
                    </w:tc>
                    <w:tc>
                      <w:tcPr>
                        <w:tcW w:w="1544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423818" w:rsidRDefault="008B4571">
                        <w:pPr>
                          <w:spacing w:before="78"/>
                          <w:ind w:left="162" w:right="143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109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9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9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9"/>
                            <w:sz w:val="24"/>
                            <w:szCs w:val="24"/>
                          </w:rPr>
                          <w:t>im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9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24"/>
                            <w:szCs w:val="24"/>
                          </w:rPr>
                          <w:t>m</w:t>
                        </w:r>
                      </w:p>
                      <w:p w:rsidR="00423818" w:rsidRDefault="008B4571">
                        <w:pPr>
                          <w:spacing w:before="7"/>
                          <w:ind w:left="417" w:right="347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9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9"/>
                            <w:sz w:val="24"/>
                            <w:szCs w:val="24"/>
                          </w:rPr>
                          <w:t>cor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423818" w:rsidRDefault="008B4571">
                        <w:pPr>
                          <w:spacing w:before="78"/>
                          <w:ind w:left="62" w:right="98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id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’s</w:t>
                        </w:r>
                      </w:p>
                      <w:p w:rsidR="00423818" w:rsidRDefault="008B4571">
                        <w:pPr>
                          <w:spacing w:before="7"/>
                          <w:ind w:left="400" w:right="398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24"/>
                            <w:szCs w:val="24"/>
                          </w:rPr>
                          <w:t>Score</w:t>
                        </w:r>
                      </w:p>
                    </w:tc>
                  </w:tr>
                  <w:tr w:rsidR="00423818">
                    <w:trPr>
                      <w:trHeight w:hRule="exact" w:val="518"/>
                    </w:trPr>
                    <w:tc>
                      <w:tcPr>
                        <w:tcW w:w="1517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423818" w:rsidRDefault="00423818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23818" w:rsidRDefault="008B4571">
                        <w:pPr>
                          <w:ind w:left="653" w:right="616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71717"/>
                            <w:w w:val="97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423818" w:rsidRDefault="00423818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23818" w:rsidRDefault="008B4571">
                        <w:pPr>
                          <w:ind w:left="522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—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423818" w:rsidRDefault="00423818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23818" w:rsidRDefault="008B4571">
                        <w:pPr>
                          <w:ind w:left="614" w:right="569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423818" w:rsidRDefault="00423818"/>
                    </w:tc>
                  </w:tr>
                  <w:tr w:rsidR="00423818">
                    <w:trPr>
                      <w:trHeight w:hRule="exact" w:val="514"/>
                    </w:trPr>
                    <w:tc>
                      <w:tcPr>
                        <w:tcW w:w="1517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423818" w:rsidRDefault="00423818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23818" w:rsidRDefault="008B4571">
                        <w:pPr>
                          <w:ind w:left="650" w:right="615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423818" w:rsidRDefault="00423818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23818" w:rsidRDefault="008B4571">
                        <w:pPr>
                          <w:ind w:left="38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18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—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423818" w:rsidRDefault="008B4571">
                        <w:pPr>
                          <w:spacing w:before="77"/>
                          <w:ind w:left="610" w:right="565"/>
                          <w:jc w:val="center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3"/>
                            <w:sz w:val="26"/>
                            <w:szCs w:val="26"/>
                          </w:rPr>
                          <w:t>45</w:t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423818" w:rsidRDefault="00423818"/>
                    </w:tc>
                  </w:tr>
                  <w:tr w:rsidR="00423818">
                    <w:trPr>
                      <w:trHeight w:hRule="exact" w:val="504"/>
                    </w:trPr>
                    <w:tc>
                      <w:tcPr>
                        <w:tcW w:w="1517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423818" w:rsidRDefault="008B4571">
                        <w:pPr>
                          <w:spacing w:before="98"/>
                          <w:ind w:left="641" w:right="627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71717"/>
                            <w:w w:val="90"/>
                            <w:sz w:val="24"/>
                            <w:szCs w:val="24"/>
                          </w:rPr>
                          <w:t>C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423818" w:rsidRDefault="008B4571">
                        <w:pPr>
                          <w:spacing w:before="98"/>
                          <w:ind w:left="38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22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—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423818" w:rsidRDefault="008B4571">
                        <w:pPr>
                          <w:spacing w:before="62"/>
                          <w:ind w:left="583" w:right="562"/>
                          <w:jc w:val="center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  <w:t>30</w:t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423818" w:rsidRDefault="00423818"/>
                    </w:tc>
                  </w:tr>
                  <w:tr w:rsidR="00423818">
                    <w:trPr>
                      <w:trHeight w:hRule="exact" w:val="682"/>
                    </w:trPr>
                    <w:tc>
                      <w:tcPr>
                        <w:tcW w:w="459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7" w:space="0" w:color="171717"/>
                        </w:tcBorders>
                      </w:tcPr>
                      <w:p w:rsidR="00423818" w:rsidRDefault="00423818"/>
                    </w:tc>
                    <w:tc>
                      <w:tcPr>
                        <w:tcW w:w="1546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423818" w:rsidRDefault="00423818"/>
                    </w:tc>
                  </w:tr>
                </w:tbl>
                <w:p w:rsidR="00423818" w:rsidRDefault="00423818"/>
              </w:txbxContent>
            </v:textbox>
            <w10:wrap anchorx="page"/>
          </v:shape>
        </w:pict>
      </w:r>
      <w:r w:rsidR="008B4571">
        <w:rPr>
          <w:rFonts w:ascii="Arial" w:eastAsia="Arial" w:hAnsi="Arial" w:cs="Arial"/>
          <w:position w:val="-1"/>
          <w:sz w:val="24"/>
          <w:szCs w:val="24"/>
        </w:rPr>
        <w:t>Total</w:t>
      </w:r>
      <w:r w:rsidR="008B4571">
        <w:rPr>
          <w:rFonts w:ascii="Arial" w:eastAsia="Arial" w:hAnsi="Arial" w:cs="Arial"/>
          <w:spacing w:val="23"/>
          <w:position w:val="-1"/>
          <w:sz w:val="24"/>
          <w:szCs w:val="24"/>
        </w:rPr>
        <w:t xml:space="preserve"> </w:t>
      </w:r>
      <w:r w:rsidR="008B4571">
        <w:rPr>
          <w:rFonts w:ascii="Arial" w:eastAsia="Arial" w:hAnsi="Arial" w:cs="Arial"/>
          <w:spacing w:val="3"/>
          <w:w w:val="104"/>
          <w:position w:val="-1"/>
          <w:sz w:val="24"/>
          <w:szCs w:val="24"/>
        </w:rPr>
        <w:t>S</w:t>
      </w:r>
      <w:r w:rsidR="008B4571">
        <w:rPr>
          <w:rFonts w:ascii="Arial" w:eastAsia="Arial" w:hAnsi="Arial" w:cs="Arial"/>
          <w:w w:val="104"/>
          <w:position w:val="-1"/>
          <w:sz w:val="24"/>
          <w:szCs w:val="24"/>
        </w:rPr>
        <w:t>c</w:t>
      </w:r>
      <w:r w:rsidR="008B4571">
        <w:rPr>
          <w:rFonts w:ascii="Arial" w:eastAsia="Arial" w:hAnsi="Arial" w:cs="Arial"/>
          <w:spacing w:val="-1"/>
          <w:w w:val="104"/>
          <w:position w:val="-1"/>
          <w:sz w:val="24"/>
          <w:szCs w:val="24"/>
        </w:rPr>
        <w:t>o</w:t>
      </w:r>
      <w:r w:rsidR="008B4571">
        <w:rPr>
          <w:rFonts w:ascii="Arial" w:eastAsia="Arial" w:hAnsi="Arial" w:cs="Arial"/>
          <w:w w:val="104"/>
          <w:position w:val="-1"/>
          <w:sz w:val="24"/>
          <w:szCs w:val="24"/>
        </w:rPr>
        <w:t>re</w:t>
      </w:r>
    </w:p>
    <w:p w:rsidR="00423818" w:rsidRDefault="00423818">
      <w:pPr>
        <w:spacing w:line="200" w:lineRule="exact"/>
      </w:pPr>
    </w:p>
    <w:p w:rsidR="00423818" w:rsidRDefault="00423818">
      <w:pPr>
        <w:spacing w:line="200" w:lineRule="exact"/>
      </w:pPr>
    </w:p>
    <w:p w:rsidR="00423818" w:rsidRDefault="00423818">
      <w:pPr>
        <w:spacing w:line="200" w:lineRule="exact"/>
      </w:pPr>
    </w:p>
    <w:p w:rsidR="00423818" w:rsidRDefault="00423818">
      <w:pPr>
        <w:spacing w:line="200" w:lineRule="exact"/>
      </w:pPr>
    </w:p>
    <w:p w:rsidR="00423818" w:rsidRDefault="00423818">
      <w:pPr>
        <w:spacing w:line="200" w:lineRule="exact"/>
      </w:pPr>
    </w:p>
    <w:p w:rsidR="00423818" w:rsidRDefault="00423818">
      <w:pPr>
        <w:spacing w:line="200" w:lineRule="exact"/>
      </w:pPr>
    </w:p>
    <w:p w:rsidR="00423818" w:rsidRDefault="00423818">
      <w:pPr>
        <w:spacing w:line="200" w:lineRule="exact"/>
      </w:pPr>
    </w:p>
    <w:p w:rsidR="00423818" w:rsidRDefault="00423818">
      <w:pPr>
        <w:spacing w:line="200" w:lineRule="exact"/>
      </w:pPr>
    </w:p>
    <w:p w:rsidR="00423818" w:rsidRDefault="00423818">
      <w:pPr>
        <w:spacing w:line="200" w:lineRule="exact"/>
      </w:pPr>
    </w:p>
    <w:p w:rsidR="00423818" w:rsidRDefault="00423818">
      <w:pPr>
        <w:spacing w:before="2" w:line="260" w:lineRule="exact"/>
        <w:rPr>
          <w:sz w:val="26"/>
          <w:szCs w:val="26"/>
        </w:rPr>
      </w:pPr>
    </w:p>
    <w:p w:rsidR="00423818" w:rsidRDefault="008B4571">
      <w:pPr>
        <w:spacing w:before="36" w:line="240" w:lineRule="exact"/>
        <w:ind w:left="100" w:right="601"/>
        <w:rPr>
          <w:sz w:val="22"/>
          <w:szCs w:val="22"/>
        </w:rPr>
        <w:sectPr w:rsidR="0042381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20" w:h="16840"/>
          <w:pgMar w:top="1360" w:right="1320" w:bottom="280" w:left="1340" w:header="0" w:footer="942" w:gutter="0"/>
          <w:pgNumType w:start="1"/>
          <w:cols w:space="720"/>
        </w:sectPr>
      </w:pPr>
      <w:r>
        <w:rPr>
          <w:b/>
          <w:i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h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s pa</w:t>
      </w:r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z w:val="22"/>
          <w:szCs w:val="22"/>
        </w:rPr>
        <w:t>er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>on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s of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3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nt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d p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ge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z w:val="22"/>
          <w:szCs w:val="22"/>
        </w:rPr>
        <w:t xml:space="preserve">. </w:t>
      </w:r>
      <w:r>
        <w:rPr>
          <w:b/>
          <w:i/>
          <w:spacing w:val="-1"/>
          <w:sz w:val="22"/>
          <w:szCs w:val="22"/>
        </w:rPr>
        <w:t>C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d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 xml:space="preserve">s 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 xml:space="preserve">ould </w:t>
      </w:r>
      <w:r>
        <w:rPr>
          <w:b/>
          <w:i/>
          <w:spacing w:val="1"/>
          <w:sz w:val="22"/>
          <w:szCs w:val="22"/>
        </w:rPr>
        <w:t>c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eck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 a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z w:val="22"/>
          <w:szCs w:val="22"/>
        </w:rPr>
        <w:t>ce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 th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pa</w:t>
      </w:r>
      <w:r>
        <w:rPr>
          <w:b/>
          <w:i/>
          <w:spacing w:val="-2"/>
          <w:sz w:val="22"/>
          <w:szCs w:val="22"/>
        </w:rPr>
        <w:t>g</w:t>
      </w:r>
      <w:r>
        <w:rPr>
          <w:b/>
          <w:i/>
          <w:sz w:val="22"/>
          <w:szCs w:val="22"/>
        </w:rPr>
        <w:t>es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re pr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ed 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 xml:space="preserve">s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3"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ed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and t</w:t>
      </w:r>
      <w:r>
        <w:rPr>
          <w:b/>
          <w:i/>
          <w:spacing w:val="-2"/>
          <w:sz w:val="22"/>
          <w:szCs w:val="22"/>
        </w:rPr>
        <w:t>h</w:t>
      </w:r>
      <w:r>
        <w:rPr>
          <w:b/>
          <w:i/>
          <w:sz w:val="22"/>
          <w:szCs w:val="22"/>
        </w:rPr>
        <w:t>at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no q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ons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are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1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g.</w:t>
      </w:r>
    </w:p>
    <w:p w:rsidR="00423818" w:rsidRDefault="008B4571">
      <w:pPr>
        <w:spacing w:before="76" w:line="240" w:lineRule="exact"/>
        <w:ind w:left="156"/>
        <w:rPr>
          <w:sz w:val="22"/>
          <w:szCs w:val="22"/>
        </w:rPr>
      </w:pPr>
      <w:r>
        <w:rPr>
          <w:b/>
          <w:i/>
          <w:position w:val="-1"/>
          <w:sz w:val="22"/>
          <w:szCs w:val="22"/>
          <w:u w:val="thick" w:color="000000"/>
        </w:rPr>
        <w:lastRenderedPageBreak/>
        <w:t>S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>EC</w:t>
      </w:r>
      <w:r>
        <w:rPr>
          <w:b/>
          <w:i/>
          <w:position w:val="-1"/>
          <w:sz w:val="22"/>
          <w:szCs w:val="22"/>
          <w:u w:val="thick" w:color="000000"/>
        </w:rPr>
        <w:t>TI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>O</w:t>
      </w:r>
      <w:r>
        <w:rPr>
          <w:b/>
          <w:i/>
          <w:position w:val="-1"/>
          <w:sz w:val="22"/>
          <w:szCs w:val="22"/>
          <w:u w:val="thick" w:color="000000"/>
        </w:rPr>
        <w:t>N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 xml:space="preserve"> </w:t>
      </w:r>
      <w:r>
        <w:rPr>
          <w:b/>
          <w:i/>
          <w:position w:val="-1"/>
          <w:sz w:val="22"/>
          <w:szCs w:val="22"/>
          <w:u w:val="thick" w:color="000000"/>
        </w:rPr>
        <w:t>A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 xml:space="preserve"> A</w:t>
      </w:r>
      <w:r>
        <w:rPr>
          <w:b/>
          <w:i/>
          <w:position w:val="-1"/>
          <w:sz w:val="22"/>
          <w:szCs w:val="22"/>
          <w:u w:val="thick" w:color="000000"/>
        </w:rPr>
        <w:t>ns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>w</w:t>
      </w:r>
      <w:r>
        <w:rPr>
          <w:b/>
          <w:i/>
          <w:position w:val="-1"/>
          <w:sz w:val="22"/>
          <w:szCs w:val="22"/>
          <w:u w:val="thick" w:color="000000"/>
        </w:rPr>
        <w:t>er</w:t>
      </w:r>
      <w:r>
        <w:rPr>
          <w:b/>
          <w:i/>
          <w:spacing w:val="1"/>
          <w:position w:val="-1"/>
          <w:sz w:val="22"/>
          <w:szCs w:val="22"/>
          <w:u w:val="thick" w:color="000000"/>
        </w:rPr>
        <w:t xml:space="preserve"> </w:t>
      </w:r>
      <w:r>
        <w:rPr>
          <w:b/>
          <w:i/>
          <w:position w:val="-1"/>
          <w:sz w:val="22"/>
          <w:szCs w:val="22"/>
          <w:u w:val="thick" w:color="000000"/>
        </w:rPr>
        <w:t>a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>l</w:t>
      </w:r>
      <w:r>
        <w:rPr>
          <w:b/>
          <w:i/>
          <w:position w:val="-1"/>
          <w:sz w:val="22"/>
          <w:szCs w:val="22"/>
          <w:u w:val="thick" w:color="000000"/>
        </w:rPr>
        <w:t>l</w:t>
      </w:r>
      <w:r>
        <w:rPr>
          <w:b/>
          <w:i/>
          <w:spacing w:val="1"/>
          <w:position w:val="-1"/>
          <w:sz w:val="22"/>
          <w:szCs w:val="22"/>
          <w:u w:val="thick" w:color="000000"/>
        </w:rPr>
        <w:t xml:space="preserve"> </w:t>
      </w:r>
      <w:r>
        <w:rPr>
          <w:b/>
          <w:i/>
          <w:spacing w:val="-2"/>
          <w:position w:val="-1"/>
          <w:sz w:val="22"/>
          <w:szCs w:val="22"/>
          <w:u w:val="thick" w:color="000000"/>
        </w:rPr>
        <w:t>q</w:t>
      </w:r>
      <w:r>
        <w:rPr>
          <w:b/>
          <w:i/>
          <w:position w:val="-1"/>
          <w:sz w:val="22"/>
          <w:szCs w:val="22"/>
          <w:u w:val="thick" w:color="000000"/>
        </w:rPr>
        <w:t>ues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>t</w:t>
      </w:r>
      <w:r>
        <w:rPr>
          <w:b/>
          <w:i/>
          <w:spacing w:val="1"/>
          <w:position w:val="-1"/>
          <w:sz w:val="22"/>
          <w:szCs w:val="22"/>
          <w:u w:val="thick" w:color="000000"/>
        </w:rPr>
        <w:t>i</w:t>
      </w:r>
      <w:r>
        <w:rPr>
          <w:b/>
          <w:i/>
          <w:position w:val="-1"/>
          <w:sz w:val="22"/>
          <w:szCs w:val="22"/>
          <w:u w:val="thick" w:color="000000"/>
        </w:rPr>
        <w:t>ons</w:t>
      </w:r>
      <w:r>
        <w:rPr>
          <w:b/>
          <w:i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b/>
          <w:i/>
          <w:spacing w:val="1"/>
          <w:position w:val="-1"/>
          <w:sz w:val="22"/>
          <w:szCs w:val="22"/>
          <w:u w:val="thick" w:color="000000"/>
        </w:rPr>
        <w:t>f</w:t>
      </w:r>
      <w:r>
        <w:rPr>
          <w:b/>
          <w:i/>
          <w:position w:val="-1"/>
          <w:sz w:val="22"/>
          <w:szCs w:val="22"/>
          <w:u w:val="thick" w:color="000000"/>
        </w:rPr>
        <w:t>r</w:t>
      </w:r>
      <w:r>
        <w:rPr>
          <w:b/>
          <w:i/>
          <w:spacing w:val="-2"/>
          <w:position w:val="-1"/>
          <w:sz w:val="22"/>
          <w:szCs w:val="22"/>
          <w:u w:val="thick" w:color="000000"/>
        </w:rPr>
        <w:t>o</w:t>
      </w:r>
      <w:r>
        <w:rPr>
          <w:b/>
          <w:i/>
          <w:position w:val="-1"/>
          <w:sz w:val="22"/>
          <w:szCs w:val="22"/>
          <w:u w:val="thick" w:color="000000"/>
        </w:rPr>
        <w:t>m</w:t>
      </w:r>
      <w:r>
        <w:rPr>
          <w:b/>
          <w:i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b/>
          <w:i/>
          <w:spacing w:val="1"/>
          <w:position w:val="-1"/>
          <w:sz w:val="22"/>
          <w:szCs w:val="22"/>
          <w:u w:val="thick" w:color="000000"/>
        </w:rPr>
        <w:t>t</w:t>
      </w:r>
      <w:r>
        <w:rPr>
          <w:b/>
          <w:i/>
          <w:position w:val="-1"/>
          <w:sz w:val="22"/>
          <w:szCs w:val="22"/>
          <w:u w:val="thick" w:color="000000"/>
        </w:rPr>
        <w:t>his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 xml:space="preserve"> </w:t>
      </w:r>
      <w:proofErr w:type="gramStart"/>
      <w:r>
        <w:rPr>
          <w:b/>
          <w:i/>
          <w:position w:val="-1"/>
          <w:sz w:val="22"/>
          <w:szCs w:val="22"/>
          <w:u w:val="thick" w:color="000000"/>
        </w:rPr>
        <w:t>s</w:t>
      </w:r>
      <w:r>
        <w:rPr>
          <w:b/>
          <w:i/>
          <w:spacing w:val="1"/>
          <w:position w:val="-1"/>
          <w:sz w:val="22"/>
          <w:szCs w:val="22"/>
          <w:u w:val="thick" w:color="000000"/>
        </w:rPr>
        <w:t>e</w:t>
      </w:r>
      <w:r>
        <w:rPr>
          <w:b/>
          <w:i/>
          <w:spacing w:val="-2"/>
          <w:position w:val="-1"/>
          <w:sz w:val="22"/>
          <w:szCs w:val="22"/>
          <w:u w:val="thick" w:color="000000"/>
        </w:rPr>
        <w:t>c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>t</w:t>
      </w:r>
      <w:r>
        <w:rPr>
          <w:b/>
          <w:i/>
          <w:spacing w:val="1"/>
          <w:position w:val="-1"/>
          <w:sz w:val="22"/>
          <w:szCs w:val="22"/>
          <w:u w:val="thick" w:color="000000"/>
        </w:rPr>
        <w:t>i</w:t>
      </w:r>
      <w:r>
        <w:rPr>
          <w:b/>
          <w:i/>
          <w:position w:val="-1"/>
          <w:sz w:val="22"/>
          <w:szCs w:val="22"/>
          <w:u w:val="thick" w:color="000000"/>
        </w:rPr>
        <w:t>on.</w:t>
      </w:r>
      <w:r>
        <w:rPr>
          <w:b/>
          <w:i/>
          <w:spacing w:val="-2"/>
          <w:position w:val="-1"/>
          <w:sz w:val="22"/>
          <w:szCs w:val="22"/>
          <w:u w:val="thick" w:color="000000"/>
        </w:rPr>
        <w:t>(</w:t>
      </w:r>
      <w:proofErr w:type="gramEnd"/>
      <w:r>
        <w:rPr>
          <w:b/>
          <w:i/>
          <w:position w:val="-1"/>
          <w:sz w:val="22"/>
          <w:szCs w:val="22"/>
          <w:u w:val="thick" w:color="000000"/>
        </w:rPr>
        <w:t>2</w:t>
      </w:r>
      <w:r>
        <w:rPr>
          <w:b/>
          <w:i/>
          <w:spacing w:val="-2"/>
          <w:position w:val="-1"/>
          <w:sz w:val="22"/>
          <w:szCs w:val="22"/>
          <w:u w:val="thick" w:color="000000"/>
        </w:rPr>
        <w:t>5</w:t>
      </w:r>
      <w:r>
        <w:rPr>
          <w:b/>
          <w:i/>
          <w:spacing w:val="3"/>
          <w:position w:val="-1"/>
          <w:sz w:val="22"/>
          <w:szCs w:val="22"/>
          <w:u w:val="thick" w:color="000000"/>
        </w:rPr>
        <w:t>m</w:t>
      </w:r>
      <w:r>
        <w:rPr>
          <w:b/>
          <w:i/>
          <w:spacing w:val="-2"/>
          <w:position w:val="-1"/>
          <w:sz w:val="22"/>
          <w:szCs w:val="22"/>
          <w:u w:val="thick" w:color="000000"/>
        </w:rPr>
        <w:t>a</w:t>
      </w:r>
      <w:r>
        <w:rPr>
          <w:b/>
          <w:i/>
          <w:position w:val="-1"/>
          <w:sz w:val="22"/>
          <w:szCs w:val="22"/>
          <w:u w:val="thick" w:color="000000"/>
        </w:rPr>
        <w:t>rk</w:t>
      </w:r>
      <w:r>
        <w:rPr>
          <w:b/>
          <w:i/>
          <w:spacing w:val="1"/>
          <w:position w:val="-1"/>
          <w:sz w:val="22"/>
          <w:szCs w:val="22"/>
          <w:u w:val="thick" w:color="000000"/>
        </w:rPr>
        <w:t>s</w:t>
      </w:r>
      <w:r>
        <w:rPr>
          <w:b/>
          <w:i/>
          <w:spacing w:val="2"/>
          <w:position w:val="-1"/>
          <w:sz w:val="22"/>
          <w:szCs w:val="22"/>
          <w:u w:val="thick" w:color="000000"/>
        </w:rPr>
        <w:t>)</w:t>
      </w:r>
      <w:r>
        <w:rPr>
          <w:position w:val="-1"/>
          <w:sz w:val="22"/>
          <w:szCs w:val="22"/>
        </w:rPr>
        <w:t>)</w:t>
      </w:r>
    </w:p>
    <w:p w:rsidR="00423818" w:rsidRDefault="00423818">
      <w:pPr>
        <w:spacing w:before="11" w:line="200" w:lineRule="exact"/>
      </w:pPr>
    </w:p>
    <w:p w:rsidR="00423818" w:rsidRDefault="008B4571">
      <w:pPr>
        <w:spacing w:before="32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one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hod 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ed by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 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</w:p>
    <w:p w:rsidR="00423818" w:rsidRDefault="008B4571">
      <w:pPr>
        <w:spacing w:before="37"/>
        <w:ind w:left="820"/>
        <w:rPr>
          <w:sz w:val="22"/>
          <w:szCs w:val="22"/>
        </w:rPr>
      </w:pP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can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iti</w:t>
      </w:r>
      <w:r>
        <w:rPr>
          <w:sz w:val="22"/>
          <w:szCs w:val="22"/>
        </w:rPr>
        <w:t>es</w:t>
      </w:r>
    </w:p>
    <w:p w:rsidR="00423818" w:rsidRDefault="008B4571">
      <w:pPr>
        <w:spacing w:before="37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423818" w:rsidRDefault="008B4571">
      <w:pPr>
        <w:spacing w:before="37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St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sons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ed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om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 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s</w:t>
      </w:r>
    </w:p>
    <w:p w:rsidR="00423818" w:rsidRDefault="008B4571">
      <w:pPr>
        <w:spacing w:before="37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s)</w:t>
      </w:r>
    </w:p>
    <w:p w:rsidR="00423818" w:rsidRDefault="008B4571">
      <w:pPr>
        <w:spacing w:before="40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den</w:t>
      </w:r>
      <w:r>
        <w:rPr>
          <w:spacing w:val="1"/>
          <w:sz w:val="22"/>
          <w:szCs w:val="22"/>
        </w:rPr>
        <w:t>tif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hod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ops wh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n 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</w:p>
    <w:p w:rsidR="00423818" w:rsidRDefault="008B4571">
      <w:pPr>
        <w:spacing w:before="37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423818" w:rsidRDefault="008B4571">
      <w:pPr>
        <w:spacing w:before="37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oups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ed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Tran</w:t>
      </w:r>
      <w:r>
        <w:rPr>
          <w:spacing w:val="3"/>
          <w:sz w:val="22"/>
          <w:szCs w:val="22"/>
        </w:rPr>
        <w:t>s</w:t>
      </w:r>
      <w:r>
        <w:rPr>
          <w:spacing w:val="-4"/>
          <w:sz w:val="22"/>
          <w:szCs w:val="22"/>
        </w:rPr>
        <w:t>-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tl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ade</w:t>
      </w:r>
    </w:p>
    <w:p w:rsidR="00423818" w:rsidRDefault="008B4571">
      <w:pPr>
        <w:spacing w:before="37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s)</w:t>
      </w:r>
    </w:p>
    <w:p w:rsidR="00423818" w:rsidRDefault="008B4571">
      <w:pPr>
        <w:spacing w:before="40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5.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St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 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ne 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</w:p>
    <w:p w:rsidR="00423818" w:rsidRDefault="008B4571">
      <w:pPr>
        <w:spacing w:before="38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423818" w:rsidRDefault="008B4571">
      <w:pPr>
        <w:spacing w:before="37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6.  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den</w:t>
      </w:r>
      <w:r>
        <w:rPr>
          <w:spacing w:val="1"/>
          <w:sz w:val="22"/>
          <w:szCs w:val="22"/>
        </w:rPr>
        <w:t>tif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so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ag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</w:p>
    <w:p w:rsidR="00423818" w:rsidRDefault="008B4571">
      <w:pPr>
        <w:spacing w:before="37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423818" w:rsidRDefault="008B4571">
      <w:pPr>
        <w:spacing w:before="37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7.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 why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an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oped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N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ey</w:t>
      </w:r>
    </w:p>
    <w:p w:rsidR="00423818" w:rsidRDefault="008B4571">
      <w:pPr>
        <w:spacing w:before="40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s)</w:t>
      </w:r>
    </w:p>
    <w:p w:rsidR="00423818" w:rsidRDefault="008B4571">
      <w:pPr>
        <w:spacing w:before="32"/>
        <w:ind w:left="460"/>
        <w:rPr>
          <w:sz w:val="14"/>
          <w:szCs w:val="14"/>
        </w:rPr>
      </w:pPr>
      <w:r>
        <w:rPr>
          <w:sz w:val="22"/>
          <w:szCs w:val="22"/>
        </w:rPr>
        <w:t xml:space="preserve">8.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St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ch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de 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wt</w:t>
      </w:r>
      <w:r>
        <w:rPr>
          <w:sz w:val="22"/>
          <w:szCs w:val="22"/>
        </w:rPr>
        <w:t>h 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 As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dom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1</w:t>
      </w:r>
      <w:r>
        <w:rPr>
          <w:spacing w:val="3"/>
          <w:sz w:val="22"/>
          <w:szCs w:val="22"/>
        </w:rPr>
        <w:t>8</w:t>
      </w:r>
      <w:proofErr w:type="spellStart"/>
      <w:r>
        <w:rPr>
          <w:position w:val="8"/>
          <w:sz w:val="14"/>
          <w:szCs w:val="14"/>
        </w:rPr>
        <w:t>th</w:t>
      </w:r>
      <w:proofErr w:type="spellEnd"/>
    </w:p>
    <w:p w:rsidR="00423818" w:rsidRDefault="008B4571">
      <w:pPr>
        <w:spacing w:before="37"/>
        <w:ind w:left="820"/>
        <w:rPr>
          <w:sz w:val="22"/>
          <w:szCs w:val="22"/>
        </w:rPr>
      </w:pPr>
      <w:r>
        <w:rPr>
          <w:sz w:val="22"/>
          <w:szCs w:val="22"/>
        </w:rPr>
        <w:t>cen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y        </w:t>
      </w:r>
      <w:proofErr w:type="gramStart"/>
      <w:r>
        <w:rPr>
          <w:sz w:val="22"/>
          <w:szCs w:val="22"/>
        </w:rPr>
        <w:t xml:space="preserve">  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proofErr w:type="gramEnd"/>
      <w:r>
        <w:rPr>
          <w:sz w:val="22"/>
          <w:szCs w:val="22"/>
        </w:rPr>
        <w:t>2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s)</w:t>
      </w:r>
    </w:p>
    <w:p w:rsidR="00423818" w:rsidRDefault="008B4571">
      <w:pPr>
        <w:spacing w:before="37"/>
        <w:ind w:left="460"/>
        <w:rPr>
          <w:sz w:val="22"/>
          <w:szCs w:val="22"/>
        </w:rPr>
      </w:pPr>
      <w:r>
        <w:rPr>
          <w:sz w:val="22"/>
          <w:szCs w:val="22"/>
        </w:rPr>
        <w:t xml:space="preserve">9.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‘</w:t>
      </w:r>
      <w:r>
        <w:rPr>
          <w:sz w:val="22"/>
          <w:szCs w:val="22"/>
        </w:rPr>
        <w:t>sph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enc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’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 u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 by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E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po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 of</w:t>
      </w:r>
    </w:p>
    <w:p w:rsidR="00423818" w:rsidRDefault="008B4571">
      <w:pPr>
        <w:spacing w:before="40"/>
        <w:ind w:left="820"/>
        <w:rPr>
          <w:sz w:val="22"/>
          <w:szCs w:val="22"/>
        </w:rPr>
      </w:pPr>
      <w:r>
        <w:rPr>
          <w:sz w:val="22"/>
          <w:szCs w:val="22"/>
        </w:rPr>
        <w:t>1884</w:t>
      </w:r>
      <w:r>
        <w:rPr>
          <w:spacing w:val="-4"/>
          <w:sz w:val="22"/>
          <w:szCs w:val="22"/>
        </w:rPr>
        <w:t>-</w:t>
      </w:r>
      <w:proofErr w:type="gramStart"/>
      <w:r>
        <w:rPr>
          <w:sz w:val="22"/>
          <w:szCs w:val="22"/>
        </w:rPr>
        <w:t xml:space="preserve">1885  </w:t>
      </w:r>
      <w:r>
        <w:rPr>
          <w:spacing w:val="1"/>
          <w:sz w:val="22"/>
          <w:szCs w:val="22"/>
        </w:rPr>
        <w:t>(</w:t>
      </w:r>
      <w:proofErr w:type="gramEnd"/>
      <w:r>
        <w:rPr>
          <w:sz w:val="22"/>
          <w:szCs w:val="22"/>
        </w:rPr>
        <w:t>1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423818" w:rsidRDefault="008B4571">
      <w:pPr>
        <w:spacing w:before="37" w:line="275" w:lineRule="auto"/>
        <w:ind w:left="820" w:right="120" w:hanging="360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 one</w:t>
      </w:r>
      <w:r>
        <w:rPr>
          <w:spacing w:val="1"/>
          <w:sz w:val="22"/>
          <w:szCs w:val="22"/>
        </w:rPr>
        <w:t xml:space="preserve"> tr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ned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tw</w:t>
      </w:r>
      <w:r>
        <w:rPr>
          <w:sz w:val="22"/>
          <w:szCs w:val="22"/>
        </w:rPr>
        <w:t xml:space="preserve">een </w:t>
      </w:r>
      <w:proofErr w:type="spellStart"/>
      <w:r>
        <w:rPr>
          <w:sz w:val="22"/>
          <w:szCs w:val="22"/>
        </w:rPr>
        <w:t>Loben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sh 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 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</w:p>
    <w:p w:rsidR="00423818" w:rsidRDefault="008B4571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</w:rPr>
        <w:t>19</w:t>
      </w:r>
      <w:proofErr w:type="spellStart"/>
      <w:r>
        <w:rPr>
          <w:position w:val="8"/>
          <w:sz w:val="14"/>
          <w:szCs w:val="14"/>
        </w:rPr>
        <w:t>th</w:t>
      </w:r>
      <w:proofErr w:type="spellEnd"/>
      <w:r>
        <w:rPr>
          <w:spacing w:val="17"/>
          <w:position w:val="8"/>
          <w:sz w:val="14"/>
          <w:szCs w:val="14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</w:p>
    <w:p w:rsidR="00423818" w:rsidRDefault="008B4571">
      <w:pPr>
        <w:spacing w:before="37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423818" w:rsidRDefault="008B4571">
      <w:pPr>
        <w:spacing w:before="40" w:line="275" w:lineRule="auto"/>
        <w:ind w:left="820" w:right="651" w:hanging="360"/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s 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can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our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B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Fr</w:t>
      </w:r>
      <w:r>
        <w:rPr>
          <w:sz w:val="22"/>
          <w:szCs w:val="22"/>
        </w:rPr>
        <w:t>ench co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s)</w:t>
      </w:r>
    </w:p>
    <w:p w:rsidR="00423818" w:rsidRDefault="008B4571">
      <w:pPr>
        <w:spacing w:before="1" w:line="275" w:lineRule="auto"/>
        <w:ind w:left="820" w:right="2707" w:hanging="360"/>
        <w:rPr>
          <w:sz w:val="22"/>
          <w:szCs w:val="22"/>
        </w:rPr>
      </w:pPr>
      <w:r>
        <w:rPr>
          <w:sz w:val="22"/>
          <w:szCs w:val="22"/>
        </w:rPr>
        <w:t>12.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po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hana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1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 xml:space="preserve">57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423818" w:rsidRDefault="008B4571">
      <w:pPr>
        <w:spacing w:before="1"/>
        <w:ind w:left="460"/>
        <w:rPr>
          <w:sz w:val="22"/>
          <w:szCs w:val="22"/>
        </w:rPr>
      </w:pPr>
      <w:r>
        <w:rPr>
          <w:sz w:val="22"/>
          <w:szCs w:val="22"/>
        </w:rPr>
        <w:t>13.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St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 one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 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pe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eak</w:t>
      </w:r>
      <w:r>
        <w:rPr>
          <w:spacing w:val="-2"/>
          <w:sz w:val="22"/>
          <w:szCs w:val="22"/>
        </w:rPr>
        <w:t xml:space="preserve"> 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</w:p>
    <w:p w:rsidR="00423818" w:rsidRDefault="008B4571">
      <w:pPr>
        <w:spacing w:before="40"/>
        <w:ind w:left="820"/>
        <w:rPr>
          <w:sz w:val="22"/>
          <w:szCs w:val="22"/>
        </w:rPr>
      </w:pPr>
      <w:r>
        <w:rPr>
          <w:sz w:val="22"/>
          <w:szCs w:val="22"/>
        </w:rPr>
        <w:t>Second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423818" w:rsidRDefault="008B4571">
      <w:pPr>
        <w:spacing w:before="37"/>
        <w:ind w:left="460"/>
        <w:rPr>
          <w:sz w:val="22"/>
          <w:szCs w:val="22"/>
        </w:rPr>
      </w:pPr>
      <w:r>
        <w:rPr>
          <w:sz w:val="22"/>
          <w:szCs w:val="22"/>
        </w:rPr>
        <w:t>14.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can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As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 Ea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</w:p>
    <w:p w:rsidR="00423818" w:rsidRDefault="008B4571">
      <w:pPr>
        <w:spacing w:before="37"/>
        <w:ind w:left="820"/>
        <w:rPr>
          <w:sz w:val="22"/>
          <w:szCs w:val="22"/>
        </w:rPr>
      </w:pPr>
      <w:r>
        <w:rPr>
          <w:sz w:val="22"/>
          <w:szCs w:val="22"/>
        </w:rPr>
        <w:t xml:space="preserve">2001       </w:t>
      </w:r>
      <w:proofErr w:type="gramStart"/>
      <w:r>
        <w:rPr>
          <w:sz w:val="22"/>
          <w:szCs w:val="22"/>
        </w:rPr>
        <w:t xml:space="preserve">   </w:t>
      </w:r>
      <w:r>
        <w:rPr>
          <w:spacing w:val="1"/>
          <w:sz w:val="22"/>
          <w:szCs w:val="22"/>
        </w:rPr>
        <w:t>(</w:t>
      </w:r>
      <w:proofErr w:type="gramEnd"/>
      <w:r>
        <w:rPr>
          <w:sz w:val="22"/>
          <w:szCs w:val="22"/>
        </w:rPr>
        <w:t>2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s)</w:t>
      </w:r>
    </w:p>
    <w:p w:rsidR="00423818" w:rsidRDefault="008B4571">
      <w:pPr>
        <w:spacing w:before="37" w:line="277" w:lineRule="auto"/>
        <w:ind w:left="820" w:right="3317" w:hanging="360"/>
        <w:rPr>
          <w:sz w:val="22"/>
          <w:szCs w:val="22"/>
        </w:rPr>
      </w:pPr>
      <w:r>
        <w:rPr>
          <w:sz w:val="22"/>
          <w:szCs w:val="22"/>
        </w:rPr>
        <w:t>15.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den</w:t>
      </w:r>
      <w:r>
        <w:rPr>
          <w:spacing w:val="1"/>
          <w:sz w:val="22"/>
          <w:szCs w:val="22"/>
        </w:rPr>
        <w:t>tif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 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 Arus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 De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 xml:space="preserve">967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s)</w:t>
      </w:r>
    </w:p>
    <w:p w:rsidR="00423818" w:rsidRDefault="008B4571">
      <w:pPr>
        <w:spacing w:line="240" w:lineRule="exact"/>
        <w:ind w:left="460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 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ons who 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</w:p>
    <w:p w:rsidR="00423818" w:rsidRDefault="008B4571">
      <w:pPr>
        <w:spacing w:before="37"/>
        <w:ind w:left="820"/>
        <w:rPr>
          <w:sz w:val="22"/>
          <w:szCs w:val="22"/>
        </w:rPr>
      </w:pP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uency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</w:p>
    <w:p w:rsidR="00423818" w:rsidRDefault="008B4571">
      <w:pPr>
        <w:spacing w:before="37"/>
        <w:ind w:left="820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ri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</w:p>
    <w:p w:rsidR="00423818" w:rsidRDefault="008B4571">
      <w:pPr>
        <w:spacing w:before="37"/>
        <w:ind w:left="82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s)</w:t>
      </w:r>
    </w:p>
    <w:p w:rsidR="00423818" w:rsidRDefault="008B4571">
      <w:pPr>
        <w:spacing w:before="40"/>
        <w:ind w:left="460"/>
        <w:rPr>
          <w:sz w:val="22"/>
          <w:szCs w:val="22"/>
        </w:rPr>
      </w:pPr>
      <w:r>
        <w:rPr>
          <w:sz w:val="22"/>
          <w:szCs w:val="22"/>
        </w:rPr>
        <w:t>17.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 one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ouse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</w:p>
    <w:p w:rsidR="00423818" w:rsidRDefault="008B4571">
      <w:pPr>
        <w:spacing w:before="37"/>
        <w:ind w:left="820"/>
        <w:rPr>
          <w:sz w:val="22"/>
          <w:szCs w:val="22"/>
        </w:rPr>
        <w:sectPr w:rsidR="00423818">
          <w:pgSz w:w="11920" w:h="16840"/>
          <w:pgMar w:top="1340" w:right="1320" w:bottom="280" w:left="1340" w:header="0" w:footer="942" w:gutter="0"/>
          <w:cols w:space="720"/>
        </w:sect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</w:p>
    <w:p w:rsidR="00423818" w:rsidRDefault="008B4571">
      <w:pPr>
        <w:spacing w:before="76" w:line="240" w:lineRule="exact"/>
        <w:ind w:left="597"/>
        <w:rPr>
          <w:sz w:val="22"/>
          <w:szCs w:val="22"/>
        </w:rPr>
      </w:pPr>
      <w:r>
        <w:rPr>
          <w:b/>
          <w:position w:val="-1"/>
          <w:sz w:val="22"/>
          <w:szCs w:val="22"/>
          <w:u w:val="thick" w:color="000000"/>
        </w:rPr>
        <w:lastRenderedPageBreak/>
        <w:t>S</w:t>
      </w:r>
      <w:r>
        <w:rPr>
          <w:b/>
          <w:spacing w:val="-1"/>
          <w:position w:val="-1"/>
          <w:sz w:val="22"/>
          <w:szCs w:val="22"/>
          <w:u w:val="thick" w:color="000000"/>
        </w:rPr>
        <w:t>ECT</w:t>
      </w:r>
      <w:r>
        <w:rPr>
          <w:b/>
          <w:position w:val="-1"/>
          <w:sz w:val="22"/>
          <w:szCs w:val="22"/>
          <w:u w:val="thick" w:color="000000"/>
        </w:rPr>
        <w:t>I</w:t>
      </w:r>
      <w:r>
        <w:rPr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b/>
          <w:position w:val="-1"/>
          <w:sz w:val="22"/>
          <w:szCs w:val="22"/>
          <w:u w:val="thick" w:color="000000"/>
        </w:rPr>
        <w:t>N</w:t>
      </w:r>
      <w:r>
        <w:rPr>
          <w:b/>
          <w:spacing w:val="-4"/>
          <w:position w:val="-1"/>
          <w:sz w:val="22"/>
          <w:szCs w:val="22"/>
          <w:u w:val="thick" w:color="000000"/>
        </w:rPr>
        <w:t xml:space="preserve"> </w:t>
      </w:r>
      <w:proofErr w:type="gramStart"/>
      <w:r>
        <w:rPr>
          <w:b/>
          <w:spacing w:val="2"/>
          <w:position w:val="-1"/>
          <w:sz w:val="22"/>
          <w:szCs w:val="22"/>
          <w:u w:val="thick" w:color="000000"/>
        </w:rPr>
        <w:t>B</w:t>
      </w:r>
      <w:r>
        <w:rPr>
          <w:b/>
          <w:spacing w:val="-2"/>
          <w:position w:val="-1"/>
          <w:sz w:val="22"/>
          <w:szCs w:val="22"/>
          <w:u w:val="thick" w:color="000000"/>
        </w:rPr>
        <w:t>.</w:t>
      </w:r>
      <w:r>
        <w:rPr>
          <w:b/>
          <w:spacing w:val="1"/>
          <w:position w:val="-1"/>
          <w:sz w:val="22"/>
          <w:szCs w:val="22"/>
          <w:u w:val="thick" w:color="000000"/>
        </w:rPr>
        <w:t>(</w:t>
      </w:r>
      <w:proofErr w:type="gramEnd"/>
      <w:r>
        <w:rPr>
          <w:b/>
          <w:position w:val="-1"/>
          <w:sz w:val="22"/>
          <w:szCs w:val="22"/>
          <w:u w:val="thick" w:color="000000"/>
        </w:rPr>
        <w:t xml:space="preserve">45 </w:t>
      </w:r>
      <w:r>
        <w:rPr>
          <w:b/>
          <w:spacing w:val="-2"/>
          <w:position w:val="-1"/>
          <w:sz w:val="22"/>
          <w:szCs w:val="22"/>
          <w:u w:val="thick" w:color="000000"/>
        </w:rPr>
        <w:t>M</w:t>
      </w:r>
      <w:r>
        <w:rPr>
          <w:b/>
          <w:spacing w:val="-1"/>
          <w:position w:val="-1"/>
          <w:sz w:val="22"/>
          <w:szCs w:val="22"/>
          <w:u w:val="thick" w:color="000000"/>
        </w:rPr>
        <w:t>AR</w:t>
      </w:r>
      <w:r>
        <w:rPr>
          <w:b/>
          <w:spacing w:val="1"/>
          <w:position w:val="-1"/>
          <w:sz w:val="22"/>
          <w:szCs w:val="22"/>
          <w:u w:val="thick" w:color="000000"/>
        </w:rPr>
        <w:t>KS</w:t>
      </w:r>
      <w:r>
        <w:rPr>
          <w:spacing w:val="1"/>
          <w:position w:val="-1"/>
          <w:sz w:val="22"/>
          <w:szCs w:val="22"/>
          <w:u w:val="thick" w:color="000000"/>
        </w:rPr>
        <w:t>):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>A</w:t>
      </w:r>
      <w:r>
        <w:rPr>
          <w:b/>
          <w:i/>
          <w:position w:val="-1"/>
          <w:sz w:val="22"/>
          <w:szCs w:val="22"/>
          <w:u w:val="thick" w:color="000000"/>
        </w:rPr>
        <w:t>ns</w:t>
      </w:r>
      <w:r>
        <w:rPr>
          <w:b/>
          <w:i/>
          <w:spacing w:val="-3"/>
          <w:position w:val="-1"/>
          <w:sz w:val="22"/>
          <w:szCs w:val="22"/>
          <w:u w:val="thick" w:color="000000"/>
        </w:rPr>
        <w:t>w</w:t>
      </w:r>
      <w:r>
        <w:rPr>
          <w:b/>
          <w:i/>
          <w:position w:val="-1"/>
          <w:sz w:val="22"/>
          <w:szCs w:val="22"/>
          <w:u w:val="thick" w:color="000000"/>
        </w:rPr>
        <w:t>er</w:t>
      </w:r>
      <w:r>
        <w:rPr>
          <w:b/>
          <w:i/>
          <w:spacing w:val="1"/>
          <w:position w:val="-1"/>
          <w:sz w:val="22"/>
          <w:szCs w:val="22"/>
          <w:u w:val="thick" w:color="000000"/>
        </w:rPr>
        <w:t xml:space="preserve"> </w:t>
      </w:r>
      <w:r>
        <w:rPr>
          <w:b/>
          <w:i/>
          <w:position w:val="-1"/>
          <w:sz w:val="22"/>
          <w:szCs w:val="22"/>
          <w:u w:val="thick" w:color="000000"/>
        </w:rPr>
        <w:t>a</w:t>
      </w:r>
      <w:r>
        <w:rPr>
          <w:b/>
          <w:i/>
          <w:spacing w:val="-3"/>
          <w:position w:val="-1"/>
          <w:sz w:val="22"/>
          <w:szCs w:val="22"/>
          <w:u w:val="thick" w:color="000000"/>
        </w:rPr>
        <w:t>n</w:t>
      </w:r>
      <w:r>
        <w:rPr>
          <w:b/>
          <w:i/>
          <w:position w:val="-1"/>
          <w:sz w:val="22"/>
          <w:szCs w:val="22"/>
          <w:u w:val="thick" w:color="000000"/>
        </w:rPr>
        <w:t xml:space="preserve">y </w:t>
      </w:r>
      <w:r>
        <w:rPr>
          <w:b/>
          <w:i/>
          <w:spacing w:val="1"/>
          <w:position w:val="-1"/>
          <w:sz w:val="22"/>
          <w:szCs w:val="22"/>
          <w:u w:val="thick" w:color="000000"/>
        </w:rPr>
        <w:t>t</w:t>
      </w:r>
      <w:r>
        <w:rPr>
          <w:b/>
          <w:i/>
          <w:spacing w:val="-3"/>
          <w:position w:val="-1"/>
          <w:sz w:val="22"/>
          <w:szCs w:val="22"/>
          <w:u w:val="thick" w:color="000000"/>
        </w:rPr>
        <w:t>h</w:t>
      </w:r>
      <w:r>
        <w:rPr>
          <w:b/>
          <w:i/>
          <w:position w:val="-1"/>
          <w:sz w:val="22"/>
          <w:szCs w:val="22"/>
          <w:u w:val="thick" w:color="000000"/>
        </w:rPr>
        <w:t>r</w:t>
      </w:r>
      <w:r>
        <w:rPr>
          <w:b/>
          <w:i/>
          <w:spacing w:val="1"/>
          <w:position w:val="-1"/>
          <w:sz w:val="22"/>
          <w:szCs w:val="22"/>
          <w:u w:val="thick" w:color="000000"/>
        </w:rPr>
        <w:t>e</w:t>
      </w:r>
      <w:r>
        <w:rPr>
          <w:b/>
          <w:i/>
          <w:position w:val="-1"/>
          <w:sz w:val="22"/>
          <w:szCs w:val="22"/>
          <w:u w:val="thick" w:color="000000"/>
        </w:rPr>
        <w:t>e</w:t>
      </w:r>
      <w:r>
        <w:rPr>
          <w:b/>
          <w:i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b/>
          <w:i/>
          <w:position w:val="-1"/>
          <w:sz w:val="22"/>
          <w:szCs w:val="22"/>
          <w:u w:val="thick" w:color="000000"/>
        </w:rPr>
        <w:t>ques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>t</w:t>
      </w:r>
      <w:r>
        <w:rPr>
          <w:b/>
          <w:i/>
          <w:spacing w:val="1"/>
          <w:position w:val="-1"/>
          <w:sz w:val="22"/>
          <w:szCs w:val="22"/>
          <w:u w:val="thick" w:color="000000"/>
        </w:rPr>
        <w:t>i</w:t>
      </w:r>
      <w:r>
        <w:rPr>
          <w:b/>
          <w:i/>
          <w:position w:val="-1"/>
          <w:sz w:val="22"/>
          <w:szCs w:val="22"/>
          <w:u w:val="thick" w:color="000000"/>
        </w:rPr>
        <w:t>ons</w:t>
      </w:r>
      <w:r>
        <w:rPr>
          <w:b/>
          <w:i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b/>
          <w:i/>
          <w:spacing w:val="1"/>
          <w:position w:val="-1"/>
          <w:sz w:val="22"/>
          <w:szCs w:val="22"/>
          <w:u w:val="thick" w:color="000000"/>
        </w:rPr>
        <w:t>f</w:t>
      </w:r>
      <w:r>
        <w:rPr>
          <w:b/>
          <w:i/>
          <w:position w:val="-1"/>
          <w:sz w:val="22"/>
          <w:szCs w:val="22"/>
          <w:u w:val="thick" w:color="000000"/>
        </w:rPr>
        <w:t>r</w:t>
      </w:r>
      <w:r>
        <w:rPr>
          <w:b/>
          <w:i/>
          <w:spacing w:val="-2"/>
          <w:position w:val="-1"/>
          <w:sz w:val="22"/>
          <w:szCs w:val="22"/>
          <w:u w:val="thick" w:color="000000"/>
        </w:rPr>
        <w:t>o</w:t>
      </w:r>
      <w:r>
        <w:rPr>
          <w:b/>
          <w:i/>
          <w:position w:val="-1"/>
          <w:sz w:val="22"/>
          <w:szCs w:val="22"/>
          <w:u w:val="thick" w:color="000000"/>
        </w:rPr>
        <w:t>m</w:t>
      </w:r>
      <w:r>
        <w:rPr>
          <w:b/>
          <w:i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b/>
          <w:i/>
          <w:spacing w:val="1"/>
          <w:position w:val="-1"/>
          <w:sz w:val="22"/>
          <w:szCs w:val="22"/>
          <w:u w:val="thick" w:color="000000"/>
        </w:rPr>
        <w:t>t</w:t>
      </w:r>
      <w:r>
        <w:rPr>
          <w:b/>
          <w:i/>
          <w:position w:val="-1"/>
          <w:sz w:val="22"/>
          <w:szCs w:val="22"/>
          <w:u w:val="thick" w:color="000000"/>
        </w:rPr>
        <w:t>h</w:t>
      </w:r>
      <w:r>
        <w:rPr>
          <w:b/>
          <w:i/>
          <w:spacing w:val="-2"/>
          <w:position w:val="-1"/>
          <w:sz w:val="22"/>
          <w:szCs w:val="22"/>
          <w:u w:val="thick" w:color="000000"/>
        </w:rPr>
        <w:t>i</w:t>
      </w:r>
      <w:r>
        <w:rPr>
          <w:b/>
          <w:i/>
          <w:position w:val="-1"/>
          <w:sz w:val="22"/>
          <w:szCs w:val="22"/>
          <w:u w:val="thick" w:color="000000"/>
        </w:rPr>
        <w:t xml:space="preserve">s </w:t>
      </w:r>
      <w:r>
        <w:rPr>
          <w:b/>
          <w:i/>
          <w:spacing w:val="1"/>
          <w:position w:val="-1"/>
          <w:sz w:val="22"/>
          <w:szCs w:val="22"/>
          <w:u w:val="thick" w:color="000000"/>
        </w:rPr>
        <w:t>s</w:t>
      </w:r>
      <w:r>
        <w:rPr>
          <w:b/>
          <w:i/>
          <w:spacing w:val="-2"/>
          <w:position w:val="-1"/>
          <w:sz w:val="22"/>
          <w:szCs w:val="22"/>
          <w:u w:val="thick" w:color="000000"/>
        </w:rPr>
        <w:t>e</w:t>
      </w:r>
      <w:r>
        <w:rPr>
          <w:b/>
          <w:i/>
          <w:position w:val="-1"/>
          <w:sz w:val="22"/>
          <w:szCs w:val="22"/>
          <w:u w:val="thick" w:color="000000"/>
        </w:rPr>
        <w:t>c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>t</w:t>
      </w:r>
      <w:r>
        <w:rPr>
          <w:b/>
          <w:i/>
          <w:spacing w:val="1"/>
          <w:position w:val="-1"/>
          <w:sz w:val="22"/>
          <w:szCs w:val="22"/>
          <w:u w:val="thick" w:color="000000"/>
        </w:rPr>
        <w:t>i</w:t>
      </w:r>
      <w:r>
        <w:rPr>
          <w:b/>
          <w:i/>
          <w:position w:val="-1"/>
          <w:sz w:val="22"/>
          <w:szCs w:val="22"/>
          <w:u w:val="thick" w:color="000000"/>
        </w:rPr>
        <w:t>o</w:t>
      </w:r>
      <w:r>
        <w:rPr>
          <w:b/>
          <w:i/>
          <w:spacing w:val="-3"/>
          <w:position w:val="-1"/>
          <w:sz w:val="22"/>
          <w:szCs w:val="22"/>
          <w:u w:val="thick" w:color="000000"/>
        </w:rPr>
        <w:t>n</w:t>
      </w:r>
      <w:r>
        <w:rPr>
          <w:b/>
          <w:i/>
          <w:position w:val="-1"/>
          <w:sz w:val="22"/>
          <w:szCs w:val="22"/>
          <w:u w:val="thick" w:color="000000"/>
        </w:rPr>
        <w:t>.</w:t>
      </w:r>
    </w:p>
    <w:p w:rsidR="00423818" w:rsidRDefault="00423818">
      <w:pPr>
        <w:spacing w:before="11" w:line="200" w:lineRule="exact"/>
      </w:pPr>
    </w:p>
    <w:p w:rsidR="00423818" w:rsidRDefault="008B4571">
      <w:pPr>
        <w:spacing w:before="32"/>
        <w:ind w:left="432"/>
        <w:rPr>
          <w:sz w:val="22"/>
          <w:szCs w:val="22"/>
        </w:rPr>
      </w:pPr>
      <w:r>
        <w:rPr>
          <w:sz w:val="22"/>
          <w:szCs w:val="22"/>
        </w:rPr>
        <w:t>18.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a)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 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proofErr w:type="spellStart"/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 u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ed 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La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Stone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</w:p>
    <w:p w:rsidR="00423818" w:rsidRDefault="008B4571">
      <w:pPr>
        <w:spacing w:before="37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s)</w:t>
      </w:r>
    </w:p>
    <w:p w:rsidR="00423818" w:rsidRDefault="00423818">
      <w:pPr>
        <w:spacing w:before="17" w:line="220" w:lineRule="exact"/>
        <w:rPr>
          <w:sz w:val="22"/>
          <w:szCs w:val="22"/>
        </w:rPr>
      </w:pPr>
    </w:p>
    <w:p w:rsidR="00423818" w:rsidRDefault="008B4571">
      <w:pPr>
        <w:ind w:left="708"/>
        <w:rPr>
          <w:sz w:val="22"/>
          <w:szCs w:val="22"/>
        </w:rPr>
      </w:pP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b</w:t>
      </w:r>
      <w:r>
        <w:rPr>
          <w:sz w:val="22"/>
          <w:szCs w:val="22"/>
          <w:u w:val="single" w:color="000000"/>
        </w:rPr>
        <w:t xml:space="preserve">) </w:t>
      </w:r>
      <w:r>
        <w:rPr>
          <w:spacing w:val="-5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 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hu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 be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one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</w:p>
    <w:p w:rsidR="00423818" w:rsidRDefault="008B4571">
      <w:pPr>
        <w:spacing w:before="40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12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s)</w:t>
      </w:r>
    </w:p>
    <w:p w:rsidR="00423818" w:rsidRDefault="00423818">
      <w:pPr>
        <w:spacing w:before="17" w:line="220" w:lineRule="exact"/>
        <w:rPr>
          <w:sz w:val="22"/>
          <w:szCs w:val="22"/>
        </w:rPr>
      </w:pPr>
    </w:p>
    <w:p w:rsidR="00423818" w:rsidRDefault="008B4571">
      <w:pPr>
        <w:ind w:left="432"/>
        <w:rPr>
          <w:sz w:val="22"/>
          <w:szCs w:val="22"/>
        </w:rPr>
      </w:pPr>
      <w:r>
        <w:rPr>
          <w:sz w:val="22"/>
          <w:szCs w:val="22"/>
        </w:rPr>
        <w:t>19.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a)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 Sc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</w:p>
    <w:p w:rsidR="00423818" w:rsidRDefault="008B4571">
      <w:pPr>
        <w:spacing w:before="37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s)</w:t>
      </w:r>
    </w:p>
    <w:p w:rsidR="00423818" w:rsidRDefault="00423818">
      <w:pPr>
        <w:spacing w:before="19" w:line="220" w:lineRule="exact"/>
        <w:rPr>
          <w:sz w:val="22"/>
          <w:szCs w:val="22"/>
        </w:rPr>
      </w:pPr>
    </w:p>
    <w:p w:rsidR="00423818" w:rsidRDefault="001730D8">
      <w:pPr>
        <w:ind w:left="652"/>
        <w:rPr>
          <w:sz w:val="22"/>
          <w:szCs w:val="22"/>
        </w:rPr>
      </w:pPr>
      <w:r>
        <w:pict>
          <v:group id="_x0000_s1026" style="position:absolute;left:0;text-align:left;margin-left:108.75pt;margin-top:11.7pt;width:3.7pt;height:0;z-index:-251657216;mso-position-horizontal-relative:page" coordorigin="2175,234" coordsize="74,0">
            <v:shape id="_x0000_s1027" style="position:absolute;left:2175;top:234;width:74;height:0" coordorigin="2175,234" coordsize="74,0" path="m2175,234r74,e" filled="f" strokeweight=".58pt">
              <v:path arrowok="t"/>
            </v:shape>
            <w10:wrap anchorx="page"/>
          </v:group>
        </w:pict>
      </w:r>
      <w:r w:rsidR="008B4571">
        <w:rPr>
          <w:spacing w:val="1"/>
          <w:sz w:val="22"/>
          <w:szCs w:val="22"/>
        </w:rPr>
        <w:t>(</w:t>
      </w:r>
      <w:r w:rsidR="008B4571">
        <w:rPr>
          <w:spacing w:val="-2"/>
          <w:sz w:val="22"/>
          <w:szCs w:val="22"/>
        </w:rPr>
        <w:t>b</w:t>
      </w:r>
      <w:r w:rsidR="008B4571">
        <w:rPr>
          <w:sz w:val="22"/>
          <w:szCs w:val="22"/>
        </w:rPr>
        <w:t>)</w:t>
      </w:r>
      <w:r w:rsidR="008B4571">
        <w:rPr>
          <w:spacing w:val="1"/>
          <w:sz w:val="22"/>
          <w:szCs w:val="22"/>
        </w:rPr>
        <w:t xml:space="preserve"> </w:t>
      </w:r>
      <w:r w:rsidR="008B4571">
        <w:rPr>
          <w:sz w:val="22"/>
          <w:szCs w:val="22"/>
        </w:rPr>
        <w:t>Ex</w:t>
      </w:r>
      <w:r w:rsidR="008B4571">
        <w:rPr>
          <w:spacing w:val="-3"/>
          <w:sz w:val="22"/>
          <w:szCs w:val="22"/>
        </w:rPr>
        <w:t>p</w:t>
      </w:r>
      <w:r w:rsidR="008B4571">
        <w:rPr>
          <w:spacing w:val="1"/>
          <w:sz w:val="22"/>
          <w:szCs w:val="22"/>
        </w:rPr>
        <w:t>l</w:t>
      </w:r>
      <w:r w:rsidR="008B4571">
        <w:rPr>
          <w:spacing w:val="-2"/>
          <w:sz w:val="22"/>
          <w:szCs w:val="22"/>
        </w:rPr>
        <w:t>a</w:t>
      </w:r>
      <w:r w:rsidR="008B4571">
        <w:rPr>
          <w:spacing w:val="1"/>
          <w:sz w:val="22"/>
          <w:szCs w:val="22"/>
        </w:rPr>
        <w:t>i</w:t>
      </w:r>
      <w:r w:rsidR="008B4571">
        <w:rPr>
          <w:sz w:val="22"/>
          <w:szCs w:val="22"/>
        </w:rPr>
        <w:t xml:space="preserve">n </w:t>
      </w:r>
      <w:r w:rsidR="008B4571">
        <w:rPr>
          <w:spacing w:val="-2"/>
          <w:sz w:val="22"/>
          <w:szCs w:val="22"/>
        </w:rPr>
        <w:t>s</w:t>
      </w:r>
      <w:r w:rsidR="008B4571">
        <w:rPr>
          <w:spacing w:val="1"/>
          <w:sz w:val="22"/>
          <w:szCs w:val="22"/>
        </w:rPr>
        <w:t>i</w:t>
      </w:r>
      <w:r w:rsidR="008B4571">
        <w:rPr>
          <w:sz w:val="22"/>
          <w:szCs w:val="22"/>
        </w:rPr>
        <w:t xml:space="preserve">x </w:t>
      </w:r>
      <w:r w:rsidR="008B4571">
        <w:rPr>
          <w:spacing w:val="-1"/>
          <w:sz w:val="22"/>
          <w:szCs w:val="22"/>
        </w:rPr>
        <w:t>w</w:t>
      </w:r>
      <w:r w:rsidR="008B4571">
        <w:rPr>
          <w:sz w:val="22"/>
          <w:szCs w:val="22"/>
        </w:rPr>
        <w:t>a</w:t>
      </w:r>
      <w:r w:rsidR="008B4571">
        <w:rPr>
          <w:spacing w:val="-2"/>
          <w:sz w:val="22"/>
          <w:szCs w:val="22"/>
        </w:rPr>
        <w:t>y</w:t>
      </w:r>
      <w:r w:rsidR="008B4571">
        <w:rPr>
          <w:sz w:val="22"/>
          <w:szCs w:val="22"/>
        </w:rPr>
        <w:t>s</w:t>
      </w:r>
      <w:r w:rsidR="008B4571">
        <w:rPr>
          <w:spacing w:val="-2"/>
          <w:sz w:val="22"/>
          <w:szCs w:val="22"/>
        </w:rPr>
        <w:t xml:space="preserve"> </w:t>
      </w:r>
      <w:r w:rsidR="008B4571">
        <w:rPr>
          <w:spacing w:val="1"/>
          <w:sz w:val="22"/>
          <w:szCs w:val="22"/>
        </w:rPr>
        <w:t>t</w:t>
      </w:r>
      <w:r w:rsidR="008B4571">
        <w:rPr>
          <w:sz w:val="22"/>
          <w:szCs w:val="22"/>
        </w:rPr>
        <w:t>h</w:t>
      </w:r>
      <w:r w:rsidR="008B4571">
        <w:rPr>
          <w:spacing w:val="1"/>
          <w:sz w:val="22"/>
          <w:szCs w:val="22"/>
        </w:rPr>
        <w:t>r</w:t>
      </w:r>
      <w:r w:rsidR="008B4571">
        <w:rPr>
          <w:sz w:val="22"/>
          <w:szCs w:val="22"/>
        </w:rPr>
        <w:t>ou</w:t>
      </w:r>
      <w:r w:rsidR="008B4571">
        <w:rPr>
          <w:spacing w:val="-2"/>
          <w:sz w:val="22"/>
          <w:szCs w:val="22"/>
        </w:rPr>
        <w:t>g</w:t>
      </w:r>
      <w:r w:rsidR="008B4571">
        <w:rPr>
          <w:sz w:val="22"/>
          <w:szCs w:val="22"/>
        </w:rPr>
        <w:t xml:space="preserve">h </w:t>
      </w:r>
      <w:r w:rsidR="008B4571">
        <w:rPr>
          <w:spacing w:val="-1"/>
          <w:sz w:val="22"/>
          <w:szCs w:val="22"/>
        </w:rPr>
        <w:t>w</w:t>
      </w:r>
      <w:r w:rsidR="008B4571">
        <w:rPr>
          <w:sz w:val="22"/>
          <w:szCs w:val="22"/>
        </w:rPr>
        <w:t>h</w:t>
      </w:r>
      <w:r w:rsidR="008B4571">
        <w:rPr>
          <w:spacing w:val="-1"/>
          <w:sz w:val="22"/>
          <w:szCs w:val="22"/>
        </w:rPr>
        <w:t>i</w:t>
      </w:r>
      <w:r w:rsidR="008B4571">
        <w:rPr>
          <w:sz w:val="22"/>
          <w:szCs w:val="22"/>
        </w:rPr>
        <w:t xml:space="preserve">ch </w:t>
      </w:r>
      <w:r w:rsidR="008B4571">
        <w:rPr>
          <w:spacing w:val="-1"/>
          <w:sz w:val="22"/>
          <w:szCs w:val="22"/>
        </w:rPr>
        <w:t>t</w:t>
      </w:r>
      <w:r w:rsidR="008B4571">
        <w:rPr>
          <w:sz w:val="22"/>
          <w:szCs w:val="22"/>
        </w:rPr>
        <w:t>he</w:t>
      </w:r>
      <w:r w:rsidR="008B4571">
        <w:rPr>
          <w:spacing w:val="-2"/>
          <w:sz w:val="22"/>
          <w:szCs w:val="22"/>
        </w:rPr>
        <w:t xml:space="preserve"> </w:t>
      </w:r>
      <w:r w:rsidR="008B4571">
        <w:rPr>
          <w:spacing w:val="1"/>
          <w:sz w:val="22"/>
          <w:szCs w:val="22"/>
        </w:rPr>
        <w:t>i</w:t>
      </w:r>
      <w:r w:rsidR="008B4571">
        <w:rPr>
          <w:sz w:val="22"/>
          <w:szCs w:val="22"/>
        </w:rPr>
        <w:t>n</w:t>
      </w:r>
      <w:r w:rsidR="008B4571">
        <w:rPr>
          <w:spacing w:val="-2"/>
          <w:sz w:val="22"/>
          <w:szCs w:val="22"/>
        </w:rPr>
        <w:t>v</w:t>
      </w:r>
      <w:r w:rsidR="008B4571">
        <w:rPr>
          <w:sz w:val="22"/>
          <w:szCs w:val="22"/>
        </w:rPr>
        <w:t>en</w:t>
      </w:r>
      <w:r w:rsidR="008B4571">
        <w:rPr>
          <w:spacing w:val="1"/>
          <w:sz w:val="22"/>
          <w:szCs w:val="22"/>
        </w:rPr>
        <w:t>t</w:t>
      </w:r>
      <w:r w:rsidR="008B4571">
        <w:rPr>
          <w:spacing w:val="-1"/>
          <w:sz w:val="22"/>
          <w:szCs w:val="22"/>
        </w:rPr>
        <w:t>i</w:t>
      </w:r>
      <w:r w:rsidR="008B4571">
        <w:rPr>
          <w:spacing w:val="-2"/>
          <w:sz w:val="22"/>
          <w:szCs w:val="22"/>
        </w:rPr>
        <w:t>o</w:t>
      </w:r>
      <w:r w:rsidR="008B4571">
        <w:rPr>
          <w:sz w:val="22"/>
          <w:szCs w:val="22"/>
        </w:rPr>
        <w:t>n of</w:t>
      </w:r>
      <w:r w:rsidR="008B4571">
        <w:rPr>
          <w:spacing w:val="1"/>
          <w:sz w:val="22"/>
          <w:szCs w:val="22"/>
        </w:rPr>
        <w:t xml:space="preserve"> </w:t>
      </w:r>
      <w:r w:rsidR="008B4571">
        <w:rPr>
          <w:spacing w:val="-2"/>
          <w:sz w:val="22"/>
          <w:szCs w:val="22"/>
        </w:rPr>
        <w:t>r</w:t>
      </w:r>
      <w:r w:rsidR="008B4571">
        <w:rPr>
          <w:sz w:val="22"/>
          <w:szCs w:val="22"/>
        </w:rPr>
        <w:t>a</w:t>
      </w:r>
      <w:r w:rsidR="008B4571">
        <w:rPr>
          <w:spacing w:val="-1"/>
          <w:sz w:val="22"/>
          <w:szCs w:val="22"/>
        </w:rPr>
        <w:t>i</w:t>
      </w:r>
      <w:r w:rsidR="008B4571">
        <w:rPr>
          <w:spacing w:val="1"/>
          <w:sz w:val="22"/>
          <w:szCs w:val="22"/>
        </w:rPr>
        <w:t>l</w:t>
      </w:r>
      <w:r w:rsidR="008B4571">
        <w:rPr>
          <w:spacing w:val="-1"/>
          <w:sz w:val="22"/>
          <w:szCs w:val="22"/>
        </w:rPr>
        <w:t>w</w:t>
      </w:r>
      <w:r w:rsidR="008B4571">
        <w:rPr>
          <w:sz w:val="22"/>
          <w:szCs w:val="22"/>
        </w:rPr>
        <w:t>ay</w:t>
      </w:r>
      <w:r w:rsidR="008B4571">
        <w:rPr>
          <w:spacing w:val="-2"/>
          <w:sz w:val="22"/>
          <w:szCs w:val="22"/>
        </w:rPr>
        <w:t xml:space="preserve"> </w:t>
      </w:r>
      <w:r w:rsidR="008B4571">
        <w:rPr>
          <w:sz w:val="22"/>
          <w:szCs w:val="22"/>
        </w:rPr>
        <w:t>sp</w:t>
      </w:r>
      <w:r w:rsidR="008B4571">
        <w:rPr>
          <w:spacing w:val="1"/>
          <w:sz w:val="22"/>
          <w:szCs w:val="22"/>
        </w:rPr>
        <w:t>e</w:t>
      </w:r>
      <w:r w:rsidR="008B4571">
        <w:rPr>
          <w:sz w:val="22"/>
          <w:szCs w:val="22"/>
        </w:rPr>
        <w:t>e</w:t>
      </w:r>
      <w:r w:rsidR="008B4571">
        <w:rPr>
          <w:spacing w:val="-2"/>
          <w:sz w:val="22"/>
          <w:szCs w:val="22"/>
        </w:rPr>
        <w:t>d</w:t>
      </w:r>
      <w:r w:rsidR="008B4571">
        <w:rPr>
          <w:sz w:val="22"/>
          <w:szCs w:val="22"/>
        </w:rPr>
        <w:t>ed up</w:t>
      </w:r>
      <w:r w:rsidR="008B4571">
        <w:rPr>
          <w:spacing w:val="-2"/>
          <w:sz w:val="22"/>
          <w:szCs w:val="22"/>
        </w:rPr>
        <w:t xml:space="preserve"> </w:t>
      </w:r>
      <w:r w:rsidR="008B4571">
        <w:rPr>
          <w:spacing w:val="1"/>
          <w:sz w:val="22"/>
          <w:szCs w:val="22"/>
        </w:rPr>
        <w:t>i</w:t>
      </w:r>
      <w:r w:rsidR="008B4571">
        <w:rPr>
          <w:sz w:val="22"/>
          <w:szCs w:val="22"/>
        </w:rPr>
        <w:t>n</w:t>
      </w:r>
      <w:r w:rsidR="008B4571">
        <w:rPr>
          <w:spacing w:val="-2"/>
          <w:sz w:val="22"/>
          <w:szCs w:val="22"/>
        </w:rPr>
        <w:t>d</w:t>
      </w:r>
      <w:r w:rsidR="008B4571">
        <w:rPr>
          <w:sz w:val="22"/>
          <w:szCs w:val="22"/>
        </w:rPr>
        <w:t>us</w:t>
      </w:r>
      <w:r w:rsidR="008B4571">
        <w:rPr>
          <w:spacing w:val="1"/>
          <w:sz w:val="22"/>
          <w:szCs w:val="22"/>
        </w:rPr>
        <w:t>t</w:t>
      </w:r>
      <w:r w:rsidR="008B4571">
        <w:rPr>
          <w:spacing w:val="-2"/>
          <w:sz w:val="22"/>
          <w:szCs w:val="22"/>
        </w:rPr>
        <w:t>r</w:t>
      </w:r>
      <w:r w:rsidR="008B4571">
        <w:rPr>
          <w:spacing w:val="1"/>
          <w:sz w:val="22"/>
          <w:szCs w:val="22"/>
        </w:rPr>
        <w:t>i</w:t>
      </w:r>
      <w:r w:rsidR="008B4571">
        <w:rPr>
          <w:spacing w:val="-2"/>
          <w:sz w:val="22"/>
          <w:szCs w:val="22"/>
        </w:rPr>
        <w:t>a</w:t>
      </w:r>
      <w:r w:rsidR="008B4571">
        <w:rPr>
          <w:spacing w:val="1"/>
          <w:sz w:val="22"/>
          <w:szCs w:val="22"/>
        </w:rPr>
        <w:t>li</w:t>
      </w:r>
      <w:r w:rsidR="008B4571">
        <w:rPr>
          <w:spacing w:val="-2"/>
          <w:sz w:val="22"/>
          <w:szCs w:val="22"/>
        </w:rPr>
        <w:t>za</w:t>
      </w:r>
      <w:r w:rsidR="008B4571">
        <w:rPr>
          <w:spacing w:val="1"/>
          <w:sz w:val="22"/>
          <w:szCs w:val="22"/>
        </w:rPr>
        <w:t>ti</w:t>
      </w:r>
      <w:r w:rsidR="008B4571">
        <w:rPr>
          <w:sz w:val="22"/>
          <w:szCs w:val="22"/>
        </w:rPr>
        <w:t>on</w:t>
      </w:r>
      <w:r w:rsidR="008B4571">
        <w:rPr>
          <w:spacing w:val="-2"/>
          <w:sz w:val="22"/>
          <w:szCs w:val="22"/>
        </w:rPr>
        <w:t xml:space="preserve"> </w:t>
      </w:r>
      <w:r w:rsidR="008B4571">
        <w:rPr>
          <w:spacing w:val="1"/>
          <w:sz w:val="22"/>
          <w:szCs w:val="22"/>
        </w:rPr>
        <w:t>i</w:t>
      </w:r>
      <w:r w:rsidR="008B4571">
        <w:rPr>
          <w:sz w:val="22"/>
          <w:szCs w:val="22"/>
        </w:rPr>
        <w:t>n</w:t>
      </w:r>
    </w:p>
    <w:p w:rsidR="00423818" w:rsidRDefault="008B4571">
      <w:pPr>
        <w:spacing w:before="37"/>
        <w:ind w:left="100"/>
        <w:rPr>
          <w:sz w:val="22"/>
          <w:szCs w:val="22"/>
        </w:rPr>
      </w:pPr>
      <w:r>
        <w:rPr>
          <w:sz w:val="22"/>
          <w:szCs w:val="22"/>
        </w:rPr>
        <w:t xml:space="preserve">Europe         </w:t>
      </w:r>
      <w:proofErr w:type="gramStart"/>
      <w:r>
        <w:rPr>
          <w:sz w:val="22"/>
          <w:szCs w:val="22"/>
        </w:rPr>
        <w:t xml:space="preserve">  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proofErr w:type="gramEnd"/>
      <w:r>
        <w:rPr>
          <w:sz w:val="22"/>
          <w:szCs w:val="22"/>
        </w:rPr>
        <w:t>12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s)</w:t>
      </w:r>
    </w:p>
    <w:p w:rsidR="00423818" w:rsidRDefault="00423818">
      <w:pPr>
        <w:spacing w:before="20" w:line="220" w:lineRule="exact"/>
        <w:rPr>
          <w:sz w:val="22"/>
          <w:szCs w:val="22"/>
        </w:rPr>
      </w:pPr>
    </w:p>
    <w:p w:rsidR="00423818" w:rsidRDefault="008B4571">
      <w:pPr>
        <w:ind w:left="432"/>
        <w:rPr>
          <w:sz w:val="22"/>
          <w:szCs w:val="22"/>
        </w:rPr>
      </w:pPr>
      <w:r>
        <w:rPr>
          <w:sz w:val="22"/>
          <w:szCs w:val="22"/>
        </w:rPr>
        <w:t>20.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a)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 why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proofErr w:type="spellStart"/>
      <w:r>
        <w:rPr>
          <w:sz w:val="22"/>
          <w:szCs w:val="22"/>
        </w:rPr>
        <w:t>Lo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abo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3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sh 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</w:p>
    <w:p w:rsidR="00423818" w:rsidRDefault="008B4571">
      <w:pPr>
        <w:spacing w:before="37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fr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ca          </w:t>
      </w:r>
      <w:proofErr w:type="gramStart"/>
      <w:r>
        <w:rPr>
          <w:sz w:val="22"/>
          <w:szCs w:val="22"/>
        </w:rPr>
        <w:t xml:space="preserve">  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proofErr w:type="gramEnd"/>
      <w:r>
        <w:rPr>
          <w:sz w:val="22"/>
          <w:szCs w:val="22"/>
        </w:rPr>
        <w:t>3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s)</w:t>
      </w:r>
    </w:p>
    <w:p w:rsidR="00423818" w:rsidRDefault="00423818">
      <w:pPr>
        <w:spacing w:before="17" w:line="220" w:lineRule="exact"/>
        <w:rPr>
          <w:sz w:val="22"/>
          <w:szCs w:val="22"/>
        </w:rPr>
      </w:pPr>
    </w:p>
    <w:p w:rsidR="00423818" w:rsidRDefault="008B4571">
      <w:pPr>
        <w:ind w:left="708"/>
        <w:rPr>
          <w:sz w:val="22"/>
          <w:szCs w:val="22"/>
        </w:rPr>
      </w:pP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b)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abo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een </w:t>
      </w:r>
      <w:proofErr w:type="spellStart"/>
      <w:r>
        <w:rPr>
          <w:sz w:val="22"/>
          <w:szCs w:val="22"/>
        </w:rPr>
        <w:t>Le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proofErr w:type="spellStart"/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3"/>
          <w:sz w:val="22"/>
          <w:szCs w:val="22"/>
        </w:rPr>
        <w:t>B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</w:p>
    <w:p w:rsidR="00423818" w:rsidRDefault="008B4571">
      <w:pPr>
        <w:spacing w:before="34"/>
        <w:ind w:left="100"/>
        <w:rPr>
          <w:sz w:val="22"/>
          <w:szCs w:val="22"/>
        </w:rPr>
      </w:pPr>
      <w:r>
        <w:rPr>
          <w:sz w:val="22"/>
          <w:szCs w:val="22"/>
        </w:rPr>
        <w:t>19</w:t>
      </w:r>
      <w:proofErr w:type="spellStart"/>
      <w:r>
        <w:rPr>
          <w:position w:val="8"/>
          <w:sz w:val="14"/>
          <w:szCs w:val="14"/>
        </w:rPr>
        <w:t>th</w:t>
      </w:r>
      <w:proofErr w:type="spellEnd"/>
      <w:r>
        <w:rPr>
          <w:spacing w:val="17"/>
          <w:position w:val="8"/>
          <w:sz w:val="14"/>
          <w:szCs w:val="14"/>
        </w:rPr>
        <w:t xml:space="preserve"> </w:t>
      </w:r>
      <w:proofErr w:type="gramStart"/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(</w:t>
      </w:r>
      <w:proofErr w:type="gramEnd"/>
      <w:r>
        <w:rPr>
          <w:sz w:val="22"/>
          <w:szCs w:val="22"/>
        </w:rPr>
        <w:t>12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</w:p>
    <w:p w:rsidR="00423818" w:rsidRDefault="00423818">
      <w:pPr>
        <w:spacing w:before="17" w:line="220" w:lineRule="exact"/>
        <w:rPr>
          <w:sz w:val="22"/>
          <w:szCs w:val="22"/>
        </w:rPr>
      </w:pPr>
    </w:p>
    <w:p w:rsidR="00423818" w:rsidRDefault="008B4571">
      <w:pPr>
        <w:spacing w:line="275" w:lineRule="auto"/>
        <w:ind w:left="100" w:right="833" w:firstLine="276"/>
        <w:rPr>
          <w:sz w:val="22"/>
          <w:szCs w:val="22"/>
        </w:rPr>
      </w:pPr>
      <w:r>
        <w:rPr>
          <w:sz w:val="22"/>
          <w:szCs w:val="22"/>
        </w:rPr>
        <w:t>21</w:t>
      </w:r>
      <w:r>
        <w:rPr>
          <w:spacing w:val="-2"/>
          <w:sz w:val="22"/>
          <w:szCs w:val="22"/>
        </w:rPr>
        <w:t>(</w:t>
      </w:r>
      <w:proofErr w:type="gramStart"/>
      <w:r>
        <w:rPr>
          <w:sz w:val="22"/>
          <w:szCs w:val="22"/>
        </w:rPr>
        <w:t xml:space="preserve">a)  </w:t>
      </w:r>
      <w:r>
        <w:rPr>
          <w:spacing w:val="2"/>
          <w:sz w:val="22"/>
          <w:szCs w:val="22"/>
        </w:rPr>
        <w:t xml:space="preserve"> </w:t>
      </w:r>
      <w:proofErr w:type="gramEnd"/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den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ons why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hana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depen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ence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 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her coun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5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s)</w:t>
      </w:r>
    </w:p>
    <w:p w:rsidR="00423818" w:rsidRDefault="00423818">
      <w:pPr>
        <w:spacing w:before="3" w:line="200" w:lineRule="exact"/>
      </w:pPr>
    </w:p>
    <w:p w:rsidR="00423818" w:rsidRDefault="008B4571">
      <w:pPr>
        <w:ind w:left="503" w:right="261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) 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 whi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 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Mo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que</w:t>
      </w:r>
    </w:p>
    <w:p w:rsidR="00423818" w:rsidRDefault="008B4571">
      <w:pPr>
        <w:spacing w:before="37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10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s)</w:t>
      </w:r>
    </w:p>
    <w:p w:rsidR="00423818" w:rsidRDefault="00423818">
      <w:pPr>
        <w:spacing w:line="200" w:lineRule="exact"/>
      </w:pPr>
    </w:p>
    <w:p w:rsidR="00423818" w:rsidRDefault="00423818">
      <w:pPr>
        <w:spacing w:line="200" w:lineRule="exact"/>
      </w:pPr>
    </w:p>
    <w:p w:rsidR="00423818" w:rsidRDefault="00423818">
      <w:pPr>
        <w:spacing w:line="200" w:lineRule="exact"/>
      </w:pPr>
    </w:p>
    <w:p w:rsidR="00423818" w:rsidRDefault="00423818">
      <w:pPr>
        <w:spacing w:line="200" w:lineRule="exact"/>
      </w:pPr>
    </w:p>
    <w:p w:rsidR="00423818" w:rsidRDefault="00423818">
      <w:pPr>
        <w:spacing w:line="200" w:lineRule="exact"/>
      </w:pPr>
    </w:p>
    <w:p w:rsidR="00423818" w:rsidRDefault="00423818">
      <w:pPr>
        <w:spacing w:before="6" w:line="220" w:lineRule="exact"/>
        <w:rPr>
          <w:sz w:val="22"/>
          <w:szCs w:val="22"/>
        </w:rPr>
      </w:pPr>
    </w:p>
    <w:p w:rsidR="00423818" w:rsidRDefault="008B4571">
      <w:pPr>
        <w:spacing w:line="240" w:lineRule="exact"/>
        <w:ind w:left="100"/>
        <w:rPr>
          <w:sz w:val="22"/>
          <w:szCs w:val="22"/>
        </w:rPr>
      </w:pPr>
      <w:r>
        <w:rPr>
          <w:b/>
          <w:position w:val="-1"/>
          <w:sz w:val="22"/>
          <w:szCs w:val="22"/>
          <w:u w:val="thick" w:color="000000"/>
        </w:rPr>
        <w:t>S</w:t>
      </w:r>
      <w:r>
        <w:rPr>
          <w:b/>
          <w:spacing w:val="-1"/>
          <w:position w:val="-1"/>
          <w:sz w:val="22"/>
          <w:szCs w:val="22"/>
          <w:u w:val="thick" w:color="000000"/>
        </w:rPr>
        <w:t>ECT</w:t>
      </w:r>
      <w:r>
        <w:rPr>
          <w:b/>
          <w:position w:val="-1"/>
          <w:sz w:val="22"/>
          <w:szCs w:val="22"/>
          <w:u w:val="thick" w:color="000000"/>
        </w:rPr>
        <w:t>I</w:t>
      </w:r>
      <w:r>
        <w:rPr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b/>
          <w:position w:val="-1"/>
          <w:sz w:val="22"/>
          <w:szCs w:val="22"/>
          <w:u w:val="thick" w:color="000000"/>
        </w:rPr>
        <w:t>N</w:t>
      </w:r>
      <w:r>
        <w:rPr>
          <w:b/>
          <w:spacing w:val="-1"/>
          <w:position w:val="-1"/>
          <w:sz w:val="22"/>
          <w:szCs w:val="22"/>
          <w:u w:val="thick" w:color="000000"/>
        </w:rPr>
        <w:t xml:space="preserve"> </w:t>
      </w:r>
      <w:r>
        <w:rPr>
          <w:b/>
          <w:position w:val="-1"/>
          <w:sz w:val="22"/>
          <w:szCs w:val="22"/>
          <w:u w:val="thick" w:color="000000"/>
        </w:rPr>
        <w:t>C</w:t>
      </w:r>
      <w:r>
        <w:rPr>
          <w:b/>
          <w:spacing w:val="-1"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1"/>
          <w:position w:val="-1"/>
          <w:sz w:val="22"/>
          <w:szCs w:val="22"/>
          <w:u w:val="thick" w:color="000000"/>
        </w:rPr>
        <w:t>;</w:t>
      </w:r>
      <w:r>
        <w:rPr>
          <w:b/>
          <w:position w:val="-1"/>
          <w:sz w:val="22"/>
          <w:szCs w:val="22"/>
          <w:u w:val="thick" w:color="000000"/>
        </w:rPr>
        <w:t>(</w:t>
      </w:r>
      <w:r>
        <w:rPr>
          <w:b/>
          <w:spacing w:val="1"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-2"/>
          <w:position w:val="-1"/>
          <w:sz w:val="22"/>
          <w:szCs w:val="22"/>
          <w:u w:val="thick" w:color="000000"/>
        </w:rPr>
        <w:t>3</w:t>
      </w:r>
      <w:r>
        <w:rPr>
          <w:b/>
          <w:position w:val="-1"/>
          <w:sz w:val="22"/>
          <w:szCs w:val="22"/>
          <w:u w:val="thick" w:color="000000"/>
        </w:rPr>
        <w:t>0 MA</w:t>
      </w:r>
      <w:r>
        <w:rPr>
          <w:b/>
          <w:spacing w:val="-2"/>
          <w:position w:val="-1"/>
          <w:sz w:val="22"/>
          <w:szCs w:val="22"/>
          <w:u w:val="thick" w:color="000000"/>
        </w:rPr>
        <w:t>R</w:t>
      </w:r>
      <w:r>
        <w:rPr>
          <w:b/>
          <w:spacing w:val="-1"/>
          <w:position w:val="-1"/>
          <w:sz w:val="22"/>
          <w:szCs w:val="22"/>
          <w:u w:val="thick" w:color="000000"/>
        </w:rPr>
        <w:t>K</w:t>
      </w:r>
      <w:r>
        <w:rPr>
          <w:b/>
          <w:position w:val="-1"/>
          <w:sz w:val="22"/>
          <w:szCs w:val="22"/>
          <w:u w:val="thick" w:color="000000"/>
        </w:rPr>
        <w:t>S):</w:t>
      </w:r>
      <w:r>
        <w:rPr>
          <w:b/>
          <w:spacing w:val="3"/>
          <w:position w:val="-1"/>
          <w:sz w:val="22"/>
          <w:szCs w:val="22"/>
          <w:u w:val="thick" w:color="000000"/>
        </w:rPr>
        <w:t xml:space="preserve"> 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>A</w:t>
      </w:r>
      <w:r>
        <w:rPr>
          <w:b/>
          <w:i/>
          <w:position w:val="-1"/>
          <w:sz w:val="22"/>
          <w:szCs w:val="22"/>
          <w:u w:val="thick" w:color="000000"/>
        </w:rPr>
        <w:t>ns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>w</w:t>
      </w:r>
      <w:r>
        <w:rPr>
          <w:b/>
          <w:i/>
          <w:spacing w:val="-2"/>
          <w:position w:val="-1"/>
          <w:sz w:val="22"/>
          <w:szCs w:val="22"/>
          <w:u w:val="thick" w:color="000000"/>
        </w:rPr>
        <w:t>e</w:t>
      </w:r>
      <w:r>
        <w:rPr>
          <w:b/>
          <w:i/>
          <w:position w:val="-1"/>
          <w:sz w:val="22"/>
          <w:szCs w:val="22"/>
          <w:u w:val="thick" w:color="000000"/>
        </w:rPr>
        <w:t xml:space="preserve">r any </w:t>
      </w:r>
      <w:r>
        <w:rPr>
          <w:b/>
          <w:i/>
          <w:spacing w:val="-2"/>
          <w:position w:val="-1"/>
          <w:sz w:val="22"/>
          <w:szCs w:val="22"/>
          <w:u w:val="thick" w:color="000000"/>
        </w:rPr>
        <w:t>T</w:t>
      </w:r>
      <w:r>
        <w:rPr>
          <w:b/>
          <w:i/>
          <w:position w:val="-1"/>
          <w:sz w:val="22"/>
          <w:szCs w:val="22"/>
          <w:u w:val="thick" w:color="000000"/>
        </w:rPr>
        <w:t>WO q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>u</w:t>
      </w:r>
      <w:r>
        <w:rPr>
          <w:b/>
          <w:i/>
          <w:spacing w:val="-2"/>
          <w:position w:val="-1"/>
          <w:sz w:val="22"/>
          <w:szCs w:val="22"/>
          <w:u w:val="thick" w:color="000000"/>
        </w:rPr>
        <w:t>es</w:t>
      </w:r>
      <w:r>
        <w:rPr>
          <w:b/>
          <w:i/>
          <w:spacing w:val="1"/>
          <w:position w:val="-1"/>
          <w:sz w:val="22"/>
          <w:szCs w:val="22"/>
          <w:u w:val="thick" w:color="000000"/>
        </w:rPr>
        <w:t>ti</w:t>
      </w:r>
      <w:r>
        <w:rPr>
          <w:b/>
          <w:i/>
          <w:position w:val="-1"/>
          <w:sz w:val="22"/>
          <w:szCs w:val="22"/>
          <w:u w:val="thick" w:color="000000"/>
        </w:rPr>
        <w:t>o</w:t>
      </w:r>
      <w:r>
        <w:rPr>
          <w:b/>
          <w:i/>
          <w:spacing w:val="-3"/>
          <w:position w:val="-1"/>
          <w:sz w:val="22"/>
          <w:szCs w:val="22"/>
          <w:u w:val="thick" w:color="000000"/>
        </w:rPr>
        <w:t>n</w:t>
      </w:r>
      <w:r>
        <w:rPr>
          <w:b/>
          <w:i/>
          <w:position w:val="-1"/>
          <w:sz w:val="22"/>
          <w:szCs w:val="22"/>
          <w:u w:val="thick" w:color="000000"/>
        </w:rPr>
        <w:t xml:space="preserve">s </w:t>
      </w:r>
      <w:r>
        <w:rPr>
          <w:b/>
          <w:i/>
          <w:spacing w:val="1"/>
          <w:position w:val="-1"/>
          <w:sz w:val="22"/>
          <w:szCs w:val="22"/>
          <w:u w:val="thick" w:color="000000"/>
        </w:rPr>
        <w:t>f</w:t>
      </w:r>
      <w:r>
        <w:rPr>
          <w:b/>
          <w:i/>
          <w:spacing w:val="-2"/>
          <w:position w:val="-1"/>
          <w:sz w:val="22"/>
          <w:szCs w:val="22"/>
          <w:u w:val="thick" w:color="000000"/>
        </w:rPr>
        <w:t>ro</w:t>
      </w:r>
      <w:r>
        <w:rPr>
          <w:b/>
          <w:i/>
          <w:position w:val="-1"/>
          <w:sz w:val="22"/>
          <w:szCs w:val="22"/>
          <w:u w:val="thick" w:color="000000"/>
        </w:rPr>
        <w:t>m</w:t>
      </w:r>
      <w:r>
        <w:rPr>
          <w:b/>
          <w:i/>
          <w:spacing w:val="1"/>
          <w:position w:val="-1"/>
          <w:sz w:val="22"/>
          <w:szCs w:val="22"/>
          <w:u w:val="thick" w:color="000000"/>
        </w:rPr>
        <w:t xml:space="preserve"> t</w:t>
      </w:r>
      <w:r>
        <w:rPr>
          <w:b/>
          <w:i/>
          <w:position w:val="-1"/>
          <w:sz w:val="22"/>
          <w:szCs w:val="22"/>
          <w:u w:val="thick" w:color="000000"/>
        </w:rPr>
        <w:t>h</w:t>
      </w:r>
      <w:r>
        <w:rPr>
          <w:b/>
          <w:i/>
          <w:spacing w:val="-2"/>
          <w:position w:val="-1"/>
          <w:sz w:val="22"/>
          <w:szCs w:val="22"/>
          <w:u w:val="thick" w:color="000000"/>
        </w:rPr>
        <w:t>i</w:t>
      </w:r>
      <w:r>
        <w:rPr>
          <w:b/>
          <w:i/>
          <w:position w:val="-1"/>
          <w:sz w:val="22"/>
          <w:szCs w:val="22"/>
          <w:u w:val="thick" w:color="000000"/>
        </w:rPr>
        <w:t xml:space="preserve">s </w:t>
      </w:r>
      <w:r>
        <w:rPr>
          <w:b/>
          <w:i/>
          <w:spacing w:val="1"/>
          <w:position w:val="-1"/>
          <w:sz w:val="22"/>
          <w:szCs w:val="22"/>
          <w:u w:val="thick" w:color="000000"/>
        </w:rPr>
        <w:t>s</w:t>
      </w:r>
      <w:r>
        <w:rPr>
          <w:b/>
          <w:i/>
          <w:spacing w:val="-2"/>
          <w:position w:val="-1"/>
          <w:sz w:val="22"/>
          <w:szCs w:val="22"/>
          <w:u w:val="thick" w:color="000000"/>
        </w:rPr>
        <w:t>e</w:t>
      </w:r>
      <w:r>
        <w:rPr>
          <w:b/>
          <w:i/>
          <w:position w:val="-1"/>
          <w:sz w:val="22"/>
          <w:szCs w:val="22"/>
          <w:u w:val="thick" w:color="000000"/>
        </w:rPr>
        <w:t>c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>t</w:t>
      </w:r>
      <w:r>
        <w:rPr>
          <w:b/>
          <w:i/>
          <w:spacing w:val="1"/>
          <w:position w:val="-1"/>
          <w:sz w:val="22"/>
          <w:szCs w:val="22"/>
          <w:u w:val="thick" w:color="000000"/>
        </w:rPr>
        <w:t>i</w:t>
      </w:r>
      <w:r>
        <w:rPr>
          <w:b/>
          <w:i/>
          <w:position w:val="-1"/>
          <w:sz w:val="22"/>
          <w:szCs w:val="22"/>
          <w:u w:val="thick" w:color="000000"/>
        </w:rPr>
        <w:t>on.</w:t>
      </w:r>
    </w:p>
    <w:p w:rsidR="00423818" w:rsidRDefault="00423818">
      <w:pPr>
        <w:spacing w:before="4" w:line="200" w:lineRule="exact"/>
      </w:pPr>
    </w:p>
    <w:p w:rsidR="00423818" w:rsidRDefault="008B4571">
      <w:pPr>
        <w:spacing w:before="32"/>
        <w:ind w:left="376"/>
        <w:rPr>
          <w:sz w:val="22"/>
          <w:szCs w:val="22"/>
        </w:rPr>
      </w:pPr>
      <w:r>
        <w:rPr>
          <w:sz w:val="22"/>
          <w:szCs w:val="22"/>
        </w:rPr>
        <w:t>22.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a)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 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proofErr w:type="spellStart"/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od</w:t>
      </w:r>
    </w:p>
    <w:p w:rsidR="00423818" w:rsidRDefault="008B4571">
      <w:pPr>
        <w:spacing w:before="40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s)</w:t>
      </w:r>
    </w:p>
    <w:p w:rsidR="00423818" w:rsidRDefault="00423818">
      <w:pPr>
        <w:spacing w:before="17" w:line="220" w:lineRule="exact"/>
        <w:rPr>
          <w:sz w:val="22"/>
          <w:szCs w:val="22"/>
        </w:rPr>
      </w:pPr>
    </w:p>
    <w:p w:rsidR="00423818" w:rsidRDefault="008B4571">
      <w:pPr>
        <w:ind w:left="652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 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 Kin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dom</w:t>
      </w:r>
    </w:p>
    <w:p w:rsidR="00423818" w:rsidRDefault="008B4571">
      <w:pPr>
        <w:spacing w:before="37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12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s)</w:t>
      </w:r>
    </w:p>
    <w:p w:rsidR="00423818" w:rsidRDefault="00423818">
      <w:pPr>
        <w:spacing w:before="19" w:line="220" w:lineRule="exact"/>
        <w:rPr>
          <w:sz w:val="22"/>
          <w:szCs w:val="22"/>
        </w:rPr>
      </w:pPr>
    </w:p>
    <w:p w:rsidR="00423818" w:rsidRDefault="008B4571">
      <w:pPr>
        <w:spacing w:line="276" w:lineRule="auto"/>
        <w:ind w:left="100" w:right="867" w:firstLine="276"/>
        <w:rPr>
          <w:sz w:val="22"/>
          <w:szCs w:val="22"/>
        </w:rPr>
      </w:pPr>
      <w:r>
        <w:rPr>
          <w:sz w:val="22"/>
          <w:szCs w:val="22"/>
        </w:rPr>
        <w:t xml:space="preserve">23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a)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fri</w:t>
      </w:r>
      <w:r>
        <w:rPr>
          <w:sz w:val="22"/>
          <w:szCs w:val="22"/>
        </w:rPr>
        <w:t>can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 1945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5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s)</w:t>
      </w:r>
    </w:p>
    <w:p w:rsidR="00423818" w:rsidRDefault="00423818">
      <w:pPr>
        <w:spacing w:before="2" w:line="200" w:lineRule="exact"/>
      </w:pPr>
    </w:p>
    <w:p w:rsidR="00423818" w:rsidRDefault="008B4571">
      <w:pPr>
        <w:ind w:left="652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ac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2"/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fri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</w:p>
    <w:p w:rsidR="00423818" w:rsidRDefault="008B4571">
      <w:pPr>
        <w:spacing w:before="37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10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)</w:t>
      </w:r>
    </w:p>
    <w:p w:rsidR="00423818" w:rsidRDefault="00423818">
      <w:pPr>
        <w:spacing w:before="17" w:line="220" w:lineRule="exact"/>
        <w:rPr>
          <w:sz w:val="22"/>
          <w:szCs w:val="22"/>
        </w:rPr>
      </w:pPr>
    </w:p>
    <w:p w:rsidR="00423818" w:rsidRDefault="008B4571">
      <w:pPr>
        <w:ind w:left="432"/>
        <w:rPr>
          <w:sz w:val="22"/>
          <w:szCs w:val="22"/>
        </w:rPr>
      </w:pPr>
      <w:r>
        <w:rPr>
          <w:sz w:val="22"/>
          <w:szCs w:val="22"/>
        </w:rPr>
        <w:t>24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a)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ons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one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hou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 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be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</w:p>
    <w:p w:rsidR="00423818" w:rsidRDefault="008B4571">
      <w:pPr>
        <w:spacing w:before="40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s)</w:t>
      </w:r>
    </w:p>
    <w:p w:rsidR="00423818" w:rsidRDefault="00423818">
      <w:pPr>
        <w:spacing w:before="17" w:line="220" w:lineRule="exact"/>
        <w:rPr>
          <w:sz w:val="22"/>
          <w:szCs w:val="22"/>
        </w:rPr>
      </w:pPr>
    </w:p>
    <w:p w:rsidR="00423818" w:rsidRDefault="008B4571">
      <w:pPr>
        <w:ind w:left="652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Ex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ons 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net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</w:p>
    <w:p w:rsidR="00423818" w:rsidRDefault="008B4571">
      <w:pPr>
        <w:spacing w:before="37"/>
        <w:ind w:left="100"/>
        <w:rPr>
          <w:sz w:val="22"/>
          <w:szCs w:val="22"/>
        </w:rPr>
      </w:pP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12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s)</w:t>
      </w:r>
    </w:p>
    <w:p w:rsidR="00423818" w:rsidRDefault="00423818">
      <w:pPr>
        <w:spacing w:before="7" w:line="120" w:lineRule="exact"/>
        <w:rPr>
          <w:sz w:val="13"/>
          <w:szCs w:val="13"/>
        </w:rPr>
      </w:pPr>
    </w:p>
    <w:p w:rsidR="00423818" w:rsidRDefault="00423818">
      <w:pPr>
        <w:spacing w:line="200" w:lineRule="exact"/>
      </w:pPr>
    </w:p>
    <w:p w:rsidR="00423818" w:rsidRDefault="00423818">
      <w:pPr>
        <w:spacing w:line="200" w:lineRule="exact"/>
      </w:pPr>
    </w:p>
    <w:p w:rsidR="00423818" w:rsidRDefault="00423818">
      <w:pPr>
        <w:spacing w:line="200" w:lineRule="exact"/>
      </w:pPr>
    </w:p>
    <w:p w:rsidR="00423818" w:rsidRDefault="008B4571">
      <w:pPr>
        <w:ind w:left="5717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is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 the last pr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z w:val="24"/>
          <w:szCs w:val="24"/>
        </w:rPr>
        <w:t>age</w:t>
      </w:r>
    </w:p>
    <w:sectPr w:rsidR="00423818">
      <w:pgSz w:w="11920" w:h="16840"/>
      <w:pgMar w:top="1340" w:right="1320" w:bottom="280" w:left="1340" w:header="0" w:footer="9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D8" w:rsidRDefault="001730D8">
      <w:r>
        <w:separator/>
      </w:r>
    </w:p>
  </w:endnote>
  <w:endnote w:type="continuationSeparator" w:id="0">
    <w:p w:rsidR="001730D8" w:rsidRDefault="0017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17" w:rsidRDefault="00E044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8508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5F72" w:rsidRDefault="00F55F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41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23818" w:rsidRPr="00E04417" w:rsidRDefault="00E04417" w:rsidP="00E04417">
    <w:pPr>
      <w:pStyle w:val="IntenseQuote"/>
      <w:rPr>
        <w:color w:val="FF0000"/>
      </w:rPr>
    </w:pPr>
    <w:bookmarkStart w:id="0" w:name="_GoBack"/>
    <w:bookmarkEnd w:id="0"/>
    <w:r w:rsidRPr="00E04417">
      <w:rPr>
        <w:color w:val="FF0000"/>
      </w:rPr>
      <w:t>KAPSABET BOYS HIGH SCHOOL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17" w:rsidRDefault="00E04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D8" w:rsidRDefault="001730D8">
      <w:r>
        <w:separator/>
      </w:r>
    </w:p>
  </w:footnote>
  <w:footnote w:type="continuationSeparator" w:id="0">
    <w:p w:rsidR="001730D8" w:rsidRDefault="00173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17" w:rsidRDefault="00E044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17" w:rsidRDefault="00E044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17" w:rsidRDefault="00E04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45D2C"/>
    <w:multiLevelType w:val="multilevel"/>
    <w:tmpl w:val="7130A50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18"/>
    <w:rsid w:val="001730D8"/>
    <w:rsid w:val="00423818"/>
    <w:rsid w:val="008B4571"/>
    <w:rsid w:val="00E04417"/>
    <w:rsid w:val="00F5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891F5"/>
  <w15:docId w15:val="{4310A9BF-5C30-47CF-B16E-33E38C9D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55F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F72"/>
  </w:style>
  <w:style w:type="paragraph" w:styleId="Footer">
    <w:name w:val="footer"/>
    <w:basedOn w:val="Normal"/>
    <w:link w:val="FooterChar"/>
    <w:uiPriority w:val="99"/>
    <w:unhideWhenUsed/>
    <w:rsid w:val="00F55F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F72"/>
  </w:style>
  <w:style w:type="paragraph" w:styleId="IntenseQuote">
    <w:name w:val="Intense Quote"/>
    <w:basedOn w:val="Normal"/>
    <w:next w:val="Normal"/>
    <w:link w:val="IntenseQuoteChar"/>
    <w:uiPriority w:val="30"/>
    <w:qFormat/>
    <w:rsid w:val="00E0441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417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2021-01-13T11:59:00Z</dcterms:created>
  <dcterms:modified xsi:type="dcterms:W3CDTF">2022-07-18T12:39:00Z</dcterms:modified>
</cp:coreProperties>
</file>