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AB6DC7">
      <w:pPr>
        <w:spacing w:line="200" w:lineRule="exact"/>
      </w:pPr>
      <w:r>
        <w:rPr>
          <w:noProof/>
        </w:rPr>
        <mc:AlternateContent>
          <mc:Choice Requires="wpg">
            <w:drawing>
              <wp:inline distT="0" distB="0" distL="0" distR="0">
                <wp:extent cx="5943600" cy="207010"/>
                <wp:effectExtent l="9525" t="9525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20701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0 w 77152"/>
                              <a:gd name="T1" fmla="*/ 0 h 204598"/>
                              <a:gd name="T2" fmla="*/ 0 w 77152"/>
                              <a:gd name="T3" fmla="*/ 0 h 204598"/>
                              <a:gd name="T4" fmla="*/ 0 w 77152"/>
                              <a:gd name="T5" fmla="*/ 0 h 204598"/>
                              <a:gd name="T6" fmla="*/ 0 w 77152"/>
                              <a:gd name="T7" fmla="*/ 0 h 204598"/>
                              <a:gd name="T8" fmla="*/ 0 w 77152"/>
                              <a:gd name="T9" fmla="*/ 0 h 204598"/>
                              <a:gd name="T10" fmla="*/ 0 w 77152"/>
                              <a:gd name="T11" fmla="*/ 0 h 204598"/>
                              <a:gd name="T12" fmla="*/ 0 w 77152"/>
                              <a:gd name="T13" fmla="*/ 0 h 204598"/>
                              <a:gd name="T14" fmla="*/ 0 w 77152"/>
                              <a:gd name="T15" fmla="*/ 0 h 204598"/>
                              <a:gd name="T16" fmla="*/ 0 w 77152"/>
                              <a:gd name="T17" fmla="*/ 0 h 204598"/>
                              <a:gd name="T18" fmla="*/ 0 w 77152"/>
                              <a:gd name="T19" fmla="*/ 0 h 204598"/>
                              <a:gd name="T20" fmla="*/ 0 w 77152"/>
                              <a:gd name="T21" fmla="*/ 0 h 204598"/>
                              <a:gd name="T22" fmla="*/ 0 w 77152"/>
                              <a:gd name="T23" fmla="*/ 0 h 204598"/>
                              <a:gd name="T24" fmla="*/ 0 w 77152"/>
                              <a:gd name="T25" fmla="*/ 0 h 204598"/>
                              <a:gd name="T26" fmla="*/ 0 w 77152"/>
                              <a:gd name="T27" fmla="*/ 0 h 204598"/>
                              <a:gd name="T28" fmla="*/ 0 w 77152"/>
                              <a:gd name="T29" fmla="*/ 0 h 204598"/>
                              <a:gd name="T30" fmla="*/ 0 w 77152"/>
                              <a:gd name="T31" fmla="*/ 0 h 204598"/>
                              <a:gd name="T32" fmla="*/ 0 w 77152"/>
                              <a:gd name="T33" fmla="*/ 0 h 204598"/>
                              <a:gd name="T34" fmla="*/ 0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0 w 77788"/>
                              <a:gd name="T3" fmla="*/ 0 h 124968"/>
                              <a:gd name="T4" fmla="*/ 0 w 77788"/>
                              <a:gd name="T5" fmla="*/ 0 h 124968"/>
                              <a:gd name="T6" fmla="*/ 0 w 77788"/>
                              <a:gd name="T7" fmla="*/ 0 h 124968"/>
                              <a:gd name="T8" fmla="*/ 0 w 77788"/>
                              <a:gd name="T9" fmla="*/ 0 h 124968"/>
                              <a:gd name="T10" fmla="*/ 0 w 77788"/>
                              <a:gd name="T11" fmla="*/ 0 h 124968"/>
                              <a:gd name="T12" fmla="*/ 0 w 77788"/>
                              <a:gd name="T13" fmla="*/ 0 h 124968"/>
                              <a:gd name="T14" fmla="*/ 0 w 77788"/>
                              <a:gd name="T15" fmla="*/ 0 h 124968"/>
                              <a:gd name="T16" fmla="*/ 0 w 77788"/>
                              <a:gd name="T17" fmla="*/ 0 h 124968"/>
                              <a:gd name="T18" fmla="*/ 0 w 77788"/>
                              <a:gd name="T19" fmla="*/ 0 h 124968"/>
                              <a:gd name="T20" fmla="*/ 0 w 77788"/>
                              <a:gd name="T21" fmla="*/ 0 h 124968"/>
                              <a:gd name="T22" fmla="*/ 0 w 77788"/>
                              <a:gd name="T23" fmla="*/ 0 h 124968"/>
                              <a:gd name="T24" fmla="*/ 0 w 77788"/>
                              <a:gd name="T25" fmla="*/ 0 h 124968"/>
                              <a:gd name="T26" fmla="*/ 0 w 77788"/>
                              <a:gd name="T27" fmla="*/ 0 h 124968"/>
                              <a:gd name="T28" fmla="*/ 0 w 77788"/>
                              <a:gd name="T29" fmla="*/ 0 h 124968"/>
                              <a:gd name="T30" fmla="*/ 0 w 77788"/>
                              <a:gd name="T31" fmla="*/ 0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0 w 92710"/>
                              <a:gd name="T1" fmla="*/ 0 h 208026"/>
                              <a:gd name="T2" fmla="*/ 0 w 92710"/>
                              <a:gd name="T3" fmla="*/ 0 h 208026"/>
                              <a:gd name="T4" fmla="*/ 0 w 92710"/>
                              <a:gd name="T5" fmla="*/ 0 h 208026"/>
                              <a:gd name="T6" fmla="*/ 0 w 92710"/>
                              <a:gd name="T7" fmla="*/ 0 h 208026"/>
                              <a:gd name="T8" fmla="*/ 0 w 92710"/>
                              <a:gd name="T9" fmla="*/ 0 h 208026"/>
                              <a:gd name="T10" fmla="*/ 0 w 92710"/>
                              <a:gd name="T11" fmla="*/ 0 h 208026"/>
                              <a:gd name="T12" fmla="*/ 0 w 92710"/>
                              <a:gd name="T13" fmla="*/ 0 h 208026"/>
                              <a:gd name="T14" fmla="*/ 0 w 92710"/>
                              <a:gd name="T15" fmla="*/ 0 h 208026"/>
                              <a:gd name="T16" fmla="*/ 0 w 92710"/>
                              <a:gd name="T17" fmla="*/ 0 h 208026"/>
                              <a:gd name="T18" fmla="*/ 0 w 92710"/>
                              <a:gd name="T19" fmla="*/ 0 h 208026"/>
                              <a:gd name="T20" fmla="*/ 0 w 92710"/>
                              <a:gd name="T21" fmla="*/ 0 h 208026"/>
                              <a:gd name="T22" fmla="*/ 0 w 92710"/>
                              <a:gd name="T23" fmla="*/ 0 h 208026"/>
                              <a:gd name="T24" fmla="*/ 0 w 92710"/>
                              <a:gd name="T25" fmla="*/ 0 h 208026"/>
                              <a:gd name="T26" fmla="*/ 0 w 92710"/>
                              <a:gd name="T27" fmla="*/ 0 h 208026"/>
                              <a:gd name="T28" fmla="*/ 0 w 92710"/>
                              <a:gd name="T29" fmla="*/ 0 h 208026"/>
                              <a:gd name="T30" fmla="*/ 0 w 92710"/>
                              <a:gd name="T31" fmla="*/ 0 h 208026"/>
                              <a:gd name="T32" fmla="*/ 0 w 92710"/>
                              <a:gd name="T33" fmla="*/ 0 h 208026"/>
                              <a:gd name="T34" fmla="*/ 0 w 92710"/>
                              <a:gd name="T35" fmla="*/ 0 h 208026"/>
                              <a:gd name="T36" fmla="*/ 0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0 w 83820"/>
                              <a:gd name="T1" fmla="*/ 0 h 201168"/>
                              <a:gd name="T2" fmla="*/ 0 w 83820"/>
                              <a:gd name="T3" fmla="*/ 0 h 201168"/>
                              <a:gd name="T4" fmla="*/ 0 w 83820"/>
                              <a:gd name="T5" fmla="*/ 0 h 201168"/>
                              <a:gd name="T6" fmla="*/ 0 w 83820"/>
                              <a:gd name="T7" fmla="*/ 0 h 201168"/>
                              <a:gd name="T8" fmla="*/ 0 w 83820"/>
                              <a:gd name="T9" fmla="*/ 0 h 201168"/>
                              <a:gd name="T10" fmla="*/ 0 w 83820"/>
                              <a:gd name="T11" fmla="*/ 0 h 201168"/>
                              <a:gd name="T12" fmla="*/ 0 w 83820"/>
                              <a:gd name="T13" fmla="*/ 0 h 201168"/>
                              <a:gd name="T14" fmla="*/ 0 w 83820"/>
                              <a:gd name="T15" fmla="*/ 0 h 201168"/>
                              <a:gd name="T16" fmla="*/ 0 w 83820"/>
                              <a:gd name="T17" fmla="*/ 0 h 201168"/>
                              <a:gd name="T18" fmla="*/ 0 w 83820"/>
                              <a:gd name="T19" fmla="*/ 0 h 201168"/>
                              <a:gd name="T20" fmla="*/ 0 w 83820"/>
                              <a:gd name="T21" fmla="*/ 0 h 201168"/>
                              <a:gd name="T22" fmla="*/ 0 w 83820"/>
                              <a:gd name="T23" fmla="*/ 0 h 201168"/>
                              <a:gd name="T24" fmla="*/ 0 w 83820"/>
                              <a:gd name="T25" fmla="*/ 0 h 201168"/>
                              <a:gd name="T26" fmla="*/ 0 w 83820"/>
                              <a:gd name="T27" fmla="*/ 0 h 201168"/>
                              <a:gd name="T28" fmla="*/ 0 w 83820"/>
                              <a:gd name="T29" fmla="*/ 0 h 201168"/>
                              <a:gd name="T30" fmla="*/ 0 w 83820"/>
                              <a:gd name="T31" fmla="*/ 0 h 201168"/>
                              <a:gd name="T32" fmla="*/ 0 w 83820"/>
                              <a:gd name="T33" fmla="*/ 0 h 201168"/>
                              <a:gd name="T34" fmla="*/ 0 w 83820"/>
                              <a:gd name="T35" fmla="*/ 0 h 201168"/>
                              <a:gd name="T36" fmla="*/ 0 w 83820"/>
                              <a:gd name="T37" fmla="*/ 0 h 201168"/>
                              <a:gd name="T38" fmla="*/ 0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0 w 94361"/>
                              <a:gd name="T3" fmla="*/ 0 h 208026"/>
                              <a:gd name="T4" fmla="*/ 0 w 94361"/>
                              <a:gd name="T5" fmla="*/ 0 h 208026"/>
                              <a:gd name="T6" fmla="*/ 0 w 94361"/>
                              <a:gd name="T7" fmla="*/ 0 h 208026"/>
                              <a:gd name="T8" fmla="*/ 0 w 94361"/>
                              <a:gd name="T9" fmla="*/ 0 h 208026"/>
                              <a:gd name="T10" fmla="*/ 0 w 94361"/>
                              <a:gd name="T11" fmla="*/ 0 h 208026"/>
                              <a:gd name="T12" fmla="*/ 0 w 94361"/>
                              <a:gd name="T13" fmla="*/ 0 h 208026"/>
                              <a:gd name="T14" fmla="*/ 0 w 94361"/>
                              <a:gd name="T15" fmla="*/ 0 h 208026"/>
                              <a:gd name="T16" fmla="*/ 0 w 94361"/>
                              <a:gd name="T17" fmla="*/ 0 h 208026"/>
                              <a:gd name="T18" fmla="*/ 0 w 94361"/>
                              <a:gd name="T19" fmla="*/ 0 h 208026"/>
                              <a:gd name="T20" fmla="*/ 0 w 94361"/>
                              <a:gd name="T21" fmla="*/ 0 h 208026"/>
                              <a:gd name="T22" fmla="*/ 0 w 94361"/>
                              <a:gd name="T23" fmla="*/ 0 h 208026"/>
                              <a:gd name="T24" fmla="*/ 0 w 94361"/>
                              <a:gd name="T25" fmla="*/ 0 h 208026"/>
                              <a:gd name="T26" fmla="*/ 0 w 94361"/>
                              <a:gd name="T27" fmla="*/ 0 h 208026"/>
                              <a:gd name="T28" fmla="*/ 0 w 94361"/>
                              <a:gd name="T29" fmla="*/ 0 h 208026"/>
                              <a:gd name="T30" fmla="*/ 0 w 94361"/>
                              <a:gd name="T31" fmla="*/ 0 h 208026"/>
                              <a:gd name="T32" fmla="*/ 0 w 94361"/>
                              <a:gd name="T33" fmla="*/ 0 h 208026"/>
                              <a:gd name="T34" fmla="*/ 0 w 94361"/>
                              <a:gd name="T35" fmla="*/ 0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0 w 84328"/>
                              <a:gd name="T3" fmla="*/ 0 h 201168"/>
                              <a:gd name="T4" fmla="*/ 0 w 84328"/>
                              <a:gd name="T5" fmla="*/ 0 h 201168"/>
                              <a:gd name="T6" fmla="*/ 0 w 84328"/>
                              <a:gd name="T7" fmla="*/ 0 h 201168"/>
                              <a:gd name="T8" fmla="*/ 0 w 84328"/>
                              <a:gd name="T9" fmla="*/ 0 h 201168"/>
                              <a:gd name="T10" fmla="*/ 0 w 84328"/>
                              <a:gd name="T11" fmla="*/ 0 h 201168"/>
                              <a:gd name="T12" fmla="*/ 0 w 84328"/>
                              <a:gd name="T13" fmla="*/ 0 h 201168"/>
                              <a:gd name="T14" fmla="*/ 0 w 84328"/>
                              <a:gd name="T15" fmla="*/ 0 h 201168"/>
                              <a:gd name="T16" fmla="*/ 0 w 84328"/>
                              <a:gd name="T17" fmla="*/ 0 h 201168"/>
                              <a:gd name="T18" fmla="*/ 0 w 84328"/>
                              <a:gd name="T19" fmla="*/ 0 h 201168"/>
                              <a:gd name="T20" fmla="*/ 0 w 84328"/>
                              <a:gd name="T21" fmla="*/ 0 h 201168"/>
                              <a:gd name="T22" fmla="*/ 0 w 84328"/>
                              <a:gd name="T23" fmla="*/ 0 h 201168"/>
                              <a:gd name="T24" fmla="*/ 0 w 84328"/>
                              <a:gd name="T25" fmla="*/ 0 h 201168"/>
                              <a:gd name="T26" fmla="*/ 0 w 84328"/>
                              <a:gd name="T27" fmla="*/ 0 h 201168"/>
                              <a:gd name="T28" fmla="*/ 0 w 84328"/>
                              <a:gd name="T29" fmla="*/ 0 h 201168"/>
                              <a:gd name="T30" fmla="*/ 0 w 84328"/>
                              <a:gd name="T31" fmla="*/ 0 h 201168"/>
                              <a:gd name="T32" fmla="*/ 0 w 84328"/>
                              <a:gd name="T33" fmla="*/ 0 h 201168"/>
                              <a:gd name="T34" fmla="*/ 0 w 84328"/>
                              <a:gd name="T35" fmla="*/ 0 h 201168"/>
                              <a:gd name="T36" fmla="*/ 0 w 84328"/>
                              <a:gd name="T37" fmla="*/ 0 h 201168"/>
                              <a:gd name="T38" fmla="*/ 0 w 84328"/>
                              <a:gd name="T39" fmla="*/ 0 h 201168"/>
                              <a:gd name="T40" fmla="*/ 0 w 84328"/>
                              <a:gd name="T41" fmla="*/ 0 h 201168"/>
                              <a:gd name="T42" fmla="*/ 0 w 84328"/>
                              <a:gd name="T43" fmla="*/ 0 h 201168"/>
                              <a:gd name="T44" fmla="*/ 0 w 84328"/>
                              <a:gd name="T45" fmla="*/ 0 h 201168"/>
                              <a:gd name="T46" fmla="*/ 0 w 84328"/>
                              <a:gd name="T47" fmla="*/ 0 h 201168"/>
                              <a:gd name="T48" fmla="*/ 0 w 84328"/>
                              <a:gd name="T49" fmla="*/ 0 h 201168"/>
                              <a:gd name="T50" fmla="*/ 0 w 84328"/>
                              <a:gd name="T51" fmla="*/ 0 h 201168"/>
                              <a:gd name="T52" fmla="*/ 0 w 84328"/>
                              <a:gd name="T53" fmla="*/ 0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6"/>
                              <a:gd name="T1" fmla="*/ 0 h 208015"/>
                              <a:gd name="T2" fmla="*/ 0 w 98616"/>
                              <a:gd name="T3" fmla="*/ 0 h 208015"/>
                              <a:gd name="T4" fmla="*/ 0 w 98616"/>
                              <a:gd name="T5" fmla="*/ 0 h 208015"/>
                              <a:gd name="T6" fmla="*/ 0 w 98616"/>
                              <a:gd name="T7" fmla="*/ 0 h 208015"/>
                              <a:gd name="T8" fmla="*/ 0 w 98616"/>
                              <a:gd name="T9" fmla="*/ 0 h 208015"/>
                              <a:gd name="T10" fmla="*/ 0 w 98616"/>
                              <a:gd name="T11" fmla="*/ 0 h 208015"/>
                              <a:gd name="T12" fmla="*/ 0 w 98616"/>
                              <a:gd name="T13" fmla="*/ 0 h 208015"/>
                              <a:gd name="T14" fmla="*/ 0 w 98616"/>
                              <a:gd name="T15" fmla="*/ 0 h 208015"/>
                              <a:gd name="T16" fmla="*/ 0 w 98616"/>
                              <a:gd name="T17" fmla="*/ 0 h 208015"/>
                              <a:gd name="T18" fmla="*/ 0 w 98616"/>
                              <a:gd name="T19" fmla="*/ 0 h 208015"/>
                              <a:gd name="T20" fmla="*/ 0 w 98616"/>
                              <a:gd name="T21" fmla="*/ 0 h 208015"/>
                              <a:gd name="T22" fmla="*/ 0 w 98616"/>
                              <a:gd name="T23" fmla="*/ 0 h 208015"/>
                              <a:gd name="T24" fmla="*/ 0 w 98616"/>
                              <a:gd name="T25" fmla="*/ 0 h 208015"/>
                              <a:gd name="T26" fmla="*/ 0 w 98616"/>
                              <a:gd name="T27" fmla="*/ 0 h 208015"/>
                              <a:gd name="T28" fmla="*/ 0 w 98616"/>
                              <a:gd name="T29" fmla="*/ 0 h 208015"/>
                              <a:gd name="T30" fmla="*/ 0 w 98616"/>
                              <a:gd name="T31" fmla="*/ 0 h 208015"/>
                              <a:gd name="T32" fmla="*/ 0 w 98616"/>
                              <a:gd name="T33" fmla="*/ 0 h 208015"/>
                              <a:gd name="T34" fmla="*/ 0 w 98616"/>
                              <a:gd name="T35" fmla="*/ 0 h 208015"/>
                              <a:gd name="T36" fmla="*/ 0 w 98616"/>
                              <a:gd name="T37" fmla="*/ 0 h 208015"/>
                              <a:gd name="T38" fmla="*/ 0 w 98616"/>
                              <a:gd name="T39" fmla="*/ 0 h 208015"/>
                              <a:gd name="T40" fmla="*/ 0 w 98616"/>
                              <a:gd name="T41" fmla="*/ 0 h 208015"/>
                              <a:gd name="T42" fmla="*/ 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0 w 98615"/>
                              <a:gd name="T3" fmla="*/ 0 h 207948"/>
                              <a:gd name="T4" fmla="*/ 0 w 98615"/>
                              <a:gd name="T5" fmla="*/ 0 h 207948"/>
                              <a:gd name="T6" fmla="*/ 0 w 98615"/>
                              <a:gd name="T7" fmla="*/ 0 h 207948"/>
                              <a:gd name="T8" fmla="*/ 0 w 98615"/>
                              <a:gd name="T9" fmla="*/ 0 h 207948"/>
                              <a:gd name="T10" fmla="*/ 0 w 98615"/>
                              <a:gd name="T11" fmla="*/ 0 h 207948"/>
                              <a:gd name="T12" fmla="*/ 0 w 98615"/>
                              <a:gd name="T13" fmla="*/ 0 h 207948"/>
                              <a:gd name="T14" fmla="*/ 0 w 98615"/>
                              <a:gd name="T15" fmla="*/ 0 h 207948"/>
                              <a:gd name="T16" fmla="*/ 0 w 98615"/>
                              <a:gd name="T17" fmla="*/ 0 h 207948"/>
                              <a:gd name="T18" fmla="*/ 0 w 98615"/>
                              <a:gd name="T19" fmla="*/ 0 h 207948"/>
                              <a:gd name="T20" fmla="*/ 0 w 98615"/>
                              <a:gd name="T21" fmla="*/ 0 h 207948"/>
                              <a:gd name="T22" fmla="*/ 0 w 98615"/>
                              <a:gd name="T23" fmla="*/ 0 h 207948"/>
                              <a:gd name="T24" fmla="*/ 0 w 98615"/>
                              <a:gd name="T25" fmla="*/ 0 h 207948"/>
                              <a:gd name="T26" fmla="*/ 0 w 98615"/>
                              <a:gd name="T27" fmla="*/ 0 h 207948"/>
                              <a:gd name="T28" fmla="*/ 0 w 98615"/>
                              <a:gd name="T29" fmla="*/ 0 h 207948"/>
                              <a:gd name="T30" fmla="*/ 0 w 98615"/>
                              <a:gd name="T31" fmla="*/ 0 h 207948"/>
                              <a:gd name="T32" fmla="*/ 0 w 98615"/>
                              <a:gd name="T33" fmla="*/ 0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0 h 51689"/>
                              <a:gd name="T4" fmla="*/ 0 w 77216"/>
                              <a:gd name="T5" fmla="*/ 0 h 51689"/>
                              <a:gd name="T6" fmla="*/ 0 w 77216"/>
                              <a:gd name="T7" fmla="*/ 0 h 51689"/>
                              <a:gd name="T8" fmla="*/ 0 w 77216"/>
                              <a:gd name="T9" fmla="*/ 0 h 51689"/>
                              <a:gd name="T10" fmla="*/ 0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0 w 52832"/>
                              <a:gd name="T1" fmla="*/ 0 h 75438"/>
                              <a:gd name="T2" fmla="*/ 0 w 52832"/>
                              <a:gd name="T3" fmla="*/ 0 h 75438"/>
                              <a:gd name="T4" fmla="*/ 0 w 52832"/>
                              <a:gd name="T5" fmla="*/ 0 h 75438"/>
                              <a:gd name="T6" fmla="*/ 0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0 h 45212"/>
                              <a:gd name="T4" fmla="*/ 0 w 69342"/>
                              <a:gd name="T5" fmla="*/ 0 h 45212"/>
                              <a:gd name="T6" fmla="*/ 0 w 69342"/>
                              <a:gd name="T7" fmla="*/ 0 h 45212"/>
                              <a:gd name="T8" fmla="*/ 0 w 69342"/>
                              <a:gd name="T9" fmla="*/ 0 h 45212"/>
                              <a:gd name="T10" fmla="*/ 0 w 69342"/>
                              <a:gd name="T11" fmla="*/ 0 h 45212"/>
                              <a:gd name="T12" fmla="*/ 0 w 69342"/>
                              <a:gd name="T13" fmla="*/ 0 h 45212"/>
                              <a:gd name="T14" fmla="*/ 0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0 h 54356"/>
                              <a:gd name="T4" fmla="*/ 0 w 63881"/>
                              <a:gd name="T5" fmla="*/ 0 h 54356"/>
                              <a:gd name="T6" fmla="*/ 0 w 63881"/>
                              <a:gd name="T7" fmla="*/ 0 h 54356"/>
                              <a:gd name="T8" fmla="*/ 0 w 63881"/>
                              <a:gd name="T9" fmla="*/ 0 h 54356"/>
                              <a:gd name="T10" fmla="*/ 0 w 63881"/>
                              <a:gd name="T11" fmla="*/ 0 h 54356"/>
                              <a:gd name="T12" fmla="*/ 0 w 63881"/>
                              <a:gd name="T13" fmla="*/ 0 h 54356"/>
                              <a:gd name="T14" fmla="*/ 0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0 w 105791"/>
                              <a:gd name="T1" fmla="*/ 0 h 134112"/>
                              <a:gd name="T2" fmla="*/ 0 w 105791"/>
                              <a:gd name="T3" fmla="*/ 0 h 134112"/>
                              <a:gd name="T4" fmla="*/ 0 w 105791"/>
                              <a:gd name="T5" fmla="*/ 0 h 134112"/>
                              <a:gd name="T6" fmla="*/ 0 w 105791"/>
                              <a:gd name="T7" fmla="*/ 0 h 134112"/>
                              <a:gd name="T8" fmla="*/ 0 w 105791"/>
                              <a:gd name="T9" fmla="*/ 0 h 134112"/>
                              <a:gd name="T10" fmla="*/ 0 w 105791"/>
                              <a:gd name="T11" fmla="*/ 0 h 134112"/>
                              <a:gd name="T12" fmla="*/ 0 w 105791"/>
                              <a:gd name="T13" fmla="*/ 0 h 134112"/>
                              <a:gd name="T14" fmla="*/ 0 w 105791"/>
                              <a:gd name="T15" fmla="*/ 0 h 134112"/>
                              <a:gd name="T16" fmla="*/ 0 w 105791"/>
                              <a:gd name="T17" fmla="*/ 0 h 134112"/>
                              <a:gd name="T18" fmla="*/ 0 w 105791"/>
                              <a:gd name="T19" fmla="*/ 0 h 134112"/>
                              <a:gd name="T20" fmla="*/ 0 w 105791"/>
                              <a:gd name="T21" fmla="*/ 0 h 134112"/>
                              <a:gd name="T22" fmla="*/ 0 w 105791"/>
                              <a:gd name="T23" fmla="*/ 0 h 134112"/>
                              <a:gd name="T24" fmla="*/ 0 w 105791"/>
                              <a:gd name="T25" fmla="*/ 0 h 134112"/>
                              <a:gd name="T26" fmla="*/ 0 w 105791"/>
                              <a:gd name="T27" fmla="*/ 0 h 134112"/>
                              <a:gd name="T28" fmla="*/ 0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0 w 171831"/>
                              <a:gd name="T1" fmla="*/ 0 h 204598"/>
                              <a:gd name="T2" fmla="*/ 0 w 171831"/>
                              <a:gd name="T3" fmla="*/ 0 h 204598"/>
                              <a:gd name="T4" fmla="*/ 0 w 171831"/>
                              <a:gd name="T5" fmla="*/ 0 h 204598"/>
                              <a:gd name="T6" fmla="*/ 0 w 171831"/>
                              <a:gd name="T7" fmla="*/ 0 h 204598"/>
                              <a:gd name="T8" fmla="*/ 0 w 171831"/>
                              <a:gd name="T9" fmla="*/ 0 h 204598"/>
                              <a:gd name="T10" fmla="*/ 0 w 171831"/>
                              <a:gd name="T11" fmla="*/ 0 h 204598"/>
                              <a:gd name="T12" fmla="*/ 0 w 171831"/>
                              <a:gd name="T13" fmla="*/ 0 h 204598"/>
                              <a:gd name="T14" fmla="*/ 0 w 171831"/>
                              <a:gd name="T15" fmla="*/ 0 h 204598"/>
                              <a:gd name="T16" fmla="*/ 0 w 171831"/>
                              <a:gd name="T17" fmla="*/ 0 h 204598"/>
                              <a:gd name="T18" fmla="*/ 0 w 171831"/>
                              <a:gd name="T19" fmla="*/ 0 h 204598"/>
                              <a:gd name="T20" fmla="*/ 0 w 171831"/>
                              <a:gd name="T21" fmla="*/ 0 h 204598"/>
                              <a:gd name="T22" fmla="*/ 0 w 171831"/>
                              <a:gd name="T23" fmla="*/ 0 h 204598"/>
                              <a:gd name="T24" fmla="*/ 0 w 171831"/>
                              <a:gd name="T25" fmla="*/ 0 h 204598"/>
                              <a:gd name="T26" fmla="*/ 0 w 171831"/>
                              <a:gd name="T27" fmla="*/ 0 h 204598"/>
                              <a:gd name="T28" fmla="*/ 0 w 171831"/>
                              <a:gd name="T29" fmla="*/ 0 h 204598"/>
                              <a:gd name="T30" fmla="*/ 0 w 171831"/>
                              <a:gd name="T31" fmla="*/ 0 h 204598"/>
                              <a:gd name="T32" fmla="*/ 0 w 171831"/>
                              <a:gd name="T33" fmla="*/ 0 h 204598"/>
                              <a:gd name="T34" fmla="*/ 0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0 w 156464"/>
                              <a:gd name="T1" fmla="*/ 0 h 201168"/>
                              <a:gd name="T2" fmla="*/ 0 w 156464"/>
                              <a:gd name="T3" fmla="*/ 0 h 201168"/>
                              <a:gd name="T4" fmla="*/ 0 w 156464"/>
                              <a:gd name="T5" fmla="*/ 0 h 201168"/>
                              <a:gd name="T6" fmla="*/ 0 w 156464"/>
                              <a:gd name="T7" fmla="*/ 0 h 201168"/>
                              <a:gd name="T8" fmla="*/ 0 w 156464"/>
                              <a:gd name="T9" fmla="*/ 0 h 201168"/>
                              <a:gd name="T10" fmla="*/ 0 w 156464"/>
                              <a:gd name="T11" fmla="*/ 0 h 201168"/>
                              <a:gd name="T12" fmla="*/ 0 w 156464"/>
                              <a:gd name="T13" fmla="*/ 0 h 201168"/>
                              <a:gd name="T14" fmla="*/ 0 w 156464"/>
                              <a:gd name="T15" fmla="*/ 0 h 201168"/>
                              <a:gd name="T16" fmla="*/ 0 w 156464"/>
                              <a:gd name="T17" fmla="*/ 0 h 201168"/>
                              <a:gd name="T18" fmla="*/ 0 w 156464"/>
                              <a:gd name="T19" fmla="*/ 0 h 201168"/>
                              <a:gd name="T20" fmla="*/ 0 w 156464"/>
                              <a:gd name="T21" fmla="*/ 0 h 201168"/>
                              <a:gd name="T22" fmla="*/ 0 w 156464"/>
                              <a:gd name="T23" fmla="*/ 0 h 201168"/>
                              <a:gd name="T24" fmla="*/ 0 w 156464"/>
                              <a:gd name="T25" fmla="*/ 0 h 201168"/>
                              <a:gd name="T26" fmla="*/ 0 w 156464"/>
                              <a:gd name="T27" fmla="*/ 0 h 201168"/>
                              <a:gd name="T28" fmla="*/ 0 w 156464"/>
                              <a:gd name="T29" fmla="*/ 0 h 201168"/>
                              <a:gd name="T30" fmla="*/ 0 w 156464"/>
                              <a:gd name="T31" fmla="*/ 0 h 201168"/>
                              <a:gd name="T32" fmla="*/ 0 w 156464"/>
                              <a:gd name="T33" fmla="*/ 0 h 201168"/>
                              <a:gd name="T34" fmla="*/ 0 w 156464"/>
                              <a:gd name="T35" fmla="*/ 0 h 201168"/>
                              <a:gd name="T36" fmla="*/ 0 w 156464"/>
                              <a:gd name="T37" fmla="*/ 0 h 201168"/>
                              <a:gd name="T38" fmla="*/ 0 w 156464"/>
                              <a:gd name="T39" fmla="*/ 0 h 201168"/>
                              <a:gd name="T40" fmla="*/ 0 w 156464"/>
                              <a:gd name="T41" fmla="*/ 0 h 201168"/>
                              <a:gd name="T42" fmla="*/ 0 w 156464"/>
                              <a:gd name="T43" fmla="*/ 0 h 201168"/>
                              <a:gd name="T44" fmla="*/ 0 w 156464"/>
                              <a:gd name="T45" fmla="*/ 0 h 201168"/>
                              <a:gd name="T46" fmla="*/ 0 w 156464"/>
                              <a:gd name="T47" fmla="*/ 0 h 201168"/>
                              <a:gd name="T48" fmla="*/ 0 w 156464"/>
                              <a:gd name="T49" fmla="*/ 0 h 201168"/>
                              <a:gd name="T50" fmla="*/ 0 w 156464"/>
                              <a:gd name="T51" fmla="*/ 0 h 201168"/>
                              <a:gd name="T52" fmla="*/ 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0 w 168148"/>
                              <a:gd name="T1" fmla="*/ 0 h 201168"/>
                              <a:gd name="T2" fmla="*/ 0 w 168148"/>
                              <a:gd name="T3" fmla="*/ 0 h 201168"/>
                              <a:gd name="T4" fmla="*/ 0 w 168148"/>
                              <a:gd name="T5" fmla="*/ 0 h 201168"/>
                              <a:gd name="T6" fmla="*/ 0 w 168148"/>
                              <a:gd name="T7" fmla="*/ 0 h 201168"/>
                              <a:gd name="T8" fmla="*/ 0 w 168148"/>
                              <a:gd name="T9" fmla="*/ 0 h 201168"/>
                              <a:gd name="T10" fmla="*/ 0 w 168148"/>
                              <a:gd name="T11" fmla="*/ 0 h 201168"/>
                              <a:gd name="T12" fmla="*/ 0 w 168148"/>
                              <a:gd name="T13" fmla="*/ 0 h 201168"/>
                              <a:gd name="T14" fmla="*/ 0 w 168148"/>
                              <a:gd name="T15" fmla="*/ 0 h 201168"/>
                              <a:gd name="T16" fmla="*/ 0 w 168148"/>
                              <a:gd name="T17" fmla="*/ 0 h 201168"/>
                              <a:gd name="T18" fmla="*/ 0 w 168148"/>
                              <a:gd name="T19" fmla="*/ 0 h 201168"/>
                              <a:gd name="T20" fmla="*/ 0 w 168148"/>
                              <a:gd name="T21" fmla="*/ 0 h 201168"/>
                              <a:gd name="T22" fmla="*/ 0 w 168148"/>
                              <a:gd name="T23" fmla="*/ 0 h 201168"/>
                              <a:gd name="T24" fmla="*/ 0 w 168148"/>
                              <a:gd name="T25" fmla="*/ 0 h 201168"/>
                              <a:gd name="T26" fmla="*/ 0 w 168148"/>
                              <a:gd name="T27" fmla="*/ 0 h 201168"/>
                              <a:gd name="T28" fmla="*/ 0 w 168148"/>
                              <a:gd name="T29" fmla="*/ 0 h 201168"/>
                              <a:gd name="T30" fmla="*/ 0 w 168148"/>
                              <a:gd name="T31" fmla="*/ 0 h 201168"/>
                              <a:gd name="T32" fmla="*/ 0 w 168148"/>
                              <a:gd name="T33" fmla="*/ 0 h 201168"/>
                              <a:gd name="T34" fmla="*/ 0 w 168148"/>
                              <a:gd name="T35" fmla="*/ 0 h 201168"/>
                              <a:gd name="T36" fmla="*/ 0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0 w 154940"/>
                              <a:gd name="T1" fmla="*/ 0 h 204598"/>
                              <a:gd name="T2" fmla="*/ 0 w 154940"/>
                              <a:gd name="T3" fmla="*/ 0 h 204598"/>
                              <a:gd name="T4" fmla="*/ 0 w 154940"/>
                              <a:gd name="T5" fmla="*/ 0 h 204598"/>
                              <a:gd name="T6" fmla="*/ 0 w 154940"/>
                              <a:gd name="T7" fmla="*/ 0 h 204598"/>
                              <a:gd name="T8" fmla="*/ 0 w 154940"/>
                              <a:gd name="T9" fmla="*/ 0 h 204598"/>
                              <a:gd name="T10" fmla="*/ 0 w 154940"/>
                              <a:gd name="T11" fmla="*/ 0 h 204598"/>
                              <a:gd name="T12" fmla="*/ 0 w 154940"/>
                              <a:gd name="T13" fmla="*/ 0 h 204598"/>
                              <a:gd name="T14" fmla="*/ 0 w 154940"/>
                              <a:gd name="T15" fmla="*/ 0 h 204598"/>
                              <a:gd name="T16" fmla="*/ 0 w 154940"/>
                              <a:gd name="T17" fmla="*/ 0 h 204598"/>
                              <a:gd name="T18" fmla="*/ 0 w 154940"/>
                              <a:gd name="T19" fmla="*/ 0 h 204598"/>
                              <a:gd name="T20" fmla="*/ 0 w 154940"/>
                              <a:gd name="T21" fmla="*/ 0 h 204598"/>
                              <a:gd name="T22" fmla="*/ 0 w 154940"/>
                              <a:gd name="T23" fmla="*/ 0 h 204598"/>
                              <a:gd name="T24" fmla="*/ 0 w 154940"/>
                              <a:gd name="T25" fmla="*/ 0 h 204598"/>
                              <a:gd name="T26" fmla="*/ 0 w 154940"/>
                              <a:gd name="T27" fmla="*/ 0 h 204598"/>
                              <a:gd name="T28" fmla="*/ 0 w 154940"/>
                              <a:gd name="T29" fmla="*/ 0 h 204598"/>
                              <a:gd name="T30" fmla="*/ 0 w 154940"/>
                              <a:gd name="T31" fmla="*/ 0 h 204598"/>
                              <a:gd name="T32" fmla="*/ 0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0 w 145415"/>
                              <a:gd name="T1" fmla="*/ 0 h 204597"/>
                              <a:gd name="T2" fmla="*/ 0 w 145415"/>
                              <a:gd name="T3" fmla="*/ 0 h 204597"/>
                              <a:gd name="T4" fmla="*/ 0 w 145415"/>
                              <a:gd name="T5" fmla="*/ 0 h 204597"/>
                              <a:gd name="T6" fmla="*/ 0 w 145415"/>
                              <a:gd name="T7" fmla="*/ 0 h 204597"/>
                              <a:gd name="T8" fmla="*/ 0 w 145415"/>
                              <a:gd name="T9" fmla="*/ 0 h 204597"/>
                              <a:gd name="T10" fmla="*/ 0 w 145415"/>
                              <a:gd name="T11" fmla="*/ 0 h 204597"/>
                              <a:gd name="T12" fmla="*/ 0 w 145415"/>
                              <a:gd name="T13" fmla="*/ 0 h 204597"/>
                              <a:gd name="T14" fmla="*/ 0 w 145415"/>
                              <a:gd name="T15" fmla="*/ 0 h 204597"/>
                              <a:gd name="T16" fmla="*/ 0 w 145415"/>
                              <a:gd name="T17" fmla="*/ 0 h 204597"/>
                              <a:gd name="T18" fmla="*/ 0 w 145415"/>
                              <a:gd name="T19" fmla="*/ 0 h 204597"/>
                              <a:gd name="T20" fmla="*/ 0 w 145415"/>
                              <a:gd name="T21" fmla="*/ 0 h 204597"/>
                              <a:gd name="T22" fmla="*/ 0 w 145415"/>
                              <a:gd name="T23" fmla="*/ 0 h 204597"/>
                              <a:gd name="T24" fmla="*/ 0 w 145415"/>
                              <a:gd name="T25" fmla="*/ 0 h 204597"/>
                              <a:gd name="T26" fmla="*/ 0 w 145415"/>
                              <a:gd name="T27" fmla="*/ 0 h 204597"/>
                              <a:gd name="T28" fmla="*/ 0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0 w 197231"/>
                              <a:gd name="T1" fmla="*/ 0 h 208026"/>
                              <a:gd name="T2" fmla="*/ 0 w 197231"/>
                              <a:gd name="T3" fmla="*/ 0 h 208026"/>
                              <a:gd name="T4" fmla="*/ 0 w 197231"/>
                              <a:gd name="T5" fmla="*/ 0 h 208026"/>
                              <a:gd name="T6" fmla="*/ 0 w 197231"/>
                              <a:gd name="T7" fmla="*/ 0 h 208026"/>
                              <a:gd name="T8" fmla="*/ 0 w 197231"/>
                              <a:gd name="T9" fmla="*/ 0 h 208026"/>
                              <a:gd name="T10" fmla="*/ 0 w 197231"/>
                              <a:gd name="T11" fmla="*/ 0 h 208026"/>
                              <a:gd name="T12" fmla="*/ 0 w 197231"/>
                              <a:gd name="T13" fmla="*/ 0 h 208026"/>
                              <a:gd name="T14" fmla="*/ 0 w 197231"/>
                              <a:gd name="T15" fmla="*/ 0 h 208026"/>
                              <a:gd name="T16" fmla="*/ 0 w 197231"/>
                              <a:gd name="T17" fmla="*/ 0 h 208026"/>
                              <a:gd name="T18" fmla="*/ 0 w 197231"/>
                              <a:gd name="T19" fmla="*/ 0 h 208026"/>
                              <a:gd name="T20" fmla="*/ 0 w 197231"/>
                              <a:gd name="T21" fmla="*/ 0 h 208026"/>
                              <a:gd name="T22" fmla="*/ 0 w 197231"/>
                              <a:gd name="T23" fmla="*/ 0 h 208026"/>
                              <a:gd name="T24" fmla="*/ 0 w 197231"/>
                              <a:gd name="T25" fmla="*/ 0 h 208026"/>
                              <a:gd name="T26" fmla="*/ 0 w 197231"/>
                              <a:gd name="T27" fmla="*/ 0 h 208026"/>
                              <a:gd name="T28" fmla="*/ 0 w 197231"/>
                              <a:gd name="T29" fmla="*/ 0 h 208026"/>
                              <a:gd name="T30" fmla="*/ 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0 w 180086"/>
                              <a:gd name="T1" fmla="*/ 0 h 208026"/>
                              <a:gd name="T2" fmla="*/ 0 w 180086"/>
                              <a:gd name="T3" fmla="*/ 0 h 208026"/>
                              <a:gd name="T4" fmla="*/ 0 w 180086"/>
                              <a:gd name="T5" fmla="*/ 0 h 208026"/>
                              <a:gd name="T6" fmla="*/ 0 w 180086"/>
                              <a:gd name="T7" fmla="*/ 0 h 208026"/>
                              <a:gd name="T8" fmla="*/ 0 w 180086"/>
                              <a:gd name="T9" fmla="*/ 0 h 208026"/>
                              <a:gd name="T10" fmla="*/ 0 w 180086"/>
                              <a:gd name="T11" fmla="*/ 0 h 208026"/>
                              <a:gd name="T12" fmla="*/ 0 w 180086"/>
                              <a:gd name="T13" fmla="*/ 0 h 208026"/>
                              <a:gd name="T14" fmla="*/ 0 w 180086"/>
                              <a:gd name="T15" fmla="*/ 0 h 208026"/>
                              <a:gd name="T16" fmla="*/ 0 w 180086"/>
                              <a:gd name="T17" fmla="*/ 0 h 208026"/>
                              <a:gd name="T18" fmla="*/ 0 w 180086"/>
                              <a:gd name="T19" fmla="*/ 0 h 208026"/>
                              <a:gd name="T20" fmla="*/ 0 w 180086"/>
                              <a:gd name="T21" fmla="*/ 0 h 208026"/>
                              <a:gd name="T22" fmla="*/ 0 w 180086"/>
                              <a:gd name="T23" fmla="*/ 0 h 208026"/>
                              <a:gd name="T24" fmla="*/ 0 w 180086"/>
                              <a:gd name="T25" fmla="*/ 0 h 208026"/>
                              <a:gd name="T26" fmla="*/ 0 w 180086"/>
                              <a:gd name="T27" fmla="*/ 0 h 208026"/>
                              <a:gd name="T28" fmla="*/ 0 w 180086"/>
                              <a:gd name="T29" fmla="*/ 0 h 208026"/>
                              <a:gd name="T30" fmla="*/ 0 w 180086"/>
                              <a:gd name="T31" fmla="*/ 0 h 208026"/>
                              <a:gd name="T32" fmla="*/ 0 w 180086"/>
                              <a:gd name="T33" fmla="*/ 0 h 208026"/>
                              <a:gd name="T34" fmla="*/ 0 w 180086"/>
                              <a:gd name="T35" fmla="*/ 0 h 208026"/>
                              <a:gd name="T36" fmla="*/ 0 w 180086"/>
                              <a:gd name="T37" fmla="*/ 0 h 208026"/>
                              <a:gd name="T38" fmla="*/ 0 w 180086"/>
                              <a:gd name="T39" fmla="*/ 0 h 208026"/>
                              <a:gd name="T40" fmla="*/ 0 w 180086"/>
                              <a:gd name="T41" fmla="*/ 0 h 208026"/>
                              <a:gd name="T42" fmla="*/ 0 w 180086"/>
                              <a:gd name="T43" fmla="*/ 0 h 208026"/>
                              <a:gd name="T44" fmla="*/ 0 w 180086"/>
                              <a:gd name="T45" fmla="*/ 0 h 208026"/>
                              <a:gd name="T46" fmla="*/ 0 w 180086"/>
                              <a:gd name="T47" fmla="*/ 0 h 208026"/>
                              <a:gd name="T48" fmla="*/ 0 w 180086"/>
                              <a:gd name="T49" fmla="*/ 0 h 208026"/>
                              <a:gd name="T50" fmla="*/ 0 w 180086"/>
                              <a:gd name="T51" fmla="*/ 0 h 208026"/>
                              <a:gd name="T52" fmla="*/ 0 w 180086"/>
                              <a:gd name="T53" fmla="*/ 0 h 208026"/>
                              <a:gd name="T54" fmla="*/ 0 w 180086"/>
                              <a:gd name="T55" fmla="*/ 0 h 208026"/>
                              <a:gd name="T56" fmla="*/ 0 w 180086"/>
                              <a:gd name="T57" fmla="*/ 0 h 208026"/>
                              <a:gd name="T58" fmla="*/ 0 w 180086"/>
                              <a:gd name="T59" fmla="*/ 0 h 208026"/>
                              <a:gd name="T60" fmla="*/ 0 w 180086"/>
                              <a:gd name="T61" fmla="*/ 0 h 208026"/>
                              <a:gd name="T62" fmla="*/ 0 w 180086"/>
                              <a:gd name="T63" fmla="*/ 0 h 208026"/>
                              <a:gd name="T64" fmla="*/ 0 w 180086"/>
                              <a:gd name="T65" fmla="*/ 0 h 208026"/>
                              <a:gd name="T66" fmla="*/ 0 w 180086"/>
                              <a:gd name="T67" fmla="*/ 0 h 208026"/>
                              <a:gd name="T68" fmla="*/ 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0 w 192405"/>
                              <a:gd name="T1" fmla="*/ 0 h 208026"/>
                              <a:gd name="T2" fmla="*/ 0 w 192405"/>
                              <a:gd name="T3" fmla="*/ 0 h 208026"/>
                              <a:gd name="T4" fmla="*/ 0 w 192405"/>
                              <a:gd name="T5" fmla="*/ 0 h 208026"/>
                              <a:gd name="T6" fmla="*/ 0 w 192405"/>
                              <a:gd name="T7" fmla="*/ 0 h 208026"/>
                              <a:gd name="T8" fmla="*/ 0 w 192405"/>
                              <a:gd name="T9" fmla="*/ 0 h 208026"/>
                              <a:gd name="T10" fmla="*/ 0 w 192405"/>
                              <a:gd name="T11" fmla="*/ 0 h 208026"/>
                              <a:gd name="T12" fmla="*/ 0 w 192405"/>
                              <a:gd name="T13" fmla="*/ 0 h 208026"/>
                              <a:gd name="T14" fmla="*/ 0 w 192405"/>
                              <a:gd name="T15" fmla="*/ 0 h 208026"/>
                              <a:gd name="T16" fmla="*/ 0 w 192405"/>
                              <a:gd name="T17" fmla="*/ 0 h 208026"/>
                              <a:gd name="T18" fmla="*/ 0 w 192405"/>
                              <a:gd name="T19" fmla="*/ 0 h 208026"/>
                              <a:gd name="T20" fmla="*/ 0 w 192405"/>
                              <a:gd name="T21" fmla="*/ 0 h 208026"/>
                              <a:gd name="T22" fmla="*/ 0 w 192405"/>
                              <a:gd name="T23" fmla="*/ 0 h 208026"/>
                              <a:gd name="T24" fmla="*/ 0 w 192405"/>
                              <a:gd name="T25" fmla="*/ 0 h 208026"/>
                              <a:gd name="T26" fmla="*/ 0 w 192405"/>
                              <a:gd name="T27" fmla="*/ 0 h 208026"/>
                              <a:gd name="T28" fmla="*/ 0 w 192405"/>
                              <a:gd name="T29" fmla="*/ 0 h 208026"/>
                              <a:gd name="T30" fmla="*/ 0 w 192405"/>
                              <a:gd name="T31" fmla="*/ 0 h 208026"/>
                              <a:gd name="T32" fmla="*/ 0 w 192405"/>
                              <a:gd name="T33" fmla="*/ 0 h 208026"/>
                              <a:gd name="T34" fmla="*/ 0 w 192405"/>
                              <a:gd name="T35" fmla="*/ 0 h 208026"/>
                              <a:gd name="T36" fmla="*/ 0 w 192405"/>
                              <a:gd name="T37" fmla="*/ 0 h 208026"/>
                              <a:gd name="T38" fmla="*/ 0 w 192405"/>
                              <a:gd name="T39" fmla="*/ 0 h 208026"/>
                              <a:gd name="T40" fmla="*/ 0 w 192405"/>
                              <a:gd name="T41" fmla="*/ 0 h 208026"/>
                              <a:gd name="T42" fmla="*/ 0 w 192405"/>
                              <a:gd name="T43" fmla="*/ 0 h 208026"/>
                              <a:gd name="T44" fmla="*/ 0 w 192405"/>
                              <a:gd name="T45" fmla="*/ 0 h 208026"/>
                              <a:gd name="T46" fmla="*/ 0 w 192405"/>
                              <a:gd name="T47" fmla="*/ 0 h 208026"/>
                              <a:gd name="T48" fmla="*/ 0 w 192405"/>
                              <a:gd name="T49" fmla="*/ 0 h 208026"/>
                              <a:gd name="T50" fmla="*/ 0 w 192405"/>
                              <a:gd name="T51" fmla="*/ 0 h 208026"/>
                              <a:gd name="T52" fmla="*/ 0 w 192405"/>
                              <a:gd name="T53" fmla="*/ 0 h 208026"/>
                              <a:gd name="T54" fmla="*/ 0 w 192405"/>
                              <a:gd name="T55" fmla="*/ 0 h 208026"/>
                              <a:gd name="T56" fmla="*/ 0 w 192405"/>
                              <a:gd name="T57" fmla="*/ 0 h 208026"/>
                              <a:gd name="T58" fmla="*/ 0 w 192405"/>
                              <a:gd name="T59" fmla="*/ 0 h 208026"/>
                              <a:gd name="T60" fmla="*/ 0 w 192405"/>
                              <a:gd name="T61" fmla="*/ 0 h 208026"/>
                              <a:gd name="T62" fmla="*/ 0 w 192405"/>
                              <a:gd name="T63" fmla="*/ 0 h 208026"/>
                              <a:gd name="T64" fmla="*/ 0 w 192405"/>
                              <a:gd name="T65" fmla="*/ 0 h 208026"/>
                              <a:gd name="T66" fmla="*/ 0 w 192405"/>
                              <a:gd name="T67" fmla="*/ 0 h 208026"/>
                              <a:gd name="T68" fmla="*/ 0 w 192405"/>
                              <a:gd name="T69" fmla="*/ 0 h 208026"/>
                              <a:gd name="T70" fmla="*/ 0 w 192405"/>
                              <a:gd name="T71" fmla="*/ 0 h 208026"/>
                              <a:gd name="T72" fmla="*/ 0 w 192405"/>
                              <a:gd name="T73" fmla="*/ 0 h 208026"/>
                              <a:gd name="T74" fmla="*/ 0 w 192405"/>
                              <a:gd name="T75" fmla="*/ 0 h 208026"/>
                              <a:gd name="T76" fmla="*/ 0 w 192405"/>
                              <a:gd name="T77" fmla="*/ 0 h 208026"/>
                              <a:gd name="T78" fmla="*/ 0 w 192405"/>
                              <a:gd name="T79" fmla="*/ 0 h 208026"/>
                              <a:gd name="T80" fmla="*/ 0 w 192405"/>
                              <a:gd name="T81" fmla="*/ 0 h 208026"/>
                              <a:gd name="T82" fmla="*/ 0 w 192405"/>
                              <a:gd name="T83" fmla="*/ 0 h 208026"/>
                              <a:gd name="T84" fmla="*/ 0 w 192405"/>
                              <a:gd name="T85" fmla="*/ 0 h 208026"/>
                              <a:gd name="T86" fmla="*/ 0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0 w 45212"/>
                              <a:gd name="T1" fmla="*/ 0 h 208026"/>
                              <a:gd name="T2" fmla="*/ 0 w 45212"/>
                              <a:gd name="T3" fmla="*/ 0 h 208026"/>
                              <a:gd name="T4" fmla="*/ 0 w 45212"/>
                              <a:gd name="T5" fmla="*/ 0 h 208026"/>
                              <a:gd name="T6" fmla="*/ 0 w 45212"/>
                              <a:gd name="T7" fmla="*/ 0 h 208026"/>
                              <a:gd name="T8" fmla="*/ 0 w 45212"/>
                              <a:gd name="T9" fmla="*/ 0 h 208026"/>
                              <a:gd name="T10" fmla="*/ 0 w 45212"/>
                              <a:gd name="T11" fmla="*/ 0 h 208026"/>
                              <a:gd name="T12" fmla="*/ 0 w 45212"/>
                              <a:gd name="T13" fmla="*/ 0 h 208026"/>
                              <a:gd name="T14" fmla="*/ 0 w 45212"/>
                              <a:gd name="T15" fmla="*/ 0 h 208026"/>
                              <a:gd name="T16" fmla="*/ 0 w 45212"/>
                              <a:gd name="T17" fmla="*/ 0 h 208026"/>
                              <a:gd name="T18" fmla="*/ 0 w 45212"/>
                              <a:gd name="T19" fmla="*/ 0 h 208026"/>
                              <a:gd name="T20" fmla="*/ 0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0 w 170561"/>
                              <a:gd name="T1" fmla="*/ 0 h 208026"/>
                              <a:gd name="T2" fmla="*/ 0 w 170561"/>
                              <a:gd name="T3" fmla="*/ 0 h 208026"/>
                              <a:gd name="T4" fmla="*/ 0 w 170561"/>
                              <a:gd name="T5" fmla="*/ 0 h 208026"/>
                              <a:gd name="T6" fmla="*/ 0 w 170561"/>
                              <a:gd name="T7" fmla="*/ 0 h 208026"/>
                              <a:gd name="T8" fmla="*/ 0 w 170561"/>
                              <a:gd name="T9" fmla="*/ 0 h 208026"/>
                              <a:gd name="T10" fmla="*/ 0 w 170561"/>
                              <a:gd name="T11" fmla="*/ 0 h 208026"/>
                              <a:gd name="T12" fmla="*/ 0 w 170561"/>
                              <a:gd name="T13" fmla="*/ 0 h 208026"/>
                              <a:gd name="T14" fmla="*/ 0 w 170561"/>
                              <a:gd name="T15" fmla="*/ 0 h 208026"/>
                              <a:gd name="T16" fmla="*/ 0 w 170561"/>
                              <a:gd name="T17" fmla="*/ 0 h 208026"/>
                              <a:gd name="T18" fmla="*/ 0 w 170561"/>
                              <a:gd name="T19" fmla="*/ 0 h 208026"/>
                              <a:gd name="T20" fmla="*/ 0 w 170561"/>
                              <a:gd name="T21" fmla="*/ 0 h 208026"/>
                              <a:gd name="T22" fmla="*/ 0 w 170561"/>
                              <a:gd name="T23" fmla="*/ 0 h 208026"/>
                              <a:gd name="T24" fmla="*/ 0 w 170561"/>
                              <a:gd name="T25" fmla="*/ 0 h 208026"/>
                              <a:gd name="T26" fmla="*/ 0 w 170561"/>
                              <a:gd name="T27" fmla="*/ 0 h 208026"/>
                              <a:gd name="T28" fmla="*/ 0 w 170561"/>
                              <a:gd name="T29" fmla="*/ 0 h 208026"/>
                              <a:gd name="T30" fmla="*/ 0 w 170561"/>
                              <a:gd name="T31" fmla="*/ 0 h 208026"/>
                              <a:gd name="T32" fmla="*/ 0 w 170561"/>
                              <a:gd name="T33" fmla="*/ 0 h 208026"/>
                              <a:gd name="T34" fmla="*/ 0 w 170561"/>
                              <a:gd name="T35" fmla="*/ 0 h 208026"/>
                              <a:gd name="T36" fmla="*/ 0 w 170561"/>
                              <a:gd name="T37" fmla="*/ 0 h 208026"/>
                              <a:gd name="T38" fmla="*/ 0 w 170561"/>
                              <a:gd name="T39" fmla="*/ 0 h 208026"/>
                              <a:gd name="T40" fmla="*/ 0 w 170561"/>
                              <a:gd name="T41" fmla="*/ 0 h 208026"/>
                              <a:gd name="T42" fmla="*/ 0 w 170561"/>
                              <a:gd name="T43" fmla="*/ 0 h 208026"/>
                              <a:gd name="T44" fmla="*/ 0 w 170561"/>
                              <a:gd name="T45" fmla="*/ 0 h 208026"/>
                              <a:gd name="T46" fmla="*/ 0 w 170561"/>
                              <a:gd name="T47" fmla="*/ 0 h 208026"/>
                              <a:gd name="T48" fmla="*/ 0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0 w 161036"/>
                              <a:gd name="T1" fmla="*/ 0 h 208026"/>
                              <a:gd name="T2" fmla="*/ 0 w 161036"/>
                              <a:gd name="T3" fmla="*/ 0 h 208026"/>
                              <a:gd name="T4" fmla="*/ 0 w 161036"/>
                              <a:gd name="T5" fmla="*/ 0 h 208026"/>
                              <a:gd name="T6" fmla="*/ 0 w 161036"/>
                              <a:gd name="T7" fmla="*/ 0 h 208026"/>
                              <a:gd name="T8" fmla="*/ 0 w 161036"/>
                              <a:gd name="T9" fmla="*/ 0 h 208026"/>
                              <a:gd name="T10" fmla="*/ 0 w 161036"/>
                              <a:gd name="T11" fmla="*/ 0 h 208026"/>
                              <a:gd name="T12" fmla="*/ 0 w 161036"/>
                              <a:gd name="T13" fmla="*/ 0 h 208026"/>
                              <a:gd name="T14" fmla="*/ 0 w 161036"/>
                              <a:gd name="T15" fmla="*/ 0 h 208026"/>
                              <a:gd name="T16" fmla="*/ 0 w 161036"/>
                              <a:gd name="T17" fmla="*/ 0 h 208026"/>
                              <a:gd name="T18" fmla="*/ 0 w 161036"/>
                              <a:gd name="T19" fmla="*/ 0 h 208026"/>
                              <a:gd name="T20" fmla="*/ 0 w 161036"/>
                              <a:gd name="T21" fmla="*/ 0 h 208026"/>
                              <a:gd name="T22" fmla="*/ 0 w 161036"/>
                              <a:gd name="T23" fmla="*/ 0 h 208026"/>
                              <a:gd name="T24" fmla="*/ 0 w 161036"/>
                              <a:gd name="T25" fmla="*/ 0 h 208026"/>
                              <a:gd name="T26" fmla="*/ 0 w 161036"/>
                              <a:gd name="T27" fmla="*/ 0 h 208026"/>
                              <a:gd name="T28" fmla="*/ 0 w 161036"/>
                              <a:gd name="T29" fmla="*/ 0 h 208026"/>
                              <a:gd name="T30" fmla="*/ 0 w 161036"/>
                              <a:gd name="T31" fmla="*/ 0 h 208026"/>
                              <a:gd name="T32" fmla="*/ 0 w 161036"/>
                              <a:gd name="T33" fmla="*/ 0 h 208026"/>
                              <a:gd name="T34" fmla="*/ 0 w 161036"/>
                              <a:gd name="T35" fmla="*/ 0 h 208026"/>
                              <a:gd name="T36" fmla="*/ 0 w 161036"/>
                              <a:gd name="T37" fmla="*/ 0 h 208026"/>
                              <a:gd name="T38" fmla="*/ 0 w 161036"/>
                              <a:gd name="T39" fmla="*/ 0 h 208026"/>
                              <a:gd name="T40" fmla="*/ 0 w 161036"/>
                              <a:gd name="T41" fmla="*/ 0 h 208026"/>
                              <a:gd name="T42" fmla="*/ 0 w 161036"/>
                              <a:gd name="T43" fmla="*/ 0 h 208026"/>
                              <a:gd name="T44" fmla="*/ 0 w 161036"/>
                              <a:gd name="T45" fmla="*/ 0 h 208026"/>
                              <a:gd name="T46" fmla="*/ 0 w 161036"/>
                              <a:gd name="T47" fmla="*/ 0 h 208026"/>
                              <a:gd name="T48" fmla="*/ 0 w 161036"/>
                              <a:gd name="T49" fmla="*/ 0 h 208026"/>
                              <a:gd name="T50" fmla="*/ 0 w 161036"/>
                              <a:gd name="T51" fmla="*/ 0 h 208026"/>
                              <a:gd name="T52" fmla="*/ 0 w 161036"/>
                              <a:gd name="T53" fmla="*/ 0 h 208026"/>
                              <a:gd name="T54" fmla="*/ 0 w 161036"/>
                              <a:gd name="T55" fmla="*/ 0 h 208026"/>
                              <a:gd name="T56" fmla="*/ 0 w 161036"/>
                              <a:gd name="T57" fmla="*/ 0 h 208026"/>
                              <a:gd name="T58" fmla="*/ 0 w 161036"/>
                              <a:gd name="T59" fmla="*/ 0 h 208026"/>
                              <a:gd name="T60" fmla="*/ 0 w 161036"/>
                              <a:gd name="T61" fmla="*/ 0 h 208026"/>
                              <a:gd name="T62" fmla="*/ 0 w 161036"/>
                              <a:gd name="T63" fmla="*/ 0 h 208026"/>
                              <a:gd name="T64" fmla="*/ 0 w 161036"/>
                              <a:gd name="T65" fmla="*/ 0 h 208026"/>
                              <a:gd name="T66" fmla="*/ 0 w 161036"/>
                              <a:gd name="T67" fmla="*/ 0 h 208026"/>
                              <a:gd name="T68" fmla="*/ 0 w 161036"/>
                              <a:gd name="T69" fmla="*/ 0 h 208026"/>
                              <a:gd name="T70" fmla="*/ 0 w 161036"/>
                              <a:gd name="T71" fmla="*/ 0 h 208026"/>
                              <a:gd name="T72" fmla="*/ 0 w 161036"/>
                              <a:gd name="T73" fmla="*/ 0 h 208026"/>
                              <a:gd name="T74" fmla="*/ 0 w 161036"/>
                              <a:gd name="T75" fmla="*/ 0 h 208026"/>
                              <a:gd name="T76" fmla="*/ 0 w 161036"/>
                              <a:gd name="T77" fmla="*/ 0 h 208026"/>
                              <a:gd name="T78" fmla="*/ 0 w 161036"/>
                              <a:gd name="T79" fmla="*/ 0 h 208026"/>
                              <a:gd name="T80" fmla="*/ 0 w 161036"/>
                              <a:gd name="T81" fmla="*/ 0 h 208026"/>
                              <a:gd name="T82" fmla="*/ 0 w 161036"/>
                              <a:gd name="T83" fmla="*/ 0 h 208026"/>
                              <a:gd name="T84" fmla="*/ 0 w 161036"/>
                              <a:gd name="T85" fmla="*/ 0 h 208026"/>
                              <a:gd name="T86" fmla="*/ 0 w 161036"/>
                              <a:gd name="T87" fmla="*/ 0 h 208026"/>
                              <a:gd name="T88" fmla="*/ 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0 w 187071"/>
                              <a:gd name="T1" fmla="*/ 0 h 208026"/>
                              <a:gd name="T2" fmla="*/ 0 w 187071"/>
                              <a:gd name="T3" fmla="*/ 0 h 208026"/>
                              <a:gd name="T4" fmla="*/ 0 w 187071"/>
                              <a:gd name="T5" fmla="*/ 0 h 208026"/>
                              <a:gd name="T6" fmla="*/ 0 w 187071"/>
                              <a:gd name="T7" fmla="*/ 0 h 208026"/>
                              <a:gd name="T8" fmla="*/ 0 w 187071"/>
                              <a:gd name="T9" fmla="*/ 0 h 208026"/>
                              <a:gd name="T10" fmla="*/ 0 w 187071"/>
                              <a:gd name="T11" fmla="*/ 0 h 208026"/>
                              <a:gd name="T12" fmla="*/ 0 w 187071"/>
                              <a:gd name="T13" fmla="*/ 0 h 208026"/>
                              <a:gd name="T14" fmla="*/ 0 w 187071"/>
                              <a:gd name="T15" fmla="*/ 0 h 208026"/>
                              <a:gd name="T16" fmla="*/ 0 w 187071"/>
                              <a:gd name="T17" fmla="*/ 0 h 208026"/>
                              <a:gd name="T18" fmla="*/ 0 w 187071"/>
                              <a:gd name="T19" fmla="*/ 0 h 208026"/>
                              <a:gd name="T20" fmla="*/ 0 w 187071"/>
                              <a:gd name="T21" fmla="*/ 0 h 208026"/>
                              <a:gd name="T22" fmla="*/ 0 w 187071"/>
                              <a:gd name="T23" fmla="*/ 0 h 208026"/>
                              <a:gd name="T24" fmla="*/ 0 w 187071"/>
                              <a:gd name="T25" fmla="*/ 0 h 208026"/>
                              <a:gd name="T26" fmla="*/ 0 w 187071"/>
                              <a:gd name="T27" fmla="*/ 0 h 208026"/>
                              <a:gd name="T28" fmla="*/ 0 w 187071"/>
                              <a:gd name="T29" fmla="*/ 0 h 208026"/>
                              <a:gd name="T30" fmla="*/ 0 w 187071"/>
                              <a:gd name="T31" fmla="*/ 0 h 208026"/>
                              <a:gd name="T32" fmla="*/ 0 w 187071"/>
                              <a:gd name="T33" fmla="*/ 0 h 208026"/>
                              <a:gd name="T34" fmla="*/ 0 w 187071"/>
                              <a:gd name="T35" fmla="*/ 0 h 208026"/>
                              <a:gd name="T36" fmla="*/ 0 w 187071"/>
                              <a:gd name="T37" fmla="*/ 0 h 208026"/>
                              <a:gd name="T38" fmla="*/ 0 w 187071"/>
                              <a:gd name="T39" fmla="*/ 0 h 208026"/>
                              <a:gd name="T40" fmla="*/ 0 w 187071"/>
                              <a:gd name="T41" fmla="*/ 0 h 208026"/>
                              <a:gd name="T42" fmla="*/ 0 w 187071"/>
                              <a:gd name="T43" fmla="*/ 0 h 208026"/>
                              <a:gd name="T44" fmla="*/ 0 w 187071"/>
                              <a:gd name="T45" fmla="*/ 0 h 208026"/>
                              <a:gd name="T46" fmla="*/ 0 w 187071"/>
                              <a:gd name="T47" fmla="*/ 0 h 208026"/>
                              <a:gd name="T48" fmla="*/ 0 w 187071"/>
                              <a:gd name="T49" fmla="*/ 0 h 208026"/>
                              <a:gd name="T50" fmla="*/ 0 w 187071"/>
                              <a:gd name="T51" fmla="*/ 0 h 208026"/>
                              <a:gd name="T52" fmla="*/ 0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0 w 172339"/>
                              <a:gd name="T1" fmla="*/ 0 h 208026"/>
                              <a:gd name="T2" fmla="*/ 0 w 172339"/>
                              <a:gd name="T3" fmla="*/ 0 h 208026"/>
                              <a:gd name="T4" fmla="*/ 0 w 172339"/>
                              <a:gd name="T5" fmla="*/ 0 h 208026"/>
                              <a:gd name="T6" fmla="*/ 0 w 172339"/>
                              <a:gd name="T7" fmla="*/ 0 h 208026"/>
                              <a:gd name="T8" fmla="*/ 0 w 172339"/>
                              <a:gd name="T9" fmla="*/ 0 h 208026"/>
                              <a:gd name="T10" fmla="*/ 0 w 172339"/>
                              <a:gd name="T11" fmla="*/ 0 h 208026"/>
                              <a:gd name="T12" fmla="*/ 0 w 172339"/>
                              <a:gd name="T13" fmla="*/ 0 h 208026"/>
                              <a:gd name="T14" fmla="*/ 0 w 172339"/>
                              <a:gd name="T15" fmla="*/ 0 h 208026"/>
                              <a:gd name="T16" fmla="*/ 0 w 172339"/>
                              <a:gd name="T17" fmla="*/ 0 h 208026"/>
                              <a:gd name="T18" fmla="*/ 0 w 172339"/>
                              <a:gd name="T19" fmla="*/ 0 h 208026"/>
                              <a:gd name="T20" fmla="*/ 0 w 172339"/>
                              <a:gd name="T21" fmla="*/ 0 h 208026"/>
                              <a:gd name="T22" fmla="*/ 0 w 172339"/>
                              <a:gd name="T23" fmla="*/ 0 h 208026"/>
                              <a:gd name="T24" fmla="*/ 0 w 172339"/>
                              <a:gd name="T25" fmla="*/ 0 h 208026"/>
                              <a:gd name="T26" fmla="*/ 0 w 172339"/>
                              <a:gd name="T27" fmla="*/ 0 h 208026"/>
                              <a:gd name="T28" fmla="*/ 0 w 172339"/>
                              <a:gd name="T29" fmla="*/ 0 h 208026"/>
                              <a:gd name="T30" fmla="*/ 0 w 172339"/>
                              <a:gd name="T31" fmla="*/ 0 h 208026"/>
                              <a:gd name="T32" fmla="*/ 0 w 172339"/>
                              <a:gd name="T33" fmla="*/ 0 h 208026"/>
                              <a:gd name="T34" fmla="*/ 0 w 172339"/>
                              <a:gd name="T35" fmla="*/ 0 h 208026"/>
                              <a:gd name="T36" fmla="*/ 0 w 172339"/>
                              <a:gd name="T37" fmla="*/ 0 h 208026"/>
                              <a:gd name="T38" fmla="*/ 0 w 172339"/>
                              <a:gd name="T39" fmla="*/ 0 h 208026"/>
                              <a:gd name="T40" fmla="*/ 0 w 172339"/>
                              <a:gd name="T41" fmla="*/ 0 h 208026"/>
                              <a:gd name="T42" fmla="*/ 0 w 172339"/>
                              <a:gd name="T43" fmla="*/ 0 h 208026"/>
                              <a:gd name="T44" fmla="*/ 0 w 172339"/>
                              <a:gd name="T45" fmla="*/ 0 h 208026"/>
                              <a:gd name="T46" fmla="*/ 0 w 172339"/>
                              <a:gd name="T47" fmla="*/ 0 h 208026"/>
                              <a:gd name="T48" fmla="*/ 0 w 172339"/>
                              <a:gd name="T49" fmla="*/ 0 h 208026"/>
                              <a:gd name="T50" fmla="*/ 0 w 172339"/>
                              <a:gd name="T51" fmla="*/ 0 h 208026"/>
                              <a:gd name="T52" fmla="*/ 0 w 172339"/>
                              <a:gd name="T53" fmla="*/ 0 h 208026"/>
                              <a:gd name="T54" fmla="*/ 0 w 172339"/>
                              <a:gd name="T55" fmla="*/ 0 h 208026"/>
                              <a:gd name="T56" fmla="*/ 0 w 172339"/>
                              <a:gd name="T57" fmla="*/ 0 h 208026"/>
                              <a:gd name="T58" fmla="*/ 0 w 172339"/>
                              <a:gd name="T59" fmla="*/ 0 h 208026"/>
                              <a:gd name="T60" fmla="*/ 0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B513C" id="Group 1" o:spid="_x0000_s1026" style="width:468pt;height:16.3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>
                  <v:path arrowok="t" o:connecttype="custom" o:connectlocs="0,0;0,0;0,0;0,0;0,0;0,0;0,0;0,0;0,0;0,0;0,0;0,0;0,0;0,0;0,0;0,0;0,0;0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>
                  <v:path arrowok="t" o:connecttype="custom" o:connectlocs="0,0;0,0;0,0;0,0;0,0;0,0;0,0;0,0;0,0;0,0;0,0;0,0;0,0;0,0;0,0;0,0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>
                  <v:path arrowok="t" o:connecttype="custom" o:connectlocs="0,0;0,0;0,0;0,0;0,0;0,0;0,0;0,0;0,0;0,0;0,0;0,0;0,0;0,0;0,0;0,0;0,0;0,0;0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>
                  <v:path arrowok="t" o:connecttype="custom" o:connectlocs="0,0;0,0;0,0;0,0;0,0;0,0;0,0;0,0;0,0;0,0;0,0;0,0;0,0;0,0;0,0;0,0;0,0;0,0;0,0;0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>
                  <v:path arrowok="t" o:connecttype="custom" o:connectlocs="0,0;0,0;0,0;0,0;0,0;0,0;0,0;0,0;0,0;0,0;0,0;0,0;0,0;0,0;0,0;0,0;0,0;0,0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>
                  <v:path arrowok="t" o:connecttype="custom" o:connectlocs="0,0;0,0;0,0;0,0;0,0;0,0;0,0;0,0;0,0;0,0;0,0;0,0;0,0;0,0;0,0;0,0;0,0;0,0;0,0;0,0;0,0;0,0;0,0;0,0;0,0;0,0;0,0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>
                  <v:path arrowok="t" o:connecttype="custom" o:connectlocs="0,0;0,0;0,0;0,0;0,0;0,0;0,0;0,0;0,0;0,0;0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ngjwwAAANsAAAAPAAAAZHJzL2Rvd25yZXYueG1sRI/dasJA&#10;FITvC77DcoTeFN3UQp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hrp4I8MAAADbAAAADwAA&#10;AAAAAAAAAAAAAAAHAgAAZHJzL2Rvd25yZXYueG1sUEsFBgAAAAADAAMAtwAAAPcCAAAAAA==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>
                  <v:path arrowok="t" o:connecttype="custom" o:connectlocs="0,0;0,0;0,0;0,0;0,0;0,0;0,0;0,0;0,0;0,0;0,0;0,0;0,0;0,0;0,0;0,0;0,0;0,0;0,0;0,0;0,0;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>
                  <v:path arrowok="t" o:connecttype="custom" o:connectlocs="0,0;0,0;0,0;0,0;0,0;0,0;0,0;0,0;0,0;0,0;0,0;0,0;0,0;0,0;0,0;0,0;0,0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0;0,0;0,0;0,0;0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0,0;0,0;0,0;0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0;0,0;0,0;0,0;0,0;0,0;0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0;0,0;0,0;0,0;0,0;0,0;0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0,0;0,0;0,0;0,0;0,0;0,0;0,0;0,0;0,0;0,0;0,0;0,0;0,0;0,0;0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0,0;0,0;0,0;0,0;0,0;0,0;0,0;0,0;0,0;0,0;0,0;0,0;0,0;0,0;0,0;0,0;0,0;0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0,0;0,0;0,0;0,0;0,0;0,0;0,0;0,0;0,0;0,0;0,0;0,0;0,0;0,0;0,0;0,0;0,0;0,0;0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0,0;0,0;0,0;0,0;0,0;0,0;0,0;0,0;0,0;0,0;0,0;0,0;0,0;0,0;0,0;0,0;0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0,0;0,0;0,0;0,0;0,0;0,0;0,0;0,0;0,0;0,0;0,0;0,0;0,0;0,0;0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0,0;0,0;0,0;0,0;0,0;0,0;0,0;0,0;0,0;0,0;0,0;0,0;0,0;0,0;0,0;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0,0;0,0;0,0;0,0;0,0;0,0;0,0;0,0;0,0;0,0;0,0;0,0;0,0;0,0;0,0;0,0;0,0;0,0;0,0;0,0;0,0;0,0;0,0;0,0;0,0;0,0;0,0;0,0;0,0;0,0;0,0;0,0;0,0;0,0;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0,0;0,0;0,0;0,0;0,0;0,0;0,0;0,0;0,0;0,0;0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0,0;0,0;0,0;0,0;0,0;0,0;0,0;0,0;0,0;0,0;0,0;0,0;0,0;0,0;0,0;0,0;0,0;0,0;0,0;0,0;0,0;0,0;0,0;0,0;0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0,0;0,0;0,0;0,0;0,0;0,0;0,0;0,0;0,0;0,0;0,0;0,0;0,0;0,0;0,0;0,0;0,0;0,0;0,0;0,0;0,0;0,0;0,0;0,0;0,0;0,0;0,0;0,0;0,0;0,0;0,0;0,0;0,0;0,0;0,0;0,0;0,0;0,0;0,0;0,0;0,0;0,0;0,0;0,0;0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0,0;0,0;0,0;0,0;0,0;0,0;0,0;0,0;0,0;0,0;0,0;0,0;0,0;0,0;0,0;0,0;0,0;0,0;0,0;0,0;0,0;0,0;0,0;0,0;0,0;0,0;0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0,0;0,0;0,0;0,0;0,0;0,0;0,0;0,0;0,0;0,0;0,0;0,0;0,0;0,0;0,0;0,0;0,0;0,0;0,0;0,0;0,0;0,0;0,0;0,0;0,0;0,0;0,0;0,0;0,0;0,0;0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:rsidR="000B7BEF" w:rsidRDefault="000B7BEF">
      <w:pPr>
        <w:spacing w:before="5" w:line="280" w:lineRule="exact"/>
        <w:rPr>
          <w:sz w:val="28"/>
          <w:szCs w:val="28"/>
        </w:rPr>
      </w:pPr>
    </w:p>
    <w:p w:rsidR="000B7BEF" w:rsidRPr="00E05170" w:rsidRDefault="008E63A5" w:rsidP="00E05170">
      <w:pPr>
        <w:ind w:left="100"/>
        <w:rPr>
          <w:sz w:val="56"/>
          <w:szCs w:val="56"/>
        </w:rPr>
      </w:pPr>
      <w:r>
        <w:rPr>
          <w:b/>
          <w:spacing w:val="1"/>
          <w:sz w:val="28"/>
          <w:szCs w:val="28"/>
        </w:rPr>
        <w:t>3</w:t>
      </w:r>
      <w:r>
        <w:rPr>
          <w:b/>
          <w:spacing w:val="-1"/>
          <w:sz w:val="28"/>
          <w:szCs w:val="28"/>
        </w:rPr>
        <w:t>11</w:t>
      </w:r>
      <w:r>
        <w:rPr>
          <w:b/>
          <w:spacing w:val="1"/>
          <w:sz w:val="28"/>
          <w:szCs w:val="28"/>
        </w:rPr>
        <w:t>/</w:t>
      </w:r>
      <w:r>
        <w:rPr>
          <w:b/>
          <w:sz w:val="28"/>
          <w:szCs w:val="28"/>
        </w:rPr>
        <w:t xml:space="preserve">2  </w:t>
      </w:r>
      <w:r>
        <w:rPr>
          <w:b/>
          <w:spacing w:val="29"/>
          <w:sz w:val="28"/>
          <w:szCs w:val="28"/>
        </w:rPr>
        <w:t xml:space="preserve"> </w:t>
      </w:r>
      <w:r>
        <w:rPr>
          <w:b/>
          <w:sz w:val="56"/>
          <w:szCs w:val="56"/>
        </w:rPr>
        <w:t xml:space="preserve">-      </w:t>
      </w:r>
      <w:r>
        <w:rPr>
          <w:b/>
          <w:spacing w:val="114"/>
          <w:sz w:val="56"/>
          <w:szCs w:val="56"/>
        </w:rPr>
        <w:t xml:space="preserve"> </w:t>
      </w:r>
      <w:r>
        <w:rPr>
          <w:b/>
          <w:sz w:val="24"/>
          <w:szCs w:val="24"/>
        </w:rPr>
        <w:t>HI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TORY 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ND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G</w:t>
      </w:r>
      <w:r>
        <w:rPr>
          <w:b/>
          <w:sz w:val="24"/>
          <w:szCs w:val="24"/>
        </w:rPr>
        <w:t>OVER</w:t>
      </w:r>
      <w:r>
        <w:rPr>
          <w:b/>
          <w:spacing w:val="-1"/>
          <w:sz w:val="24"/>
          <w:szCs w:val="24"/>
        </w:rPr>
        <w:t>NM</w:t>
      </w:r>
      <w:r>
        <w:rPr>
          <w:b/>
          <w:sz w:val="24"/>
          <w:szCs w:val="24"/>
        </w:rPr>
        <w:t xml:space="preserve">ENT                         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56"/>
          <w:szCs w:val="56"/>
        </w:rPr>
        <w:t>-</w:t>
      </w:r>
      <w:r w:rsidR="00E05170">
        <w:rPr>
          <w:sz w:val="56"/>
          <w:szCs w:val="56"/>
        </w:rPr>
        <w:t xml:space="preserve">  </w:t>
      </w:r>
      <w:r>
        <w:rPr>
          <w:b/>
          <w:spacing w:val="-1"/>
          <w:position w:val="-1"/>
          <w:sz w:val="28"/>
          <w:szCs w:val="28"/>
        </w:rPr>
        <w:t>P</w:t>
      </w:r>
      <w:r>
        <w:rPr>
          <w:b/>
          <w:spacing w:val="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>per 2</w:t>
      </w:r>
    </w:p>
    <w:p w:rsidR="000B7BEF" w:rsidRDefault="004632C7">
      <w:pPr>
        <w:spacing w:before="4"/>
        <w:ind w:left="2801" w:right="4293" w:firstLine="480"/>
        <w:rPr>
          <w:sz w:val="24"/>
          <w:szCs w:val="24"/>
        </w:rPr>
      </w:pPr>
      <w:r>
        <w:pict>
          <v:group id="_x0000_s1029" style="position:absolute;left:0;text-align:left;margin-left:252.15pt;margin-top:38.95pt;width:5.05pt;height:0;z-index:-251659776;mso-position-horizontal-relative:page" coordorigin="5043,779" coordsize="101,0">
            <v:shape id="_x0000_s1030" style="position:absolute;left:5043;top:779;width:101;height:0" coordorigin="5043,779" coordsize="101,0" path="m5043,779r101,e" filled="f" strokeweight=".94pt">
              <v:path arrowok="t"/>
            </v:shape>
            <w10:wrap anchorx="page"/>
          </v:group>
        </w:pict>
      </w:r>
      <w:r w:rsidR="008E63A5">
        <w:rPr>
          <w:b/>
          <w:sz w:val="24"/>
          <w:szCs w:val="24"/>
        </w:rPr>
        <w:t>(T</w:t>
      </w:r>
      <w:r w:rsidR="008E63A5">
        <w:rPr>
          <w:b/>
          <w:spacing w:val="1"/>
          <w:sz w:val="24"/>
          <w:szCs w:val="24"/>
        </w:rPr>
        <w:t>h</w:t>
      </w:r>
      <w:r w:rsidR="008E63A5">
        <w:rPr>
          <w:b/>
          <w:spacing w:val="-1"/>
          <w:sz w:val="24"/>
          <w:szCs w:val="24"/>
        </w:rPr>
        <w:t>e</w:t>
      </w:r>
      <w:r w:rsidR="008E63A5">
        <w:rPr>
          <w:b/>
          <w:sz w:val="24"/>
          <w:szCs w:val="24"/>
        </w:rPr>
        <w:t>o</w:t>
      </w:r>
      <w:r w:rsidR="008E63A5">
        <w:rPr>
          <w:b/>
          <w:spacing w:val="-1"/>
          <w:sz w:val="24"/>
          <w:szCs w:val="24"/>
        </w:rPr>
        <w:t>r</w:t>
      </w:r>
      <w:r w:rsidR="008E63A5">
        <w:rPr>
          <w:b/>
          <w:spacing w:val="1"/>
          <w:sz w:val="24"/>
          <w:szCs w:val="24"/>
        </w:rPr>
        <w:t>y</w:t>
      </w:r>
      <w:r w:rsidR="00AB6DC7">
        <w:rPr>
          <w:b/>
          <w:sz w:val="24"/>
          <w:szCs w:val="24"/>
        </w:rPr>
        <w:t xml:space="preserve">) </w:t>
      </w:r>
    </w:p>
    <w:p w:rsidR="000B7BEF" w:rsidRDefault="000B7BEF">
      <w:pPr>
        <w:spacing w:before="4" w:line="160" w:lineRule="exact"/>
        <w:rPr>
          <w:sz w:val="17"/>
          <w:szCs w:val="17"/>
        </w:rPr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8E63A5">
      <w:pPr>
        <w:spacing w:line="400" w:lineRule="exact"/>
        <w:ind w:left="25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2"/>
          <w:position w:val="-1"/>
          <w:sz w:val="36"/>
          <w:szCs w:val="36"/>
        </w:rPr>
        <w:t>M</w:t>
      </w:r>
      <w:r>
        <w:rPr>
          <w:rFonts w:ascii="Arial" w:eastAsia="Arial" w:hAnsi="Arial" w:cs="Arial"/>
          <w:b/>
          <w:spacing w:val="3"/>
          <w:position w:val="-1"/>
          <w:sz w:val="36"/>
          <w:szCs w:val="36"/>
        </w:rPr>
        <w:t>AR</w:t>
      </w:r>
      <w:r>
        <w:rPr>
          <w:rFonts w:ascii="Arial" w:eastAsia="Arial" w:hAnsi="Arial" w:cs="Arial"/>
          <w:b/>
          <w:position w:val="-1"/>
          <w:sz w:val="36"/>
          <w:szCs w:val="36"/>
        </w:rPr>
        <w:t>K</w:t>
      </w:r>
      <w:r>
        <w:rPr>
          <w:rFonts w:ascii="Arial" w:eastAsia="Arial" w:hAnsi="Arial" w:cs="Arial"/>
          <w:b/>
          <w:spacing w:val="2"/>
          <w:position w:val="-1"/>
          <w:sz w:val="36"/>
          <w:szCs w:val="36"/>
        </w:rPr>
        <w:t>I</w:t>
      </w:r>
      <w:r>
        <w:rPr>
          <w:rFonts w:ascii="Arial" w:eastAsia="Arial" w:hAnsi="Arial" w:cs="Arial"/>
          <w:b/>
          <w:spacing w:val="3"/>
          <w:position w:val="-1"/>
          <w:sz w:val="36"/>
          <w:szCs w:val="36"/>
        </w:rPr>
        <w:t>N</w:t>
      </w:r>
      <w:r>
        <w:rPr>
          <w:rFonts w:ascii="Arial" w:eastAsia="Arial" w:hAnsi="Arial" w:cs="Arial"/>
          <w:b/>
          <w:position w:val="-1"/>
          <w:sz w:val="36"/>
          <w:szCs w:val="36"/>
        </w:rPr>
        <w:t>G</w:t>
      </w:r>
      <w:r>
        <w:rPr>
          <w:rFonts w:ascii="Arial" w:eastAsia="Arial" w:hAnsi="Arial" w:cs="Arial"/>
          <w:b/>
          <w:spacing w:val="75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pacing w:val="2"/>
          <w:w w:val="104"/>
          <w:position w:val="-1"/>
          <w:sz w:val="36"/>
          <w:szCs w:val="36"/>
        </w:rPr>
        <w:t>S</w:t>
      </w:r>
      <w:r>
        <w:rPr>
          <w:rFonts w:ascii="Arial" w:eastAsia="Arial" w:hAnsi="Arial" w:cs="Arial"/>
          <w:b/>
          <w:spacing w:val="3"/>
          <w:w w:val="104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w w:val="104"/>
          <w:position w:val="-1"/>
          <w:sz w:val="36"/>
          <w:szCs w:val="36"/>
        </w:rPr>
        <w:t>H</w:t>
      </w:r>
      <w:r>
        <w:rPr>
          <w:rFonts w:ascii="Arial" w:eastAsia="Arial" w:hAnsi="Arial" w:cs="Arial"/>
          <w:b/>
          <w:spacing w:val="5"/>
          <w:w w:val="104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spacing w:val="2"/>
          <w:w w:val="104"/>
          <w:position w:val="-1"/>
          <w:sz w:val="36"/>
          <w:szCs w:val="36"/>
        </w:rPr>
        <w:t>M</w:t>
      </w:r>
      <w:r>
        <w:rPr>
          <w:rFonts w:ascii="Arial" w:eastAsia="Arial" w:hAnsi="Arial" w:cs="Arial"/>
          <w:b/>
          <w:w w:val="104"/>
          <w:position w:val="-1"/>
          <w:sz w:val="36"/>
          <w:szCs w:val="36"/>
        </w:rPr>
        <w:t>E</w:t>
      </w:r>
    </w:p>
    <w:p w:rsidR="000B7BEF" w:rsidRDefault="000B7BEF">
      <w:pPr>
        <w:spacing w:before="1" w:line="100" w:lineRule="exact"/>
        <w:rPr>
          <w:sz w:val="11"/>
          <w:szCs w:val="11"/>
        </w:rPr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4632C7">
      <w:pPr>
        <w:spacing w:before="29"/>
        <w:ind w:left="5552"/>
        <w:rPr>
          <w:rFonts w:ascii="Arial" w:eastAsia="Arial" w:hAnsi="Arial" w:cs="Arial"/>
          <w:sz w:val="24"/>
          <w:szCs w:val="24"/>
        </w:rPr>
        <w:sectPr w:rsidR="000B7BEF">
          <w:footerReference w:type="default" r:id="rId9"/>
          <w:pgSz w:w="11920" w:h="16840"/>
          <w:pgMar w:top="1360" w:right="1000" w:bottom="280" w:left="1340" w:header="0" w:footer="943" w:gutter="0"/>
          <w:pgNumType w:start="1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2.5pt;margin-top:-123.1pt;width:308.4pt;height:149.65pt;z-index:-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0"/>
                    <w:gridCol w:w="1536"/>
                    <w:gridCol w:w="1542"/>
                    <w:gridCol w:w="1546"/>
                  </w:tblGrid>
                  <w:tr w:rsidR="000B7BEF">
                    <w:trPr>
                      <w:trHeight w:hRule="exact" w:val="744"/>
                    </w:trPr>
                    <w:tc>
                      <w:tcPr>
                        <w:tcW w:w="1520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>
                        <w:pPr>
                          <w:spacing w:before="17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B7BEF" w:rsidRDefault="008E63A5">
                        <w:pPr>
                          <w:ind w:left="33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Sect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>
                        <w:pPr>
                          <w:spacing w:before="3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0B7BEF" w:rsidRDefault="008E63A5">
                        <w:pPr>
                          <w:ind w:left="2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w w:val="104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4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4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4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on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81"/>
                          <w:ind w:left="162" w:right="141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109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9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w w:val="109"/>
                            <w:sz w:val="24"/>
                            <w:szCs w:val="24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w w:val="109"/>
                            <w:sz w:val="24"/>
                            <w:szCs w:val="24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9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4"/>
                            <w:szCs w:val="24"/>
                          </w:rPr>
                          <w:t>m</w:t>
                        </w:r>
                      </w:p>
                      <w:p w:rsidR="000B7BEF" w:rsidRDefault="008E63A5">
                        <w:pPr>
                          <w:spacing w:before="7"/>
                          <w:ind w:left="417" w:right="345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9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w w:val="109"/>
                            <w:sz w:val="24"/>
                            <w:szCs w:val="24"/>
                          </w:rPr>
                          <w:t>cor</w:t>
                        </w:r>
                        <w:r>
                          <w:rPr>
                            <w:rFonts w:ascii="Arial" w:eastAsia="Arial" w:hAnsi="Arial" w:cs="Arial"/>
                            <w:w w:val="109"/>
                            <w:sz w:val="24"/>
                            <w:szCs w:val="24"/>
                          </w:rPr>
                          <w:t>e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81"/>
                          <w:ind w:left="62" w:right="9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’s</w:t>
                        </w:r>
                      </w:p>
                      <w:p w:rsidR="000B7BEF" w:rsidRDefault="008E63A5">
                        <w:pPr>
                          <w:spacing w:before="7"/>
                          <w:ind w:left="403" w:right="39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104"/>
                            <w:sz w:val="24"/>
                            <w:szCs w:val="24"/>
                          </w:rPr>
                          <w:t>Score</w:t>
                        </w:r>
                      </w:p>
                    </w:tc>
                  </w:tr>
                  <w:tr w:rsidR="000B7BEF">
                    <w:trPr>
                      <w:trHeight w:hRule="exact" w:val="518"/>
                    </w:trPr>
                    <w:tc>
                      <w:tcPr>
                        <w:tcW w:w="1520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B7BEF" w:rsidRDefault="008E63A5">
                        <w:pPr>
                          <w:ind w:left="653" w:right="618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71717"/>
                            <w:w w:val="97"/>
                            <w:sz w:val="24"/>
                            <w:szCs w:val="24"/>
                          </w:rPr>
                          <w:t>A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B7BEF" w:rsidRDefault="008E63A5">
                        <w:pPr>
                          <w:ind w:left="52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>
                        <w:pPr>
                          <w:spacing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0B7BEF" w:rsidRDefault="008E63A5">
                        <w:pPr>
                          <w:ind w:left="614" w:right="566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/>
                    </w:tc>
                  </w:tr>
                  <w:tr w:rsidR="000B7BEF">
                    <w:trPr>
                      <w:trHeight w:hRule="exact" w:val="514"/>
                    </w:trPr>
                    <w:tc>
                      <w:tcPr>
                        <w:tcW w:w="1520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98"/>
                          <w:ind w:left="650" w:right="617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98"/>
                          <w:ind w:left="3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18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74"/>
                          <w:ind w:left="610" w:right="562"/>
                          <w:jc w:val="center"/>
                          <w:rPr>
                            <w:rFonts w:ascii="Arial" w:eastAsia="Arial" w:hAnsi="Arial" w:cs="Arial"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w w:val="93"/>
                            <w:sz w:val="26"/>
                            <w:szCs w:val="26"/>
                          </w:rPr>
                          <w:t>45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/>
                    </w:tc>
                  </w:tr>
                  <w:tr w:rsidR="000B7BEF">
                    <w:trPr>
                      <w:trHeight w:hRule="exact" w:val="504"/>
                    </w:trPr>
                    <w:tc>
                      <w:tcPr>
                        <w:tcW w:w="1520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98"/>
                          <w:ind w:left="641" w:right="629"/>
                          <w:jc w:val="center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71717"/>
                            <w:w w:val="90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98"/>
                          <w:ind w:left="38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—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541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8E63A5">
                        <w:pPr>
                          <w:spacing w:before="63"/>
                          <w:ind w:left="583" w:right="559"/>
                          <w:jc w:val="center"/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7"/>
                            <w:szCs w:val="27"/>
                          </w:rPr>
                          <w:t>30</w:t>
                        </w:r>
                      </w:p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/>
                    </w:tc>
                  </w:tr>
                  <w:tr w:rsidR="000B7BEF">
                    <w:trPr>
                      <w:trHeight w:hRule="exact" w:val="682"/>
                    </w:trPr>
                    <w:tc>
                      <w:tcPr>
                        <w:tcW w:w="459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7" w:space="0" w:color="171717"/>
                        </w:tcBorders>
                      </w:tcPr>
                      <w:p w:rsidR="000B7BEF" w:rsidRDefault="000B7BEF"/>
                    </w:tc>
                    <w:tc>
                      <w:tcPr>
                        <w:tcW w:w="1546" w:type="dxa"/>
                        <w:tcBorders>
                          <w:top w:val="single" w:sz="7" w:space="0" w:color="171717"/>
                          <w:left w:val="single" w:sz="7" w:space="0" w:color="171717"/>
                          <w:bottom w:val="single" w:sz="7" w:space="0" w:color="171717"/>
                          <w:right w:val="single" w:sz="7" w:space="0" w:color="171717"/>
                        </w:tcBorders>
                      </w:tcPr>
                      <w:p w:rsidR="000B7BEF" w:rsidRDefault="000B7BEF"/>
                    </w:tc>
                  </w:tr>
                </w:tbl>
                <w:p w:rsidR="000B7BEF" w:rsidRDefault="000B7BEF"/>
              </w:txbxContent>
            </v:textbox>
            <w10:wrap anchorx="page"/>
          </v:shape>
        </w:pict>
      </w:r>
      <w:r w:rsidR="008E63A5">
        <w:rPr>
          <w:rFonts w:ascii="Arial" w:eastAsia="Arial" w:hAnsi="Arial" w:cs="Arial"/>
          <w:sz w:val="24"/>
          <w:szCs w:val="24"/>
        </w:rPr>
        <w:t>Total</w:t>
      </w:r>
      <w:r w:rsidR="008E63A5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8E63A5">
        <w:rPr>
          <w:rFonts w:ascii="Arial" w:eastAsia="Arial" w:hAnsi="Arial" w:cs="Arial"/>
          <w:spacing w:val="3"/>
          <w:w w:val="104"/>
          <w:sz w:val="24"/>
          <w:szCs w:val="24"/>
        </w:rPr>
        <w:t>S</w:t>
      </w:r>
      <w:r w:rsidR="008E63A5">
        <w:rPr>
          <w:rFonts w:ascii="Arial" w:eastAsia="Arial" w:hAnsi="Arial" w:cs="Arial"/>
          <w:w w:val="104"/>
          <w:sz w:val="24"/>
          <w:szCs w:val="24"/>
        </w:rPr>
        <w:t>c</w:t>
      </w:r>
      <w:r w:rsidR="008E63A5">
        <w:rPr>
          <w:rFonts w:ascii="Arial" w:eastAsia="Arial" w:hAnsi="Arial" w:cs="Arial"/>
          <w:spacing w:val="-1"/>
          <w:w w:val="104"/>
          <w:sz w:val="24"/>
          <w:szCs w:val="24"/>
        </w:rPr>
        <w:t>o</w:t>
      </w:r>
      <w:r w:rsidR="008E63A5">
        <w:rPr>
          <w:rFonts w:ascii="Arial" w:eastAsia="Arial" w:hAnsi="Arial" w:cs="Arial"/>
          <w:w w:val="104"/>
          <w:sz w:val="24"/>
          <w:szCs w:val="24"/>
        </w:rPr>
        <w:t>re</w:t>
      </w:r>
    </w:p>
    <w:p w:rsidR="000B7BEF" w:rsidRDefault="000B7BEF">
      <w:pPr>
        <w:spacing w:before="16" w:line="220" w:lineRule="exact"/>
        <w:rPr>
          <w:sz w:val="22"/>
          <w:szCs w:val="22"/>
        </w:rPr>
      </w:pPr>
    </w:p>
    <w:p w:rsidR="000B7BEF" w:rsidRDefault="008E63A5">
      <w:pPr>
        <w:spacing w:before="32" w:line="240" w:lineRule="exact"/>
        <w:ind w:left="211"/>
        <w:rPr>
          <w:sz w:val="22"/>
          <w:szCs w:val="22"/>
        </w:rPr>
      </w:pPr>
      <w:r>
        <w:rPr>
          <w:b/>
          <w:i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EC</w:t>
      </w:r>
      <w:r>
        <w:rPr>
          <w:b/>
          <w:i/>
          <w:position w:val="-1"/>
          <w:sz w:val="22"/>
          <w:szCs w:val="22"/>
          <w:u w:val="thick" w:color="000000"/>
        </w:rPr>
        <w:t>TI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>N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i/>
          <w:position w:val="-1"/>
          <w:sz w:val="22"/>
          <w:szCs w:val="22"/>
          <w:u w:val="thick" w:color="000000"/>
        </w:rPr>
        <w:t>A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position w:val="-1"/>
          <w:sz w:val="22"/>
          <w:szCs w:val="22"/>
          <w:u w:val="thick" w:color="000000"/>
        </w:rPr>
        <w:t>.</w:t>
      </w:r>
      <w:proofErr w:type="gramEnd"/>
      <w:r>
        <w:rPr>
          <w:b/>
          <w:i/>
          <w:spacing w:val="1"/>
          <w:position w:val="-1"/>
          <w:sz w:val="22"/>
          <w:szCs w:val="22"/>
          <w:u w:val="thick" w:color="000000"/>
        </w:rPr>
        <w:t>(</w:t>
      </w:r>
      <w:r>
        <w:rPr>
          <w:b/>
          <w:i/>
          <w:position w:val="-1"/>
          <w:sz w:val="22"/>
          <w:szCs w:val="22"/>
          <w:u w:val="thick" w:color="000000"/>
        </w:rPr>
        <w:t>2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5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m</w:t>
      </w:r>
      <w:r>
        <w:rPr>
          <w:b/>
          <w:i/>
          <w:position w:val="-1"/>
          <w:sz w:val="22"/>
          <w:szCs w:val="22"/>
          <w:u w:val="thick" w:color="000000"/>
        </w:rPr>
        <w:t>ark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2"/>
          <w:position w:val="-1"/>
          <w:sz w:val="22"/>
          <w:szCs w:val="22"/>
          <w:u w:val="thick" w:color="000000"/>
        </w:rPr>
        <w:t>)</w:t>
      </w:r>
      <w:r>
        <w:rPr>
          <w:position w:val="-1"/>
          <w:sz w:val="22"/>
          <w:szCs w:val="22"/>
        </w:rPr>
        <w:t>)</w:t>
      </w:r>
    </w:p>
    <w:p w:rsidR="000B7BEF" w:rsidRDefault="000B7BEF">
      <w:pPr>
        <w:spacing w:before="16" w:line="200" w:lineRule="exact"/>
      </w:pPr>
    </w:p>
    <w:p w:rsidR="000B7BEF" w:rsidRDefault="008E63A5">
      <w:pPr>
        <w:spacing w:before="32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1.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hod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used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 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ass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nf</w:t>
      </w:r>
      <w:r>
        <w:rPr>
          <w:b/>
          <w:i/>
          <w:spacing w:val="-2"/>
          <w:sz w:val="22"/>
          <w:szCs w:val="22"/>
        </w:rPr>
        <w:t>or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z w:val="22"/>
          <w:szCs w:val="22"/>
        </w:rPr>
        <w:t>on to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ge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y and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z w:val="22"/>
          <w:szCs w:val="22"/>
        </w:rPr>
        <w:t>over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ent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nal Af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can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mm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</w:p>
    <w:p w:rsidR="000B7BEF" w:rsidRDefault="008E63A5">
      <w:pPr>
        <w:spacing w:before="38"/>
        <w:ind w:left="357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i/>
          <w:sz w:val="22"/>
          <w:szCs w:val="22"/>
        </w:rPr>
        <w:t>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.      </w:t>
      </w:r>
      <w:r>
        <w:rPr>
          <w:rFonts w:ascii="Cambria" w:eastAsia="Cambria" w:hAnsi="Cambria" w:cs="Cambria"/>
          <w:i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ugh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 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f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pr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-4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bs</w:t>
      </w:r>
    </w:p>
    <w:p w:rsidR="000B7BEF" w:rsidRDefault="008E63A5">
      <w:pPr>
        <w:spacing w:before="39"/>
        <w:ind w:left="297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 xml:space="preserve">ii.      </w:t>
      </w:r>
      <w:r>
        <w:rPr>
          <w:rFonts w:ascii="Cambria" w:eastAsia="Cambria" w:hAnsi="Cambria" w:cs="Cambria"/>
          <w:i/>
          <w:spacing w:val="20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ugh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 u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s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i/>
          <w:sz w:val="22"/>
          <w:szCs w:val="22"/>
        </w:rPr>
        <w:t>ge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i/>
          <w:sz w:val="22"/>
          <w:szCs w:val="22"/>
        </w:rPr>
        <w:t>ds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/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my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s</w:t>
      </w:r>
    </w:p>
    <w:p w:rsidR="000B7BEF" w:rsidRDefault="008E63A5">
      <w:pPr>
        <w:tabs>
          <w:tab w:val="left" w:pos="820"/>
        </w:tabs>
        <w:spacing w:before="39" w:line="274" w:lineRule="auto"/>
        <w:ind w:left="256" w:right="4906" w:hanging="19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z w:val="22"/>
          <w:szCs w:val="22"/>
        </w:rPr>
        <w:t>iii.</w:t>
      </w:r>
      <w:r>
        <w:rPr>
          <w:rFonts w:ascii="Cambria" w:eastAsia="Cambria" w:hAnsi="Cambria" w:cs="Cambria"/>
          <w:i/>
          <w:sz w:val="22"/>
          <w:szCs w:val="22"/>
        </w:rPr>
        <w:tab/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ugh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>e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k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es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/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N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a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rra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es/st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ies iv.</w:t>
      </w:r>
      <w:r>
        <w:rPr>
          <w:rFonts w:ascii="Cambria" w:eastAsia="Cambria" w:hAnsi="Cambria" w:cs="Cambria"/>
          <w:i/>
          <w:sz w:val="22"/>
          <w:szCs w:val="22"/>
        </w:rPr>
        <w:tab/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ugh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z w:val="22"/>
          <w:szCs w:val="22"/>
        </w:rPr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z w:val="22"/>
          <w:szCs w:val="22"/>
        </w:rPr>
        <w:t xml:space="preserve">e 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z w:val="22"/>
          <w:szCs w:val="22"/>
        </w:rPr>
        <w:t>id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d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l</w:t>
      </w:r>
      <w:r>
        <w:rPr>
          <w:rFonts w:ascii="Cambria" w:eastAsia="Cambria" w:hAnsi="Cambria" w:cs="Cambria"/>
          <w:i/>
          <w:sz w:val="22"/>
          <w:szCs w:val="22"/>
        </w:rPr>
        <w:t>es</w:t>
      </w:r>
    </w:p>
    <w:p w:rsidR="000B7BEF" w:rsidRDefault="008E63A5">
      <w:pPr>
        <w:tabs>
          <w:tab w:val="left" w:pos="820"/>
        </w:tabs>
        <w:spacing w:before="2" w:line="274" w:lineRule="auto"/>
        <w:ind w:left="820" w:right="555" w:hanging="504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i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i/>
          <w:sz w:val="22"/>
          <w:szCs w:val="22"/>
        </w:rPr>
        <w:t>.</w:t>
      </w:r>
      <w:r>
        <w:rPr>
          <w:rFonts w:ascii="Cambria" w:eastAsia="Cambria" w:hAnsi="Cambria" w:cs="Cambria"/>
          <w:i/>
          <w:sz w:val="22"/>
          <w:szCs w:val="22"/>
        </w:rPr>
        <w:tab/>
        <w:t>T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h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>r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 xml:space="preserve">ugh </w:t>
      </w:r>
      <w:r>
        <w:rPr>
          <w:rFonts w:ascii="Cambria" w:eastAsia="Cambria" w:hAnsi="Cambria" w:cs="Cambria"/>
          <w:i/>
          <w:spacing w:val="-3"/>
          <w:sz w:val="22"/>
          <w:szCs w:val="22"/>
        </w:rPr>
        <w:t>s</w:t>
      </w:r>
      <w:r>
        <w:rPr>
          <w:rFonts w:ascii="Cambria" w:eastAsia="Cambria" w:hAnsi="Cambria" w:cs="Cambria"/>
          <w:i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i/>
          <w:sz w:val="22"/>
          <w:szCs w:val="22"/>
        </w:rPr>
        <w:t>ngs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i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i/>
          <w:sz w:val="22"/>
          <w:szCs w:val="22"/>
        </w:rPr>
        <w:t>nd</w:t>
      </w:r>
      <w:r>
        <w:rPr>
          <w:rFonts w:ascii="Cambria" w:eastAsia="Cambria" w:hAnsi="Cambria" w:cs="Cambria"/>
          <w:i/>
          <w:spacing w:val="-1"/>
          <w:sz w:val="22"/>
          <w:szCs w:val="22"/>
        </w:rPr>
        <w:t xml:space="preserve"> da</w:t>
      </w:r>
      <w:r>
        <w:rPr>
          <w:rFonts w:ascii="Cambria" w:eastAsia="Cambria" w:hAnsi="Cambria" w:cs="Cambria"/>
          <w:i/>
          <w:sz w:val="22"/>
          <w:szCs w:val="22"/>
        </w:rPr>
        <w:t xml:space="preserve">nces                                                                                                        </w:t>
      </w:r>
      <w:r>
        <w:rPr>
          <w:rFonts w:ascii="Cambria" w:eastAsia="Cambria" w:hAnsi="Cambria" w:cs="Cambria"/>
          <w:i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F</w:t>
      </w:r>
      <w:r>
        <w:rPr>
          <w:rFonts w:ascii="Cambria" w:eastAsia="Cambria" w:hAnsi="Cambria" w:cs="Cambria"/>
          <w:b/>
          <w:i/>
          <w:sz w:val="22"/>
          <w:szCs w:val="22"/>
        </w:rPr>
        <w:t>ir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b/>
          <w:i/>
          <w:sz w:val="22"/>
          <w:szCs w:val="22"/>
        </w:rPr>
        <w:t>t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1 </w:t>
      </w:r>
      <w:r>
        <w:rPr>
          <w:rFonts w:ascii="Cambria" w:eastAsia="Cambria" w:hAnsi="Cambria" w:cs="Cambria"/>
          <w:b/>
          <w:i/>
          <w:spacing w:val="-1"/>
          <w:sz w:val="22"/>
          <w:szCs w:val="22"/>
        </w:rPr>
        <w:t>x</w:t>
      </w:r>
      <w:r>
        <w:rPr>
          <w:rFonts w:ascii="Cambria" w:eastAsia="Cambria" w:hAnsi="Cambria" w:cs="Cambria"/>
          <w:b/>
          <w:i/>
          <w:sz w:val="22"/>
          <w:szCs w:val="22"/>
        </w:rPr>
        <w:t>1=</w:t>
      </w:r>
      <w:r>
        <w:rPr>
          <w:rFonts w:ascii="Cambria" w:eastAsia="Cambria" w:hAnsi="Cambria" w:cs="Cambria"/>
          <w:b/>
          <w:i/>
          <w:spacing w:val="-2"/>
          <w:sz w:val="22"/>
          <w:szCs w:val="22"/>
        </w:rPr>
        <w:t>1</w:t>
      </w:r>
      <w:r>
        <w:rPr>
          <w:rFonts w:ascii="Cambria" w:eastAsia="Cambria" w:hAnsi="Cambria" w:cs="Cambria"/>
          <w:b/>
          <w:i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b/>
          <w:i/>
          <w:sz w:val="22"/>
          <w:szCs w:val="22"/>
        </w:rPr>
        <w:t>k</w:t>
      </w:r>
    </w:p>
    <w:p w:rsidR="000B7BEF" w:rsidRDefault="000B7BEF">
      <w:pPr>
        <w:spacing w:before="12" w:line="280" w:lineRule="exact"/>
        <w:rPr>
          <w:sz w:val="28"/>
          <w:szCs w:val="28"/>
        </w:rPr>
      </w:pPr>
    </w:p>
    <w:p w:rsidR="000B7BEF" w:rsidRDefault="008E63A5">
      <w:pPr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2.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Sta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ons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y pe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ved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 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 the</w:t>
      </w:r>
      <w:r>
        <w:rPr>
          <w:b/>
          <w:i/>
          <w:spacing w:val="-2"/>
          <w:sz w:val="22"/>
          <w:szCs w:val="22"/>
        </w:rPr>
        <w:t xml:space="preserve"> g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2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ands</w:t>
      </w:r>
    </w:p>
    <w:p w:rsidR="000B7BEF" w:rsidRDefault="008E63A5">
      <w:pPr>
        <w:spacing w:before="32" w:line="277" w:lineRule="auto"/>
        <w:ind w:left="283" w:right="5314" w:firstLine="62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Ava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ab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ands 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 </w:t>
      </w:r>
      <w:r>
        <w:rPr>
          <w:i/>
          <w:spacing w:val="-27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g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ands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as war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er</w:t>
      </w:r>
    </w:p>
    <w:p w:rsidR="000B7BEF" w:rsidRDefault="008E63A5">
      <w:pPr>
        <w:spacing w:line="240" w:lineRule="exact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ands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pro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uch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needed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r                                                                </w:t>
      </w:r>
      <w:r>
        <w:rPr>
          <w:i/>
          <w:spacing w:val="54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8E63A5">
      <w:pPr>
        <w:spacing w:before="37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3.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Id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d u</w:t>
      </w:r>
      <w:r>
        <w:rPr>
          <w:b/>
          <w:i/>
          <w:spacing w:val="2"/>
          <w:sz w:val="22"/>
          <w:szCs w:val="22"/>
        </w:rPr>
        <w:t>s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 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us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ops 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en 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ag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cu</w:t>
      </w:r>
      <w:r>
        <w:rPr>
          <w:b/>
          <w:i/>
          <w:spacing w:val="-1"/>
          <w:sz w:val="22"/>
          <w:szCs w:val="22"/>
        </w:rPr>
        <w:t>lt</w:t>
      </w:r>
      <w:r>
        <w:rPr>
          <w:b/>
          <w:i/>
          <w:sz w:val="22"/>
          <w:szCs w:val="22"/>
        </w:rPr>
        <w:t>ure b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z w:val="22"/>
          <w:szCs w:val="22"/>
        </w:rPr>
        <w:t>an</w:t>
      </w:r>
    </w:p>
    <w:p w:rsidR="000B7BEF" w:rsidRDefault="008E63A5">
      <w:pPr>
        <w:spacing w:before="40"/>
        <w:ind w:left="820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)</w:t>
      </w:r>
    </w:p>
    <w:p w:rsidR="000B7BEF" w:rsidRDefault="008E63A5">
      <w:pPr>
        <w:spacing w:before="32"/>
        <w:ind w:left="820"/>
        <w:rPr>
          <w:sz w:val="22"/>
          <w:szCs w:val="22"/>
        </w:rPr>
      </w:pPr>
      <w:r>
        <w:rPr>
          <w:i/>
          <w:sz w:val="22"/>
          <w:szCs w:val="22"/>
        </w:rPr>
        <w:t>Broadc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ho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ri</w:t>
      </w:r>
      <w:r>
        <w:rPr>
          <w:i/>
          <w:sz w:val="22"/>
          <w:szCs w:val="22"/>
        </w:rPr>
        <w:t xml:space="preserve">ng                                                                            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</w:p>
    <w:p w:rsidR="000B7BEF" w:rsidRDefault="008E63A5">
      <w:pPr>
        <w:spacing w:before="42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4.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 gro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 xml:space="preserve">ps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peo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pacing w:val="3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the</w:t>
      </w:r>
      <w:r>
        <w:rPr>
          <w:b/>
          <w:i/>
          <w:spacing w:val="-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Tran</w:t>
      </w:r>
      <w:r>
        <w:rPr>
          <w:b/>
          <w:i/>
          <w:spacing w:val="1"/>
          <w:sz w:val="22"/>
          <w:szCs w:val="22"/>
        </w:rPr>
        <w:t>s-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c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rade</w:t>
      </w:r>
    </w:p>
    <w:p w:rsidR="000B7BEF" w:rsidRDefault="008E63A5">
      <w:pPr>
        <w:spacing w:before="32" w:line="275" w:lineRule="auto"/>
        <w:ind w:left="1003" w:right="7033" w:firstLine="62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Europea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Af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cans</w:t>
      </w:r>
    </w:p>
    <w:p w:rsidR="000B7BEF" w:rsidRDefault="008E63A5">
      <w:pPr>
        <w:spacing w:before="4" w:line="280" w:lineRule="auto"/>
        <w:ind w:left="1540" w:right="443" w:hanging="59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ns                                                                                                            </w:t>
      </w:r>
      <w:r>
        <w:rPr>
          <w:i/>
          <w:spacing w:val="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st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 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8E63A5">
      <w:pPr>
        <w:spacing w:line="240" w:lineRule="exact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5.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Sta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one 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dva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age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ng pip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ne o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eh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>ran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po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2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l</w:t>
      </w:r>
    </w:p>
    <w:p w:rsidR="000B7BEF" w:rsidRDefault="008E63A5">
      <w:pPr>
        <w:spacing w:before="32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Pip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 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as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han ve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40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ansp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y p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ve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37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Pip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 en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r </w:t>
      </w:r>
      <w:r>
        <w:rPr>
          <w:i/>
          <w:spacing w:val="-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nuous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sup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y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q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ed 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or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1x1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</w:p>
    <w:p w:rsidR="000B7BEF" w:rsidRDefault="008E63A5">
      <w:pPr>
        <w:spacing w:before="37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6.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Id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our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rgy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 the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 xml:space="preserve"> 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ages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nd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al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</w:t>
      </w:r>
    </w:p>
    <w:p w:rsidR="000B7BEF" w:rsidRDefault="008E63A5">
      <w:pPr>
        <w:spacing w:before="32" w:line="282" w:lineRule="auto"/>
        <w:ind w:left="820" w:right="688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 xml:space="preserve">oal                                                                                                                                       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 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</w:p>
    <w:p w:rsidR="000B7BEF" w:rsidRDefault="008E63A5">
      <w:pPr>
        <w:spacing w:line="240" w:lineRule="exact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7.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 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sons 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y ea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y urban 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3"/>
          <w:sz w:val="22"/>
          <w:szCs w:val="22"/>
        </w:rPr>
        <w:t>r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E</w:t>
      </w:r>
      <w:r>
        <w:rPr>
          <w:b/>
          <w:i/>
          <w:sz w:val="22"/>
          <w:szCs w:val="22"/>
        </w:rPr>
        <w:t>gypt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op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3"/>
          <w:sz w:val="22"/>
          <w:szCs w:val="22"/>
        </w:rPr>
        <w:t>V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z w:val="22"/>
          <w:szCs w:val="22"/>
        </w:rPr>
        <w:t>ey</w:t>
      </w:r>
    </w:p>
    <w:p w:rsidR="000B7BEF" w:rsidRDefault="008E63A5">
      <w:pPr>
        <w:spacing w:before="33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f</w:t>
      </w:r>
      <w:r>
        <w:rPr>
          <w:i/>
          <w:sz w:val="22"/>
          <w:szCs w:val="22"/>
        </w:rPr>
        <w:t xml:space="preserve">rom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as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ran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4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f</w:t>
      </w:r>
      <w:r>
        <w:rPr>
          <w:i/>
          <w:sz w:val="22"/>
          <w:szCs w:val="22"/>
        </w:rPr>
        <w:t xml:space="preserve">rom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as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or dom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/i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use</w:t>
      </w:r>
    </w:p>
    <w:p w:rsidR="000B7BEF" w:rsidRDefault="008E63A5">
      <w:pPr>
        <w:spacing w:before="37" w:line="277" w:lineRule="auto"/>
        <w:ind w:left="247" w:right="1536" w:hanging="24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il</w:t>
      </w:r>
      <w:r>
        <w:rPr>
          <w:i/>
          <w:sz w:val="22"/>
          <w:szCs w:val="22"/>
        </w:rPr>
        <w:t>e V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ed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il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arm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va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y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od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rom ag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ure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il</w:t>
      </w:r>
      <w:r>
        <w:rPr>
          <w:i/>
          <w:sz w:val="22"/>
          <w:szCs w:val="22"/>
        </w:rPr>
        <w:t>e V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ad co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emp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ch 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cou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aged</w:t>
      </w:r>
      <w:r>
        <w:rPr>
          <w:i/>
          <w:spacing w:val="-2"/>
          <w:sz w:val="22"/>
          <w:szCs w:val="22"/>
        </w:rPr>
        <w:t xml:space="preserve"> 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eme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</w:p>
    <w:p w:rsidR="000B7BEF" w:rsidRDefault="008E63A5">
      <w:pPr>
        <w:spacing w:line="240" w:lineRule="exact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Vege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banks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s                                      </w:t>
      </w:r>
      <w:r>
        <w:rPr>
          <w:i/>
          <w:spacing w:val="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st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2x1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8E63A5">
      <w:pPr>
        <w:spacing w:before="12"/>
        <w:ind w:left="460"/>
        <w:rPr>
          <w:sz w:val="14"/>
          <w:szCs w:val="14"/>
        </w:rPr>
      </w:pPr>
      <w:r>
        <w:rPr>
          <w:b/>
          <w:i/>
          <w:sz w:val="22"/>
          <w:szCs w:val="22"/>
        </w:rPr>
        <w:t xml:space="preserve">8.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Sta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ys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hi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ade co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bu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gr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 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sa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n t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e 1</w:t>
      </w:r>
      <w:r>
        <w:rPr>
          <w:b/>
          <w:i/>
          <w:spacing w:val="6"/>
          <w:sz w:val="22"/>
          <w:szCs w:val="22"/>
        </w:rPr>
        <w:t>8</w:t>
      </w:r>
      <w:proofErr w:type="spellStart"/>
      <w:r>
        <w:rPr>
          <w:b/>
          <w:i/>
          <w:position w:val="10"/>
          <w:sz w:val="14"/>
          <w:szCs w:val="14"/>
        </w:rPr>
        <w:t>th</w:t>
      </w:r>
      <w:proofErr w:type="spellEnd"/>
    </w:p>
    <w:p w:rsidR="000B7BEF" w:rsidRDefault="008E63A5">
      <w:pPr>
        <w:spacing w:before="40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cent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ry</w:t>
      </w:r>
    </w:p>
    <w:p w:rsidR="000B7BEF" w:rsidRDefault="008E63A5">
      <w:pPr>
        <w:spacing w:before="32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Led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acq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s u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e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pand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ngdom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Led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acq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ue u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nan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op</w:t>
      </w:r>
      <w:r>
        <w:rPr>
          <w:i/>
          <w:spacing w:val="-2"/>
          <w:sz w:val="22"/>
          <w:szCs w:val="22"/>
        </w:rPr>
        <w:t>er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gdom</w:t>
      </w:r>
    </w:p>
    <w:p w:rsidR="000B7BEF" w:rsidRDefault="008E63A5">
      <w:pPr>
        <w:spacing w:before="37" w:line="276" w:lineRule="auto"/>
        <w:ind w:left="820" w:right="489" w:hanging="59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Trade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nhan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 ag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sou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ces w</w:t>
      </w:r>
      <w:r>
        <w:rPr>
          <w:i/>
          <w:spacing w:val="-3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ed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venue and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d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ngdom</w:t>
      </w:r>
    </w:p>
    <w:p w:rsidR="000B7BEF" w:rsidRDefault="008E63A5">
      <w:pPr>
        <w:spacing w:before="8"/>
        <w:ind w:left="820"/>
        <w:rPr>
          <w:sz w:val="22"/>
          <w:szCs w:val="22"/>
        </w:rPr>
        <w:sectPr w:rsidR="000B7BEF">
          <w:pgSz w:w="11920" w:h="16840"/>
          <w:pgMar w:top="1560" w:right="1000" w:bottom="280" w:left="1340" w:header="0" w:footer="943" w:gutter="0"/>
          <w:cols w:space="720"/>
        </w:sectPr>
      </w:pP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 x 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0B7BEF">
      <w:pPr>
        <w:spacing w:before="1" w:line="140" w:lineRule="exact"/>
        <w:rPr>
          <w:sz w:val="15"/>
          <w:szCs w:val="15"/>
        </w:rPr>
      </w:pPr>
    </w:p>
    <w:p w:rsidR="000B7BEF" w:rsidRDefault="008E63A5">
      <w:pPr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9.  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fi</w:t>
      </w:r>
      <w:r>
        <w:rPr>
          <w:b/>
          <w:i/>
          <w:sz w:val="22"/>
          <w:szCs w:val="22"/>
        </w:rPr>
        <w:t>ne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‘</w:t>
      </w:r>
      <w:r>
        <w:rPr>
          <w:b/>
          <w:i/>
          <w:sz w:val="22"/>
          <w:szCs w:val="22"/>
        </w:rPr>
        <w:t>sp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ence’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as u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ed by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ro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ean po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4"/>
          <w:sz w:val="22"/>
          <w:szCs w:val="22"/>
        </w:rPr>
        <w:t>B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 of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1884</w:t>
      </w:r>
      <w:r>
        <w:rPr>
          <w:b/>
          <w:i/>
          <w:spacing w:val="1"/>
          <w:sz w:val="22"/>
          <w:szCs w:val="22"/>
        </w:rPr>
        <w:t>-</w:t>
      </w:r>
      <w:r>
        <w:rPr>
          <w:b/>
          <w:i/>
          <w:sz w:val="22"/>
          <w:szCs w:val="22"/>
        </w:rPr>
        <w:t>1</w:t>
      </w:r>
      <w:r>
        <w:rPr>
          <w:b/>
          <w:i/>
          <w:spacing w:val="-2"/>
          <w:sz w:val="22"/>
          <w:szCs w:val="22"/>
        </w:rPr>
        <w:t>8</w:t>
      </w:r>
      <w:r>
        <w:rPr>
          <w:b/>
          <w:i/>
          <w:sz w:val="22"/>
          <w:szCs w:val="22"/>
        </w:rPr>
        <w:t>85</w:t>
      </w:r>
    </w:p>
    <w:p w:rsidR="000B7BEF" w:rsidRDefault="008E63A5">
      <w:pPr>
        <w:spacing w:before="35" w:line="275" w:lineRule="auto"/>
        <w:ind w:left="820" w:right="974"/>
        <w:rPr>
          <w:sz w:val="22"/>
          <w:szCs w:val="22"/>
        </w:rPr>
      </w:pPr>
      <w:r>
        <w:rPr>
          <w:i/>
          <w:sz w:val="22"/>
          <w:szCs w:val="22"/>
        </w:rPr>
        <w:t>Par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ca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uro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ean pow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rs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or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uard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1"/>
          <w:sz w:val="22"/>
          <w:szCs w:val="22"/>
        </w:rPr>
        <w:t>ci</w:t>
      </w:r>
      <w:r>
        <w:rPr>
          <w:i/>
          <w:spacing w:val="3"/>
          <w:sz w:val="22"/>
          <w:szCs w:val="22"/>
        </w:rPr>
        <w:t>o</w:t>
      </w:r>
      <w:r>
        <w:rPr>
          <w:i/>
          <w:sz w:val="22"/>
          <w:szCs w:val="22"/>
        </w:rPr>
        <w:t>- econo</w:t>
      </w:r>
      <w:r>
        <w:rPr>
          <w:i/>
          <w:spacing w:val="-1"/>
          <w:sz w:val="22"/>
          <w:szCs w:val="22"/>
        </w:rPr>
        <w:t>mi</w:t>
      </w:r>
      <w:r>
        <w:rPr>
          <w:i/>
          <w:sz w:val="22"/>
          <w:szCs w:val="22"/>
        </w:rPr>
        <w:t>c 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st</w:t>
      </w:r>
    </w:p>
    <w:p w:rsidR="000B7BEF" w:rsidRDefault="008E63A5">
      <w:pPr>
        <w:spacing w:before="6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1x1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</w:p>
    <w:p w:rsidR="000B7BEF" w:rsidRDefault="008E63A5">
      <w:pPr>
        <w:spacing w:before="37" w:line="253" w:lineRule="auto"/>
        <w:ind w:left="820" w:right="1371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10.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e 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gned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een </w:t>
      </w:r>
      <w:proofErr w:type="spellStart"/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engu</w:t>
      </w:r>
      <w:r>
        <w:rPr>
          <w:b/>
          <w:i/>
          <w:spacing w:val="-2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proofErr w:type="spellEnd"/>
      <w:r>
        <w:rPr>
          <w:b/>
          <w:i/>
          <w:sz w:val="22"/>
          <w:szCs w:val="22"/>
        </w:rPr>
        <w:t xml:space="preserve"> and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sh d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pro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 co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z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z w:val="22"/>
          <w:szCs w:val="22"/>
        </w:rPr>
        <w:t>he 1</w:t>
      </w:r>
      <w:r>
        <w:rPr>
          <w:b/>
          <w:i/>
          <w:spacing w:val="2"/>
          <w:sz w:val="22"/>
          <w:szCs w:val="22"/>
        </w:rPr>
        <w:t>9</w:t>
      </w:r>
      <w:proofErr w:type="spellStart"/>
      <w:r>
        <w:rPr>
          <w:b/>
          <w:i/>
          <w:position w:val="10"/>
          <w:sz w:val="14"/>
          <w:szCs w:val="14"/>
        </w:rPr>
        <w:t>th</w:t>
      </w:r>
      <w:proofErr w:type="spellEnd"/>
      <w:r>
        <w:rPr>
          <w:b/>
          <w:i/>
          <w:spacing w:val="19"/>
          <w:position w:val="10"/>
          <w:sz w:val="14"/>
          <w:szCs w:val="14"/>
        </w:rPr>
        <w:t xml:space="preserve">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y</w:t>
      </w:r>
    </w:p>
    <w:p w:rsidR="000B7BEF" w:rsidRDefault="008E63A5">
      <w:pPr>
        <w:spacing w:before="17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Tre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Rudd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 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  <w:bookmarkStart w:id="0" w:name="_GoBack"/>
      <w:bookmarkEnd w:id="0"/>
    </w:p>
    <w:p w:rsidR="000B7BEF" w:rsidRDefault="008E63A5">
      <w:pPr>
        <w:spacing w:before="37" w:line="278" w:lineRule="auto"/>
        <w:ind w:left="820" w:right="659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11.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O</w:t>
      </w:r>
      <w:r>
        <w:rPr>
          <w:b/>
          <w:i/>
          <w:sz w:val="22"/>
          <w:szCs w:val="22"/>
        </w:rPr>
        <w:t>ut</w:t>
      </w:r>
      <w:r>
        <w:rPr>
          <w:b/>
          <w:i/>
          <w:spacing w:val="2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ds us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ru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can</w:t>
      </w:r>
      <w:r>
        <w:rPr>
          <w:b/>
          <w:i/>
          <w:spacing w:val="-2"/>
          <w:sz w:val="22"/>
          <w:szCs w:val="22"/>
        </w:rPr>
        <w:t xml:space="preserve"> </w:t>
      </w:r>
      <w:proofErr w:type="spellStart"/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abour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3"/>
          <w:sz w:val="22"/>
          <w:szCs w:val="22"/>
        </w:rPr>
        <w:t>B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sh and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French co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</w:p>
    <w:p w:rsidR="000B7BEF" w:rsidRDefault="008E63A5">
      <w:pPr>
        <w:spacing w:line="240" w:lineRule="exact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pos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es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 Af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ns</w:t>
      </w:r>
    </w:p>
    <w:p w:rsidR="000B7BEF" w:rsidRDefault="008E63A5">
      <w:pPr>
        <w:spacing w:before="37" w:line="275" w:lineRule="auto"/>
        <w:ind w:left="223" w:right="5731" w:firstLine="6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ed 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ecr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proofErr w:type="spellStart"/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abour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ed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ed </w:t>
      </w:r>
      <w:proofErr w:type="spellStart"/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abour</w:t>
      </w:r>
      <w:proofErr w:type="spellEnd"/>
    </w:p>
    <w:p w:rsidR="000B7BEF" w:rsidRDefault="008E63A5">
      <w:pPr>
        <w:spacing w:before="8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>12.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p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cal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at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ed G</w:t>
      </w:r>
      <w:r>
        <w:rPr>
          <w:b/>
          <w:i/>
          <w:spacing w:val="-1"/>
          <w:sz w:val="22"/>
          <w:szCs w:val="22"/>
        </w:rPr>
        <w:t>h</w:t>
      </w:r>
      <w:r>
        <w:rPr>
          <w:b/>
          <w:i/>
          <w:sz w:val="22"/>
          <w:szCs w:val="22"/>
        </w:rPr>
        <w:t>ana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depe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nce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1957</w:t>
      </w:r>
    </w:p>
    <w:p w:rsidR="000B7BEF" w:rsidRDefault="008E63A5">
      <w:pPr>
        <w:spacing w:before="32" w:line="280" w:lineRule="auto"/>
        <w:ind w:left="820" w:right="760"/>
        <w:rPr>
          <w:sz w:val="22"/>
          <w:szCs w:val="22"/>
        </w:rPr>
      </w:pPr>
      <w:r>
        <w:rPr>
          <w:i/>
          <w:sz w:val="22"/>
          <w:szCs w:val="22"/>
        </w:rPr>
        <w:t xml:space="preserve">The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Peo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’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Par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y                                                                                       </w:t>
      </w:r>
      <w:r>
        <w:rPr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 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</w:p>
    <w:p w:rsidR="000B7BEF" w:rsidRDefault="008E63A5">
      <w:pPr>
        <w:spacing w:line="240" w:lineRule="exact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>13.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Sta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 one w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ch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e of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ors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>ur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pe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br</w:t>
      </w:r>
      <w:r>
        <w:rPr>
          <w:b/>
          <w:i/>
          <w:spacing w:val="-2"/>
          <w:sz w:val="22"/>
          <w:szCs w:val="22"/>
        </w:rPr>
        <w:t>ea</w:t>
      </w:r>
      <w:r>
        <w:rPr>
          <w:b/>
          <w:i/>
          <w:sz w:val="22"/>
          <w:szCs w:val="22"/>
        </w:rPr>
        <w:t>k of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Second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Wo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d W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</w:t>
      </w:r>
    </w:p>
    <w:p w:rsidR="000B7BEF" w:rsidRDefault="008E63A5">
      <w:pPr>
        <w:spacing w:before="35" w:line="275" w:lineRule="auto"/>
        <w:ind w:left="283" w:right="5110" w:firstLine="62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o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emocr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gove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They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hem</w:t>
      </w:r>
      <w:r>
        <w:rPr>
          <w:i/>
          <w:spacing w:val="-3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ves</w:t>
      </w:r>
    </w:p>
    <w:p w:rsidR="000B7BEF" w:rsidRDefault="008E63A5">
      <w:pPr>
        <w:spacing w:before="1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gaged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gr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cked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ou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 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</w:p>
    <w:p w:rsidR="000B7BEF" w:rsidRDefault="008E63A5">
      <w:pPr>
        <w:spacing w:before="37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>14.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o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ons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>ast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 xml:space="preserve">an 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y of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st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5"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n</w:t>
      </w:r>
    </w:p>
    <w:p w:rsidR="000B7BEF" w:rsidRDefault="008E63A5">
      <w:pPr>
        <w:spacing w:before="40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y, 20</w:t>
      </w:r>
      <w:r>
        <w:rPr>
          <w:b/>
          <w:i/>
          <w:spacing w:val="-2"/>
          <w:sz w:val="22"/>
          <w:szCs w:val="22"/>
        </w:rPr>
        <w:t>0</w:t>
      </w:r>
      <w:r>
        <w:rPr>
          <w:b/>
          <w:i/>
          <w:sz w:val="22"/>
          <w:szCs w:val="22"/>
        </w:rPr>
        <w:t>1</w:t>
      </w:r>
    </w:p>
    <w:p w:rsidR="000B7BEF" w:rsidRDefault="008E63A5">
      <w:pPr>
        <w:spacing w:before="32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ak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/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on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rs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 Op</w:t>
      </w:r>
      <w:r>
        <w:rPr>
          <w:i/>
          <w:spacing w:val="-3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ves</w:t>
      </w:r>
    </w:p>
    <w:p w:rsidR="000B7BEF" w:rsidRDefault="008E63A5">
      <w:pPr>
        <w:spacing w:before="37" w:line="282" w:lineRule="auto"/>
        <w:ind w:left="820" w:right="541" w:hanging="59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Repre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 xml:space="preserve">ember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pr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                              </w:t>
      </w:r>
      <w:r>
        <w:rPr>
          <w:i/>
          <w:spacing w:val="4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 x 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8E63A5">
      <w:pPr>
        <w:spacing w:line="240" w:lineRule="exact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>15.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Id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 of</w:t>
      </w:r>
      <w:r>
        <w:rPr>
          <w:b/>
          <w:i/>
          <w:spacing w:val="-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 xml:space="preserve">rusha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ra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1967</w:t>
      </w:r>
    </w:p>
    <w:p w:rsidR="000B7BEF" w:rsidRDefault="008E63A5">
      <w:pPr>
        <w:spacing w:before="32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Se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f-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proofErr w:type="spellStart"/>
      <w:r>
        <w:rPr>
          <w:i/>
          <w:spacing w:val="-1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aa</w:t>
      </w:r>
      <w:proofErr w:type="spellEnd"/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oc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sm p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cy</w:t>
      </w:r>
    </w:p>
    <w:p w:rsidR="000B7BEF" w:rsidRDefault="008E63A5">
      <w:pPr>
        <w:spacing w:before="38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unan equ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-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40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 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ans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produ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es                                                            </w:t>
      </w:r>
      <w:r>
        <w:rPr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st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2 x 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8E63A5">
      <w:pPr>
        <w:spacing w:before="37" w:line="275" w:lineRule="auto"/>
        <w:ind w:left="820" w:right="948" w:hanging="360"/>
        <w:rPr>
          <w:sz w:val="22"/>
          <w:szCs w:val="22"/>
        </w:rPr>
      </w:pPr>
      <w:r>
        <w:rPr>
          <w:b/>
          <w:i/>
          <w:sz w:val="22"/>
          <w:szCs w:val="22"/>
        </w:rPr>
        <w:t>16.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o 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eg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pe</w:t>
      </w:r>
      <w:r>
        <w:rPr>
          <w:b/>
          <w:i/>
          <w:spacing w:val="-2"/>
          <w:sz w:val="22"/>
          <w:szCs w:val="22"/>
        </w:rPr>
        <w:t>rs</w:t>
      </w:r>
      <w:r>
        <w:rPr>
          <w:b/>
          <w:i/>
          <w:sz w:val="22"/>
          <w:szCs w:val="22"/>
        </w:rPr>
        <w:t xml:space="preserve">ons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ho are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squa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ng 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or 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ti</w:t>
      </w:r>
      <w:r>
        <w:rPr>
          <w:b/>
          <w:i/>
          <w:sz w:val="22"/>
          <w:szCs w:val="22"/>
        </w:rPr>
        <w:t>ng for cons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ency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4"/>
          <w:sz w:val="22"/>
          <w:szCs w:val="22"/>
        </w:rPr>
        <w:t>B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</w:p>
    <w:p w:rsidR="000B7BEF" w:rsidRDefault="008E63A5">
      <w:pPr>
        <w:spacing w:line="240" w:lineRule="exact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gy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C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>ur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Sc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and</w:t>
      </w:r>
      <w:r>
        <w:rPr>
          <w:i/>
          <w:spacing w:val="-1"/>
          <w:sz w:val="22"/>
          <w:szCs w:val="22"/>
        </w:rPr>
        <w:t>/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li</w:t>
      </w:r>
      <w:r>
        <w:rPr>
          <w:i/>
          <w:sz w:val="22"/>
          <w:szCs w:val="22"/>
        </w:rPr>
        <w:t>c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ns</w:t>
      </w:r>
      <w:r>
        <w:rPr>
          <w:i/>
          <w:spacing w:val="-1"/>
          <w:sz w:val="22"/>
          <w:szCs w:val="22"/>
        </w:rPr>
        <w:t>/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37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ob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pe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/M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House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L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rds</w:t>
      </w:r>
    </w:p>
    <w:p w:rsidR="000B7BEF" w:rsidRDefault="008E63A5">
      <w:pPr>
        <w:tabs>
          <w:tab w:val="left" w:pos="820"/>
        </w:tabs>
        <w:spacing w:before="37" w:line="275" w:lineRule="auto"/>
        <w:ind w:left="307" w:right="4230" w:hanging="6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s</w:t>
      </w:r>
      <w:proofErr w:type="gramEnd"/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er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udg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Ar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Fo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ces v.</w:t>
      </w:r>
      <w:r>
        <w:rPr>
          <w:i/>
          <w:sz w:val="22"/>
          <w:szCs w:val="22"/>
        </w:rPr>
        <w:tab/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sons</w:t>
      </w:r>
    </w:p>
    <w:p w:rsidR="000B7BEF" w:rsidRDefault="008E63A5">
      <w:pPr>
        <w:spacing w:before="3"/>
        <w:ind w:left="247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 d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ed b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nk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pt</w:t>
      </w:r>
    </w:p>
    <w:p w:rsidR="000B7BEF" w:rsidRDefault="008E63A5">
      <w:pPr>
        <w:spacing w:before="38" w:line="275" w:lineRule="auto"/>
        <w:ind w:left="124" w:right="3973" w:firstLine="60"/>
        <w:rPr>
          <w:sz w:val="22"/>
          <w:szCs w:val="22"/>
        </w:rPr>
        <w:sectPr w:rsidR="000B7BEF">
          <w:pgSz w:w="11920" w:h="16840"/>
          <w:pgMar w:top="1560" w:right="1000" w:bottom="280" w:left="1340" w:header="0" w:footer="943" w:gutter="0"/>
          <w:cols w:space="720"/>
        </w:sect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 who 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ve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com</w:t>
      </w:r>
      <w:r>
        <w:rPr>
          <w:i/>
          <w:spacing w:val="-4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tt</w:t>
      </w:r>
      <w:r>
        <w:rPr>
          <w:i/>
          <w:sz w:val="22"/>
          <w:szCs w:val="22"/>
        </w:rPr>
        <w:t>ed 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co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upt 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emb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Roy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mil</w:t>
      </w:r>
      <w:r>
        <w:rPr>
          <w:i/>
          <w:sz w:val="22"/>
          <w:szCs w:val="22"/>
        </w:rPr>
        <w:t>y</w:t>
      </w:r>
    </w:p>
    <w:p w:rsidR="000B7BEF" w:rsidRDefault="008E63A5">
      <w:pPr>
        <w:spacing w:before="76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lastRenderedPageBreak/>
        <w:t>i</w:t>
      </w:r>
      <w:r>
        <w:rPr>
          <w:i/>
          <w:sz w:val="22"/>
          <w:szCs w:val="22"/>
        </w:rPr>
        <w:t xml:space="preserve">x.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m</w:t>
      </w:r>
      <w:r>
        <w:rPr>
          <w:i/>
          <w:sz w:val="22"/>
          <w:szCs w:val="22"/>
        </w:rPr>
        <w:t>ore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an one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ye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r                                                  </w:t>
      </w:r>
      <w:r>
        <w:rPr>
          <w:i/>
          <w:spacing w:val="4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st</w:t>
      </w:r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2 x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8E63A5">
      <w:pPr>
        <w:spacing w:before="37"/>
        <w:ind w:left="460"/>
        <w:rPr>
          <w:sz w:val="22"/>
          <w:szCs w:val="22"/>
        </w:rPr>
      </w:pPr>
      <w:r>
        <w:rPr>
          <w:b/>
          <w:i/>
          <w:sz w:val="22"/>
          <w:szCs w:val="22"/>
        </w:rPr>
        <w:t>17.</w:t>
      </w:r>
      <w:r>
        <w:rPr>
          <w:b/>
          <w:i/>
          <w:spacing w:val="29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e 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z w:val="22"/>
          <w:szCs w:val="22"/>
        </w:rPr>
        <w:t>se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Ind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</w:p>
    <w:p w:rsidR="000B7BEF" w:rsidRDefault="008E63A5">
      <w:pPr>
        <w:spacing w:before="35"/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ouse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Peo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Lok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Sa</w:t>
      </w:r>
      <w:r>
        <w:rPr>
          <w:i/>
          <w:sz w:val="22"/>
          <w:szCs w:val="22"/>
        </w:rPr>
        <w:t>bha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Lo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 Hou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</w:p>
    <w:p w:rsidR="000B7BEF" w:rsidRDefault="008E63A5">
      <w:pPr>
        <w:tabs>
          <w:tab w:val="left" w:pos="820"/>
        </w:tabs>
        <w:spacing w:before="37" w:line="280" w:lineRule="auto"/>
        <w:ind w:left="820" w:right="1022" w:hanging="53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ounc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ya</w:t>
      </w:r>
      <w:proofErr w:type="spellEnd"/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Sabha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se                                                    </w:t>
      </w:r>
      <w:r>
        <w:rPr>
          <w:i/>
          <w:spacing w:val="5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1 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1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</w:t>
      </w:r>
    </w:p>
    <w:p w:rsidR="000B7BEF" w:rsidRDefault="000B7BEF">
      <w:pPr>
        <w:spacing w:before="2" w:line="160" w:lineRule="exact"/>
        <w:rPr>
          <w:sz w:val="16"/>
          <w:szCs w:val="16"/>
        </w:rPr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8E63A5">
      <w:pPr>
        <w:spacing w:line="240" w:lineRule="exact"/>
        <w:ind w:left="211"/>
        <w:rPr>
          <w:sz w:val="22"/>
          <w:szCs w:val="22"/>
        </w:rPr>
      </w:pPr>
      <w:r>
        <w:rPr>
          <w:b/>
          <w:i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EC</w:t>
      </w:r>
      <w:r>
        <w:rPr>
          <w:b/>
          <w:i/>
          <w:position w:val="-1"/>
          <w:sz w:val="22"/>
          <w:szCs w:val="22"/>
          <w:u w:val="thick" w:color="000000"/>
        </w:rPr>
        <w:t>TI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>N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i/>
          <w:spacing w:val="-1"/>
          <w:position w:val="-1"/>
          <w:sz w:val="22"/>
          <w:szCs w:val="22"/>
          <w:u w:val="thick" w:color="000000"/>
        </w:rPr>
        <w:t>B</w:t>
      </w:r>
      <w:r>
        <w:rPr>
          <w:b/>
          <w:i/>
          <w:position w:val="-1"/>
          <w:sz w:val="22"/>
          <w:szCs w:val="22"/>
          <w:u w:val="thick" w:color="000000"/>
        </w:rPr>
        <w:t>.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(</w:t>
      </w:r>
      <w:proofErr w:type="gramEnd"/>
      <w:r>
        <w:rPr>
          <w:b/>
          <w:i/>
          <w:position w:val="-1"/>
          <w:sz w:val="22"/>
          <w:szCs w:val="22"/>
          <w:u w:val="thick" w:color="000000"/>
        </w:rPr>
        <w:t>45 MA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RK</w:t>
      </w:r>
      <w:r>
        <w:rPr>
          <w:b/>
          <w:i/>
          <w:spacing w:val="-3"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):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A</w:t>
      </w:r>
      <w:r>
        <w:rPr>
          <w:b/>
          <w:i/>
          <w:position w:val="-1"/>
          <w:sz w:val="22"/>
          <w:szCs w:val="22"/>
          <w:u w:val="thick" w:color="000000"/>
        </w:rPr>
        <w:t>ns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w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r any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i/>
          <w:position w:val="-1"/>
          <w:sz w:val="22"/>
          <w:szCs w:val="22"/>
          <w:u w:val="thick" w:color="000000"/>
        </w:rPr>
        <w:t>hr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e qu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 xml:space="preserve">ns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f</w:t>
      </w:r>
      <w:r>
        <w:rPr>
          <w:b/>
          <w:i/>
          <w:position w:val="-1"/>
          <w:sz w:val="22"/>
          <w:szCs w:val="22"/>
          <w:u w:val="thick" w:color="000000"/>
        </w:rPr>
        <w:t>r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>m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t</w:t>
      </w:r>
      <w:r>
        <w:rPr>
          <w:b/>
          <w:i/>
          <w:position w:val="-1"/>
          <w:sz w:val="22"/>
          <w:szCs w:val="22"/>
          <w:u w:val="thick" w:color="000000"/>
        </w:rPr>
        <w:t>h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 xml:space="preserve">s 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-2"/>
          <w:position w:val="-1"/>
          <w:sz w:val="22"/>
          <w:szCs w:val="22"/>
          <w:u w:val="thick" w:color="000000"/>
        </w:rPr>
        <w:t>e</w:t>
      </w:r>
      <w:r>
        <w:rPr>
          <w:b/>
          <w:i/>
          <w:position w:val="-1"/>
          <w:sz w:val="22"/>
          <w:szCs w:val="22"/>
          <w:u w:val="thick" w:color="000000"/>
        </w:rPr>
        <w:t>c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t</w:t>
      </w:r>
      <w:r>
        <w:rPr>
          <w:b/>
          <w:i/>
          <w:spacing w:val="1"/>
          <w:position w:val="-1"/>
          <w:sz w:val="22"/>
          <w:szCs w:val="22"/>
          <w:u w:val="thick" w:color="000000"/>
        </w:rPr>
        <w:t>i</w:t>
      </w:r>
      <w:r>
        <w:rPr>
          <w:b/>
          <w:i/>
          <w:position w:val="-1"/>
          <w:sz w:val="22"/>
          <w:szCs w:val="22"/>
          <w:u w:val="thick" w:color="000000"/>
        </w:rPr>
        <w:t>on.</w:t>
      </w:r>
    </w:p>
    <w:p w:rsidR="000B7BEF" w:rsidRDefault="000B7BEF">
      <w:pPr>
        <w:spacing w:before="9" w:line="200" w:lineRule="exact"/>
      </w:pPr>
    </w:p>
    <w:p w:rsidR="000B7BEF" w:rsidRDefault="008E63A5">
      <w:pPr>
        <w:spacing w:before="32"/>
        <w:ind w:left="432"/>
        <w:rPr>
          <w:sz w:val="22"/>
          <w:szCs w:val="22"/>
        </w:rPr>
      </w:pPr>
      <w:r>
        <w:rPr>
          <w:b/>
          <w:i/>
          <w:sz w:val="22"/>
          <w:szCs w:val="22"/>
        </w:rPr>
        <w:t>18.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z w:val="22"/>
          <w:szCs w:val="22"/>
        </w:rPr>
        <w:t>a)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re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cha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cs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ro</w:t>
      </w:r>
      <w:r>
        <w:rPr>
          <w:b/>
          <w:i/>
          <w:spacing w:val="-1"/>
          <w:sz w:val="22"/>
          <w:szCs w:val="22"/>
        </w:rPr>
        <w:t>li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2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proofErr w:type="spellEnd"/>
      <w:r>
        <w:rPr>
          <w:b/>
          <w:i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d dur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L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 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one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ge</w:t>
      </w:r>
    </w:p>
    <w:p w:rsidR="000B7BEF" w:rsidRDefault="000B7BEF">
      <w:pPr>
        <w:spacing w:before="14" w:line="220" w:lineRule="exact"/>
        <w:rPr>
          <w:sz w:val="22"/>
          <w:szCs w:val="22"/>
        </w:rPr>
      </w:pPr>
    </w:p>
    <w:p w:rsidR="000B7BEF" w:rsidRDefault="008E63A5">
      <w:pPr>
        <w:spacing w:line="275" w:lineRule="auto"/>
        <w:ind w:left="283" w:right="6005" w:firstLine="62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/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er 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more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</w:p>
    <w:p w:rsidR="000B7BEF" w:rsidRDefault="008E63A5">
      <w:pPr>
        <w:spacing w:before="1" w:line="277" w:lineRule="auto"/>
        <w:ind w:left="247" w:right="5988" w:hanging="24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had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han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cr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ed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rp</w:t>
      </w:r>
    </w:p>
    <w:p w:rsidR="000B7BEF" w:rsidRDefault="008E63A5">
      <w:pPr>
        <w:spacing w:line="240" w:lineRule="exact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They we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ed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orm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s</w:t>
      </w:r>
    </w:p>
    <w:p w:rsidR="000B7BEF" w:rsidRDefault="000B7BEF">
      <w:pPr>
        <w:spacing w:before="2" w:line="240" w:lineRule="exact"/>
        <w:rPr>
          <w:sz w:val="24"/>
          <w:szCs w:val="24"/>
        </w:rPr>
      </w:pPr>
    </w:p>
    <w:p w:rsidR="000B7BEF" w:rsidRDefault="008E63A5">
      <w:pPr>
        <w:spacing w:line="240" w:lineRule="exact"/>
        <w:ind w:left="708"/>
        <w:rPr>
          <w:sz w:val="22"/>
          <w:szCs w:val="22"/>
        </w:rPr>
      </w:pPr>
      <w:r>
        <w:rPr>
          <w:b/>
          <w:i/>
          <w:spacing w:val="-2"/>
          <w:position w:val="-1"/>
          <w:sz w:val="22"/>
          <w:szCs w:val="22"/>
        </w:rPr>
        <w:t>(</w:t>
      </w:r>
      <w:r>
        <w:rPr>
          <w:b/>
          <w:i/>
          <w:position w:val="-1"/>
          <w:sz w:val="22"/>
          <w:szCs w:val="22"/>
        </w:rPr>
        <w:t>b</w:t>
      </w:r>
      <w:r>
        <w:rPr>
          <w:b/>
          <w:i/>
          <w:position w:val="-1"/>
          <w:sz w:val="22"/>
          <w:szCs w:val="22"/>
          <w:u w:val="thick" w:color="000000"/>
        </w:rPr>
        <w:t xml:space="preserve">) </w:t>
      </w:r>
      <w:r>
        <w:rPr>
          <w:b/>
          <w:i/>
          <w:spacing w:val="-54"/>
          <w:position w:val="-1"/>
          <w:sz w:val="22"/>
          <w:szCs w:val="22"/>
        </w:rPr>
        <w:t xml:space="preserve"> </w:t>
      </w:r>
      <w:r>
        <w:rPr>
          <w:b/>
          <w:i/>
          <w:spacing w:val="-1"/>
          <w:position w:val="-1"/>
          <w:sz w:val="22"/>
          <w:szCs w:val="22"/>
        </w:rPr>
        <w:t>D</w:t>
      </w:r>
      <w:r>
        <w:rPr>
          <w:b/>
          <w:i/>
          <w:spacing w:val="-2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>s</w:t>
      </w:r>
      <w:r>
        <w:rPr>
          <w:b/>
          <w:i/>
          <w:spacing w:val="1"/>
          <w:position w:val="-1"/>
          <w:sz w:val="22"/>
          <w:szCs w:val="22"/>
        </w:rPr>
        <w:t>c</w:t>
      </w:r>
      <w:r>
        <w:rPr>
          <w:b/>
          <w:i/>
          <w:spacing w:val="-2"/>
          <w:position w:val="-1"/>
          <w:sz w:val="22"/>
          <w:szCs w:val="22"/>
        </w:rPr>
        <w:t>r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be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he </w:t>
      </w:r>
      <w:r>
        <w:rPr>
          <w:b/>
          <w:i/>
          <w:spacing w:val="-1"/>
          <w:position w:val="-1"/>
          <w:sz w:val="22"/>
          <w:szCs w:val="22"/>
        </w:rPr>
        <w:t>w</w:t>
      </w:r>
      <w:r>
        <w:rPr>
          <w:b/>
          <w:i/>
          <w:spacing w:val="-2"/>
          <w:position w:val="-1"/>
          <w:sz w:val="22"/>
          <w:szCs w:val="22"/>
        </w:rPr>
        <w:t>a</w:t>
      </w:r>
      <w:r>
        <w:rPr>
          <w:b/>
          <w:i/>
          <w:position w:val="-1"/>
          <w:sz w:val="22"/>
          <w:szCs w:val="22"/>
        </w:rPr>
        <w:t>y</w:t>
      </w:r>
      <w:r>
        <w:rPr>
          <w:b/>
          <w:i/>
          <w:spacing w:val="-2"/>
          <w:position w:val="-1"/>
          <w:sz w:val="22"/>
          <w:szCs w:val="22"/>
        </w:rPr>
        <w:t xml:space="preserve"> </w:t>
      </w:r>
      <w:r>
        <w:rPr>
          <w:b/>
          <w:i/>
          <w:spacing w:val="1"/>
          <w:position w:val="-1"/>
          <w:sz w:val="22"/>
          <w:szCs w:val="22"/>
        </w:rPr>
        <w:t>o</w:t>
      </w:r>
      <w:r>
        <w:rPr>
          <w:b/>
          <w:i/>
          <w:position w:val="-1"/>
          <w:sz w:val="22"/>
          <w:szCs w:val="22"/>
        </w:rPr>
        <w:t>f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spacing w:val="-1"/>
          <w:position w:val="-1"/>
          <w:sz w:val="22"/>
          <w:szCs w:val="22"/>
        </w:rPr>
        <w:t>l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spacing w:val="-2"/>
          <w:position w:val="-1"/>
          <w:sz w:val="22"/>
          <w:szCs w:val="22"/>
        </w:rPr>
        <w:t>f</w:t>
      </w:r>
      <w:r>
        <w:rPr>
          <w:b/>
          <w:i/>
          <w:position w:val="-1"/>
          <w:sz w:val="22"/>
          <w:szCs w:val="22"/>
        </w:rPr>
        <w:t>e of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h</w:t>
      </w:r>
      <w:r>
        <w:rPr>
          <w:b/>
          <w:i/>
          <w:spacing w:val="-3"/>
          <w:position w:val="-1"/>
          <w:sz w:val="22"/>
          <w:szCs w:val="22"/>
        </w:rPr>
        <w:t>u</w:t>
      </w:r>
      <w:r>
        <w:rPr>
          <w:b/>
          <w:i/>
          <w:spacing w:val="1"/>
          <w:position w:val="-1"/>
          <w:sz w:val="22"/>
          <w:szCs w:val="22"/>
        </w:rPr>
        <w:t>m</w:t>
      </w:r>
      <w:r>
        <w:rPr>
          <w:b/>
          <w:i/>
          <w:position w:val="-1"/>
          <w:sz w:val="22"/>
          <w:szCs w:val="22"/>
        </w:rPr>
        <w:t>an</w:t>
      </w:r>
      <w:r>
        <w:rPr>
          <w:b/>
          <w:i/>
          <w:spacing w:val="-3"/>
          <w:position w:val="-1"/>
          <w:sz w:val="22"/>
          <w:szCs w:val="22"/>
        </w:rPr>
        <w:t xml:space="preserve"> </w:t>
      </w:r>
      <w:r>
        <w:rPr>
          <w:b/>
          <w:i/>
          <w:position w:val="-1"/>
          <w:sz w:val="22"/>
          <w:szCs w:val="22"/>
        </w:rPr>
        <w:t>be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spacing w:val="-3"/>
          <w:position w:val="-1"/>
          <w:sz w:val="22"/>
          <w:szCs w:val="22"/>
        </w:rPr>
        <w:t>n</w:t>
      </w:r>
      <w:r>
        <w:rPr>
          <w:b/>
          <w:i/>
          <w:position w:val="-1"/>
          <w:sz w:val="22"/>
          <w:szCs w:val="22"/>
        </w:rPr>
        <w:t xml:space="preserve">gs </w:t>
      </w:r>
      <w:r>
        <w:rPr>
          <w:b/>
          <w:i/>
          <w:spacing w:val="-2"/>
          <w:position w:val="-1"/>
          <w:sz w:val="22"/>
          <w:szCs w:val="22"/>
        </w:rPr>
        <w:t>d</w:t>
      </w:r>
      <w:r>
        <w:rPr>
          <w:b/>
          <w:i/>
          <w:position w:val="-1"/>
          <w:sz w:val="22"/>
          <w:szCs w:val="22"/>
        </w:rPr>
        <w:t>ur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ng</w:t>
      </w:r>
      <w:r>
        <w:rPr>
          <w:b/>
          <w:i/>
          <w:spacing w:val="-3"/>
          <w:position w:val="-1"/>
          <w:sz w:val="22"/>
          <w:szCs w:val="22"/>
        </w:rPr>
        <w:t xml:space="preserve"> 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he L</w:t>
      </w:r>
      <w:r>
        <w:rPr>
          <w:b/>
          <w:i/>
          <w:spacing w:val="-3"/>
          <w:position w:val="-1"/>
          <w:sz w:val="22"/>
          <w:szCs w:val="22"/>
        </w:rPr>
        <w:t>a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>e</w:t>
      </w:r>
      <w:r>
        <w:rPr>
          <w:b/>
          <w:i/>
          <w:spacing w:val="3"/>
          <w:position w:val="-1"/>
          <w:sz w:val="22"/>
          <w:szCs w:val="22"/>
        </w:rPr>
        <w:t xml:space="preserve"> </w:t>
      </w:r>
      <w:r>
        <w:rPr>
          <w:b/>
          <w:i/>
          <w:spacing w:val="-3"/>
          <w:position w:val="-1"/>
          <w:sz w:val="22"/>
          <w:szCs w:val="22"/>
        </w:rPr>
        <w:t>S</w:t>
      </w:r>
      <w:r>
        <w:rPr>
          <w:b/>
          <w:i/>
          <w:spacing w:val="1"/>
          <w:position w:val="-1"/>
          <w:sz w:val="22"/>
          <w:szCs w:val="22"/>
        </w:rPr>
        <w:t>t</w:t>
      </w:r>
      <w:r>
        <w:rPr>
          <w:b/>
          <w:i/>
          <w:position w:val="-1"/>
          <w:sz w:val="22"/>
          <w:szCs w:val="22"/>
        </w:rPr>
        <w:t xml:space="preserve">one </w:t>
      </w:r>
      <w:r>
        <w:rPr>
          <w:b/>
          <w:i/>
          <w:spacing w:val="-1"/>
          <w:position w:val="-1"/>
          <w:sz w:val="22"/>
          <w:szCs w:val="22"/>
        </w:rPr>
        <w:t>A</w:t>
      </w:r>
      <w:r>
        <w:rPr>
          <w:b/>
          <w:i/>
          <w:spacing w:val="-2"/>
          <w:position w:val="-1"/>
          <w:sz w:val="22"/>
          <w:szCs w:val="22"/>
        </w:rPr>
        <w:t>g</w:t>
      </w:r>
      <w:r>
        <w:rPr>
          <w:b/>
          <w:i/>
          <w:position w:val="-1"/>
          <w:sz w:val="22"/>
          <w:szCs w:val="22"/>
        </w:rPr>
        <w:t>e</w:t>
      </w:r>
    </w:p>
    <w:p w:rsidR="000B7BEF" w:rsidRDefault="000B7BEF">
      <w:pPr>
        <w:spacing w:before="6" w:line="200" w:lineRule="exact"/>
      </w:pPr>
    </w:p>
    <w:p w:rsidR="000B7BEF" w:rsidRDefault="008E63A5">
      <w:pPr>
        <w:spacing w:before="32" w:line="275" w:lineRule="auto"/>
        <w:ind w:left="283" w:right="670" w:firstLine="62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ro</w:t>
      </w:r>
      <w:r>
        <w:rPr>
          <w:i/>
          <w:spacing w:val="-1"/>
          <w:sz w:val="22"/>
          <w:szCs w:val="22"/>
        </w:rPr>
        <w:t>li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s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ch w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t/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hu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/</w:t>
      </w:r>
      <w:proofErr w:type="spellStart"/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nc</w:t>
      </w:r>
      <w:r>
        <w:rPr>
          <w:i/>
          <w:sz w:val="22"/>
          <w:szCs w:val="22"/>
        </w:rPr>
        <w:t>e</w:t>
      </w:r>
      <w:proofErr w:type="spellEnd"/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armi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 xml:space="preserve">ed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 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rmane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>lt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bra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che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s/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ra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 pr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em f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om</w:t>
      </w:r>
    </w:p>
    <w:p w:rsidR="000B7BEF" w:rsidRDefault="008E63A5">
      <w:pPr>
        <w:spacing w:before="1"/>
        <w:ind w:left="820"/>
        <w:rPr>
          <w:sz w:val="22"/>
          <w:szCs w:val="22"/>
        </w:rPr>
      </w:pPr>
      <w:r>
        <w:rPr>
          <w:i/>
          <w:sz w:val="22"/>
          <w:szCs w:val="22"/>
        </w:rPr>
        <w:t>har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 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2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il</w:t>
      </w:r>
      <w:r>
        <w:rPr>
          <w:i/>
          <w:sz w:val="22"/>
          <w:szCs w:val="22"/>
        </w:rPr>
        <w:t xml:space="preserve">d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40"/>
        <w:ind w:left="223" w:right="2548"/>
        <w:jc w:val="both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ed ag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ure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hat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ad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q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ood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sup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</w:t>
      </w:r>
    </w:p>
    <w:p w:rsidR="000B7BEF" w:rsidRDefault="008E63A5">
      <w:pPr>
        <w:spacing w:before="37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ede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y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eby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ab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ry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37" w:line="275" w:lineRule="auto"/>
        <w:ind w:left="247" w:right="1602" w:firstLine="60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 xml:space="preserve">an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ev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oped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 s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em of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govern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rd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co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du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peo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 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 xml:space="preserve">an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ev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oped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 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pr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 wh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 xml:space="preserve">ch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 ex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1"/>
        <w:ind w:left="820"/>
        <w:rPr>
          <w:sz w:val="22"/>
          <w:szCs w:val="22"/>
        </w:rPr>
      </w:pPr>
      <w:r>
        <w:rPr>
          <w:i/>
          <w:sz w:val="22"/>
          <w:szCs w:val="22"/>
        </w:rPr>
        <w:t>na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ral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henom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na</w:t>
      </w:r>
    </w:p>
    <w:p w:rsidR="000B7BEF" w:rsidRDefault="008E63A5">
      <w:pPr>
        <w:spacing w:before="40" w:line="275" w:lineRule="auto"/>
        <w:ind w:left="124" w:right="1403" w:firstLine="60"/>
        <w:jc w:val="both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ed 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t/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ry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po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y/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ch w</w:t>
      </w:r>
      <w:r>
        <w:rPr>
          <w:i/>
          <w:spacing w:val="-3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u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va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 pu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 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b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ead w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 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 as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 of</w:t>
      </w:r>
      <w:r>
        <w:rPr>
          <w:i/>
          <w:spacing w:val="-1"/>
          <w:sz w:val="22"/>
          <w:szCs w:val="22"/>
        </w:rPr>
        <w:t xml:space="preserve"> l</w:t>
      </w:r>
      <w:r>
        <w:rPr>
          <w:i/>
          <w:spacing w:val="1"/>
          <w:sz w:val="22"/>
          <w:szCs w:val="22"/>
        </w:rPr>
        <w:t>if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x.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oped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nct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guage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 xml:space="preserve">or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1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x.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They 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co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body 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 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oc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pa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s</w:t>
      </w:r>
      <w:r>
        <w:rPr>
          <w:i/>
          <w:sz w:val="22"/>
          <w:szCs w:val="22"/>
        </w:rPr>
        <w:t>he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er</w:t>
      </w:r>
    </w:p>
    <w:p w:rsidR="000B7BEF" w:rsidRDefault="008E63A5">
      <w:pPr>
        <w:spacing w:before="40"/>
        <w:ind w:left="247"/>
        <w:rPr>
          <w:sz w:val="22"/>
          <w:szCs w:val="22"/>
        </w:rPr>
      </w:pPr>
      <w:r>
        <w:rPr>
          <w:i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an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as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armen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                                                                      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z w:val="22"/>
          <w:szCs w:val="22"/>
        </w:rPr>
        <w:t>ny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6x2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z w:val="22"/>
          <w:szCs w:val="22"/>
        </w:rPr>
        <w:t>1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before="17" w:line="220" w:lineRule="exact"/>
        <w:rPr>
          <w:sz w:val="22"/>
          <w:szCs w:val="22"/>
        </w:rPr>
      </w:pPr>
    </w:p>
    <w:p w:rsidR="000B7BEF" w:rsidRDefault="008E63A5">
      <w:pPr>
        <w:ind w:left="395" w:right="2569"/>
        <w:jc w:val="center"/>
        <w:rPr>
          <w:sz w:val="22"/>
          <w:szCs w:val="22"/>
        </w:rPr>
      </w:pPr>
      <w:r>
        <w:rPr>
          <w:b/>
          <w:i/>
          <w:sz w:val="22"/>
          <w:szCs w:val="22"/>
        </w:rPr>
        <w:t>19.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z w:val="22"/>
          <w:szCs w:val="22"/>
        </w:rPr>
        <w:t>a)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rs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it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z w:val="22"/>
          <w:szCs w:val="22"/>
        </w:rPr>
        <w:t>evo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n in E</w:t>
      </w:r>
      <w:r>
        <w:rPr>
          <w:b/>
          <w:i/>
          <w:spacing w:val="4"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ope</w:t>
      </w:r>
    </w:p>
    <w:p w:rsidR="000B7BEF" w:rsidRDefault="000B7BEF">
      <w:pPr>
        <w:spacing w:before="14" w:line="220" w:lineRule="exact"/>
        <w:rPr>
          <w:sz w:val="22"/>
          <w:szCs w:val="22"/>
        </w:rPr>
      </w:pPr>
    </w:p>
    <w:p w:rsidR="000B7BEF" w:rsidRDefault="008E63A5">
      <w:pPr>
        <w:tabs>
          <w:tab w:val="left" w:pos="820"/>
        </w:tabs>
        <w:spacing w:line="275" w:lineRule="auto"/>
        <w:ind w:left="820" w:right="754" w:hanging="47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 xml:space="preserve">eed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 s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ns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ems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t</w:t>
      </w:r>
      <w:r>
        <w:rPr>
          <w:i/>
          <w:sz w:val="22"/>
          <w:szCs w:val="22"/>
        </w:rPr>
        <w:t xml:space="preserve">he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 e.g.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ci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 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</w:p>
    <w:p w:rsidR="000B7BEF" w:rsidRDefault="008E63A5">
      <w:pPr>
        <w:spacing w:before="1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pe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od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Eur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pe 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cou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aged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ars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ca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</w:p>
    <w:p w:rsidR="000B7BEF" w:rsidRDefault="008E63A5">
      <w:pPr>
        <w:spacing w:before="40" w:line="275" w:lineRule="auto"/>
        <w:ind w:left="820" w:right="525" w:hanging="59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overnme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du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s p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ov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ded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un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suppo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us </w:t>
      </w:r>
      <w:proofErr w:type="spellStart"/>
      <w:r>
        <w:rPr>
          <w:i/>
          <w:spacing w:val="1"/>
          <w:sz w:val="22"/>
          <w:szCs w:val="22"/>
        </w:rPr>
        <w:t>fi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proofErr w:type="spellEnd"/>
    </w:p>
    <w:p w:rsidR="000B7BEF" w:rsidRDefault="008E63A5">
      <w:pPr>
        <w:spacing w:before="1" w:line="275" w:lineRule="auto"/>
        <w:ind w:left="820" w:right="953" w:hanging="574"/>
        <w:rPr>
          <w:sz w:val="22"/>
          <w:szCs w:val="22"/>
        </w:rPr>
        <w:sectPr w:rsidR="000B7BEF">
          <w:pgSz w:w="11920" w:h="16840"/>
          <w:pgMar w:top="1340" w:right="1000" w:bottom="280" w:left="1340" w:header="0" w:footer="943" w:gutter="0"/>
          <w:cols w:space="720"/>
        </w:sect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 pr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ed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boo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 xml:space="preserve">s, </w:t>
      </w:r>
      <w:r>
        <w:rPr>
          <w:i/>
          <w:spacing w:val="-1"/>
          <w:sz w:val="22"/>
          <w:szCs w:val="22"/>
        </w:rPr>
        <w:t>j</w:t>
      </w:r>
      <w:r>
        <w:rPr>
          <w:i/>
          <w:sz w:val="22"/>
          <w:szCs w:val="22"/>
        </w:rPr>
        <w:t>ourn</w:t>
      </w:r>
      <w:r>
        <w:rPr>
          <w:i/>
          <w:spacing w:val="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enco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 xml:space="preserve">ed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sp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ead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eas</w:t>
      </w:r>
    </w:p>
    <w:p w:rsidR="000B7BEF" w:rsidRDefault="008E63A5">
      <w:pPr>
        <w:tabs>
          <w:tab w:val="left" w:pos="820"/>
        </w:tabs>
        <w:spacing w:before="76" w:line="275" w:lineRule="auto"/>
        <w:ind w:left="820" w:right="728" w:hanging="514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v.</w:t>
      </w:r>
      <w:r>
        <w:rPr>
          <w:i/>
          <w:sz w:val="22"/>
          <w:szCs w:val="22"/>
        </w:rPr>
        <w:tab/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ver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as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new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and en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oura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 xml:space="preserve">ed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new ar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no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dge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 r</w:t>
      </w:r>
      <w:r>
        <w:rPr>
          <w:i/>
          <w:spacing w:val="-2"/>
          <w:sz w:val="22"/>
          <w:szCs w:val="22"/>
        </w:rPr>
        <w:t>es</w:t>
      </w:r>
      <w:r>
        <w:rPr>
          <w:i/>
          <w:sz w:val="22"/>
          <w:szCs w:val="22"/>
        </w:rPr>
        <w:t>ea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ch</w:t>
      </w:r>
    </w:p>
    <w:p w:rsidR="000B7BEF" w:rsidRDefault="008E63A5">
      <w:pPr>
        <w:spacing w:before="6"/>
        <w:ind w:left="784" w:right="7225"/>
        <w:jc w:val="center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 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3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4632C7">
      <w:pPr>
        <w:spacing w:before="40" w:line="275" w:lineRule="auto"/>
        <w:ind w:left="820" w:right="609" w:firstLine="55"/>
        <w:rPr>
          <w:sz w:val="22"/>
          <w:szCs w:val="22"/>
        </w:rPr>
      </w:pPr>
      <w:r>
        <w:pict>
          <v:group id="_x0000_s1026" style="position:absolute;left:0;text-align:left;margin-left:120pt;margin-top:14pt;width:3.7pt;height:0;z-index:-251656704;mso-position-horizontal-relative:page" coordorigin="2400,280" coordsize="74,0">
            <v:shape id="_x0000_s1027" style="position:absolute;left:2400;top:280;width:74;height:0" coordorigin="2400,280" coordsize="74,0" path="m2400,280r75,e" filled="f" strokeweight="1.18pt">
              <v:path arrowok="t"/>
            </v:shape>
            <w10:wrap anchorx="page"/>
          </v:group>
        </w:pict>
      </w:r>
      <w:r w:rsidR="008E63A5">
        <w:rPr>
          <w:b/>
          <w:i/>
          <w:spacing w:val="1"/>
          <w:sz w:val="22"/>
          <w:szCs w:val="22"/>
        </w:rPr>
        <w:t>(</w:t>
      </w:r>
      <w:r w:rsidR="008E63A5">
        <w:rPr>
          <w:b/>
          <w:i/>
          <w:sz w:val="22"/>
          <w:szCs w:val="22"/>
        </w:rPr>
        <w:t>b)</w:t>
      </w:r>
      <w:r w:rsidR="008E63A5">
        <w:rPr>
          <w:b/>
          <w:i/>
          <w:spacing w:val="1"/>
          <w:sz w:val="22"/>
          <w:szCs w:val="22"/>
        </w:rPr>
        <w:t xml:space="preserve"> </w:t>
      </w:r>
      <w:r w:rsidR="008E63A5">
        <w:rPr>
          <w:b/>
          <w:i/>
          <w:spacing w:val="-1"/>
          <w:sz w:val="22"/>
          <w:szCs w:val="22"/>
        </w:rPr>
        <w:t>E</w:t>
      </w:r>
      <w:r w:rsidR="008E63A5">
        <w:rPr>
          <w:b/>
          <w:i/>
          <w:sz w:val="22"/>
          <w:szCs w:val="22"/>
        </w:rPr>
        <w:t>x</w:t>
      </w:r>
      <w:r w:rsidR="008E63A5">
        <w:rPr>
          <w:b/>
          <w:i/>
          <w:spacing w:val="-2"/>
          <w:sz w:val="22"/>
          <w:szCs w:val="22"/>
        </w:rPr>
        <w:t>p</w:t>
      </w:r>
      <w:r w:rsidR="008E63A5">
        <w:rPr>
          <w:b/>
          <w:i/>
          <w:spacing w:val="1"/>
          <w:sz w:val="22"/>
          <w:szCs w:val="22"/>
        </w:rPr>
        <w:t>l</w:t>
      </w:r>
      <w:r w:rsidR="008E63A5">
        <w:rPr>
          <w:b/>
          <w:i/>
          <w:spacing w:val="-2"/>
          <w:sz w:val="22"/>
          <w:szCs w:val="22"/>
        </w:rPr>
        <w:t>a</w:t>
      </w:r>
      <w:r w:rsidR="008E63A5">
        <w:rPr>
          <w:b/>
          <w:i/>
          <w:spacing w:val="1"/>
          <w:sz w:val="22"/>
          <w:szCs w:val="22"/>
        </w:rPr>
        <w:t>i</w:t>
      </w:r>
      <w:r w:rsidR="008E63A5">
        <w:rPr>
          <w:b/>
          <w:i/>
          <w:sz w:val="22"/>
          <w:szCs w:val="22"/>
        </w:rPr>
        <w:t xml:space="preserve">n </w:t>
      </w:r>
      <w:r w:rsidR="008E63A5">
        <w:rPr>
          <w:b/>
          <w:i/>
          <w:spacing w:val="-2"/>
          <w:sz w:val="22"/>
          <w:szCs w:val="22"/>
        </w:rPr>
        <w:t>s</w:t>
      </w:r>
      <w:r w:rsidR="008E63A5">
        <w:rPr>
          <w:b/>
          <w:i/>
          <w:spacing w:val="1"/>
          <w:sz w:val="22"/>
          <w:szCs w:val="22"/>
        </w:rPr>
        <w:t>i</w:t>
      </w:r>
      <w:r w:rsidR="008E63A5">
        <w:rPr>
          <w:b/>
          <w:i/>
          <w:sz w:val="22"/>
          <w:szCs w:val="22"/>
        </w:rPr>
        <w:t xml:space="preserve">x </w:t>
      </w:r>
      <w:r w:rsidR="008E63A5">
        <w:rPr>
          <w:b/>
          <w:i/>
          <w:spacing w:val="-1"/>
          <w:sz w:val="22"/>
          <w:szCs w:val="22"/>
        </w:rPr>
        <w:t>w</w:t>
      </w:r>
      <w:r w:rsidR="008E63A5">
        <w:rPr>
          <w:b/>
          <w:i/>
          <w:sz w:val="22"/>
          <w:szCs w:val="22"/>
        </w:rPr>
        <w:t>a</w:t>
      </w:r>
      <w:r w:rsidR="008E63A5">
        <w:rPr>
          <w:b/>
          <w:i/>
          <w:spacing w:val="-2"/>
          <w:sz w:val="22"/>
          <w:szCs w:val="22"/>
        </w:rPr>
        <w:t>y</w:t>
      </w:r>
      <w:r w:rsidR="008E63A5">
        <w:rPr>
          <w:b/>
          <w:i/>
          <w:sz w:val="22"/>
          <w:szCs w:val="22"/>
        </w:rPr>
        <w:t xml:space="preserve">s </w:t>
      </w:r>
      <w:r w:rsidR="008E63A5">
        <w:rPr>
          <w:b/>
          <w:i/>
          <w:spacing w:val="1"/>
          <w:sz w:val="22"/>
          <w:szCs w:val="22"/>
        </w:rPr>
        <w:t>t</w:t>
      </w:r>
      <w:r w:rsidR="008E63A5">
        <w:rPr>
          <w:b/>
          <w:i/>
          <w:sz w:val="22"/>
          <w:szCs w:val="22"/>
        </w:rPr>
        <w:t>h</w:t>
      </w:r>
      <w:r w:rsidR="008E63A5">
        <w:rPr>
          <w:b/>
          <w:i/>
          <w:spacing w:val="-2"/>
          <w:sz w:val="22"/>
          <w:szCs w:val="22"/>
        </w:rPr>
        <w:t>r</w:t>
      </w:r>
      <w:r w:rsidR="008E63A5">
        <w:rPr>
          <w:b/>
          <w:i/>
          <w:sz w:val="22"/>
          <w:szCs w:val="22"/>
        </w:rPr>
        <w:t>o</w:t>
      </w:r>
      <w:r w:rsidR="008E63A5">
        <w:rPr>
          <w:b/>
          <w:i/>
          <w:spacing w:val="-3"/>
          <w:sz w:val="22"/>
          <w:szCs w:val="22"/>
        </w:rPr>
        <w:t>u</w:t>
      </w:r>
      <w:r w:rsidR="008E63A5">
        <w:rPr>
          <w:b/>
          <w:i/>
          <w:sz w:val="22"/>
          <w:szCs w:val="22"/>
        </w:rPr>
        <w:t xml:space="preserve">gh </w:t>
      </w:r>
      <w:r w:rsidR="008E63A5">
        <w:rPr>
          <w:b/>
          <w:i/>
          <w:spacing w:val="-1"/>
          <w:sz w:val="22"/>
          <w:szCs w:val="22"/>
        </w:rPr>
        <w:t>w</w:t>
      </w:r>
      <w:r w:rsidR="008E63A5">
        <w:rPr>
          <w:b/>
          <w:i/>
          <w:sz w:val="22"/>
          <w:szCs w:val="22"/>
        </w:rPr>
        <w:t>hi</w:t>
      </w:r>
      <w:r w:rsidR="008E63A5">
        <w:rPr>
          <w:b/>
          <w:i/>
          <w:spacing w:val="1"/>
          <w:sz w:val="22"/>
          <w:szCs w:val="22"/>
        </w:rPr>
        <w:t>c</w:t>
      </w:r>
      <w:r w:rsidR="008E63A5">
        <w:rPr>
          <w:b/>
          <w:i/>
          <w:sz w:val="22"/>
          <w:szCs w:val="22"/>
        </w:rPr>
        <w:t>h</w:t>
      </w:r>
      <w:r w:rsidR="008E63A5">
        <w:rPr>
          <w:b/>
          <w:i/>
          <w:spacing w:val="-3"/>
          <w:sz w:val="22"/>
          <w:szCs w:val="22"/>
        </w:rPr>
        <w:t xml:space="preserve"> </w:t>
      </w:r>
      <w:r w:rsidR="008E63A5">
        <w:rPr>
          <w:b/>
          <w:i/>
          <w:spacing w:val="1"/>
          <w:sz w:val="22"/>
          <w:szCs w:val="22"/>
        </w:rPr>
        <w:t>t</w:t>
      </w:r>
      <w:r w:rsidR="008E63A5">
        <w:rPr>
          <w:b/>
          <w:i/>
          <w:sz w:val="22"/>
          <w:szCs w:val="22"/>
        </w:rPr>
        <w:t>he</w:t>
      </w:r>
      <w:r w:rsidR="008E63A5">
        <w:rPr>
          <w:b/>
          <w:i/>
          <w:spacing w:val="-2"/>
          <w:sz w:val="22"/>
          <w:szCs w:val="22"/>
        </w:rPr>
        <w:t xml:space="preserve"> </w:t>
      </w:r>
      <w:r w:rsidR="008E63A5">
        <w:rPr>
          <w:b/>
          <w:i/>
          <w:spacing w:val="1"/>
          <w:sz w:val="22"/>
          <w:szCs w:val="22"/>
        </w:rPr>
        <w:t>i</w:t>
      </w:r>
      <w:r w:rsidR="008E63A5">
        <w:rPr>
          <w:b/>
          <w:i/>
          <w:sz w:val="22"/>
          <w:szCs w:val="22"/>
        </w:rPr>
        <w:t>nve</w:t>
      </w:r>
      <w:r w:rsidR="008E63A5">
        <w:rPr>
          <w:b/>
          <w:i/>
          <w:spacing w:val="-2"/>
          <w:sz w:val="22"/>
          <w:szCs w:val="22"/>
        </w:rPr>
        <w:t>n</w:t>
      </w:r>
      <w:r w:rsidR="008E63A5">
        <w:rPr>
          <w:b/>
          <w:i/>
          <w:spacing w:val="1"/>
          <w:sz w:val="22"/>
          <w:szCs w:val="22"/>
        </w:rPr>
        <w:t>ti</w:t>
      </w:r>
      <w:r w:rsidR="008E63A5">
        <w:rPr>
          <w:b/>
          <w:i/>
          <w:sz w:val="22"/>
          <w:szCs w:val="22"/>
        </w:rPr>
        <w:t>on</w:t>
      </w:r>
      <w:r w:rsidR="008E63A5">
        <w:rPr>
          <w:b/>
          <w:i/>
          <w:spacing w:val="-3"/>
          <w:sz w:val="22"/>
          <w:szCs w:val="22"/>
        </w:rPr>
        <w:t xml:space="preserve"> </w:t>
      </w:r>
      <w:r w:rsidR="008E63A5">
        <w:rPr>
          <w:b/>
          <w:i/>
          <w:sz w:val="22"/>
          <w:szCs w:val="22"/>
        </w:rPr>
        <w:t>of</w:t>
      </w:r>
      <w:r w:rsidR="008E63A5">
        <w:rPr>
          <w:b/>
          <w:i/>
          <w:spacing w:val="-2"/>
          <w:sz w:val="22"/>
          <w:szCs w:val="22"/>
        </w:rPr>
        <w:t xml:space="preserve"> </w:t>
      </w:r>
      <w:r w:rsidR="008E63A5">
        <w:rPr>
          <w:b/>
          <w:i/>
          <w:sz w:val="22"/>
          <w:szCs w:val="22"/>
        </w:rPr>
        <w:t>ra</w:t>
      </w:r>
      <w:r w:rsidR="008E63A5">
        <w:rPr>
          <w:b/>
          <w:i/>
          <w:spacing w:val="-1"/>
          <w:sz w:val="22"/>
          <w:szCs w:val="22"/>
        </w:rPr>
        <w:t>i</w:t>
      </w:r>
      <w:r w:rsidR="008E63A5">
        <w:rPr>
          <w:b/>
          <w:i/>
          <w:spacing w:val="1"/>
          <w:sz w:val="22"/>
          <w:szCs w:val="22"/>
        </w:rPr>
        <w:t>l</w:t>
      </w:r>
      <w:r w:rsidR="008E63A5">
        <w:rPr>
          <w:b/>
          <w:i/>
          <w:spacing w:val="-1"/>
          <w:sz w:val="22"/>
          <w:szCs w:val="22"/>
        </w:rPr>
        <w:t>w</w:t>
      </w:r>
      <w:r w:rsidR="008E63A5">
        <w:rPr>
          <w:b/>
          <w:i/>
          <w:sz w:val="22"/>
          <w:szCs w:val="22"/>
        </w:rPr>
        <w:t xml:space="preserve">ay </w:t>
      </w:r>
      <w:r w:rsidR="008E63A5">
        <w:rPr>
          <w:b/>
          <w:i/>
          <w:spacing w:val="1"/>
          <w:sz w:val="22"/>
          <w:szCs w:val="22"/>
        </w:rPr>
        <w:t>s</w:t>
      </w:r>
      <w:r w:rsidR="008E63A5">
        <w:rPr>
          <w:b/>
          <w:i/>
          <w:spacing w:val="-2"/>
          <w:sz w:val="22"/>
          <w:szCs w:val="22"/>
        </w:rPr>
        <w:t>p</w:t>
      </w:r>
      <w:r w:rsidR="008E63A5">
        <w:rPr>
          <w:b/>
          <w:i/>
          <w:sz w:val="22"/>
          <w:szCs w:val="22"/>
        </w:rPr>
        <w:t>ee</w:t>
      </w:r>
      <w:r w:rsidR="008E63A5">
        <w:rPr>
          <w:b/>
          <w:i/>
          <w:spacing w:val="-2"/>
          <w:sz w:val="22"/>
          <w:szCs w:val="22"/>
        </w:rPr>
        <w:t>d</w:t>
      </w:r>
      <w:r w:rsidR="008E63A5">
        <w:rPr>
          <w:b/>
          <w:i/>
          <w:sz w:val="22"/>
          <w:szCs w:val="22"/>
        </w:rPr>
        <w:t>ed up</w:t>
      </w:r>
      <w:r w:rsidR="008E63A5">
        <w:rPr>
          <w:b/>
          <w:i/>
          <w:spacing w:val="-2"/>
          <w:sz w:val="22"/>
          <w:szCs w:val="22"/>
        </w:rPr>
        <w:t xml:space="preserve"> </w:t>
      </w:r>
      <w:r w:rsidR="008E63A5">
        <w:rPr>
          <w:b/>
          <w:i/>
          <w:spacing w:val="1"/>
          <w:sz w:val="22"/>
          <w:szCs w:val="22"/>
        </w:rPr>
        <w:t>i</w:t>
      </w:r>
      <w:r w:rsidR="008E63A5">
        <w:rPr>
          <w:b/>
          <w:i/>
          <w:sz w:val="22"/>
          <w:szCs w:val="22"/>
        </w:rPr>
        <w:t>nd</w:t>
      </w:r>
      <w:r w:rsidR="008E63A5">
        <w:rPr>
          <w:b/>
          <w:i/>
          <w:spacing w:val="-1"/>
          <w:sz w:val="22"/>
          <w:szCs w:val="22"/>
        </w:rPr>
        <w:t>u</w:t>
      </w:r>
      <w:r w:rsidR="008E63A5">
        <w:rPr>
          <w:b/>
          <w:i/>
          <w:spacing w:val="-2"/>
          <w:sz w:val="22"/>
          <w:szCs w:val="22"/>
        </w:rPr>
        <w:t>s</w:t>
      </w:r>
      <w:r w:rsidR="008E63A5">
        <w:rPr>
          <w:b/>
          <w:i/>
          <w:spacing w:val="1"/>
          <w:sz w:val="22"/>
          <w:szCs w:val="22"/>
        </w:rPr>
        <w:t>t</w:t>
      </w:r>
      <w:r w:rsidR="008E63A5">
        <w:rPr>
          <w:b/>
          <w:i/>
          <w:spacing w:val="-2"/>
          <w:sz w:val="22"/>
          <w:szCs w:val="22"/>
        </w:rPr>
        <w:t>r</w:t>
      </w:r>
      <w:r w:rsidR="008E63A5">
        <w:rPr>
          <w:b/>
          <w:i/>
          <w:spacing w:val="1"/>
          <w:sz w:val="22"/>
          <w:szCs w:val="22"/>
        </w:rPr>
        <w:t>i</w:t>
      </w:r>
      <w:r w:rsidR="008E63A5">
        <w:rPr>
          <w:b/>
          <w:i/>
          <w:sz w:val="22"/>
          <w:szCs w:val="22"/>
        </w:rPr>
        <w:t>a</w:t>
      </w:r>
      <w:r w:rsidR="008E63A5">
        <w:rPr>
          <w:b/>
          <w:i/>
          <w:spacing w:val="-1"/>
          <w:sz w:val="22"/>
          <w:szCs w:val="22"/>
        </w:rPr>
        <w:t>l</w:t>
      </w:r>
      <w:r w:rsidR="008E63A5">
        <w:rPr>
          <w:b/>
          <w:i/>
          <w:spacing w:val="1"/>
          <w:sz w:val="22"/>
          <w:szCs w:val="22"/>
        </w:rPr>
        <w:t>i</w:t>
      </w:r>
      <w:r w:rsidR="008E63A5">
        <w:rPr>
          <w:b/>
          <w:i/>
          <w:sz w:val="22"/>
          <w:szCs w:val="22"/>
        </w:rPr>
        <w:t>z</w:t>
      </w:r>
      <w:r w:rsidR="008E63A5">
        <w:rPr>
          <w:b/>
          <w:i/>
          <w:spacing w:val="-2"/>
          <w:sz w:val="22"/>
          <w:szCs w:val="22"/>
        </w:rPr>
        <w:t>a</w:t>
      </w:r>
      <w:r w:rsidR="008E63A5">
        <w:rPr>
          <w:b/>
          <w:i/>
          <w:spacing w:val="1"/>
          <w:sz w:val="22"/>
          <w:szCs w:val="22"/>
        </w:rPr>
        <w:t>ti</w:t>
      </w:r>
      <w:r w:rsidR="008E63A5">
        <w:rPr>
          <w:b/>
          <w:i/>
          <w:sz w:val="22"/>
          <w:szCs w:val="22"/>
        </w:rPr>
        <w:t xml:space="preserve">on </w:t>
      </w:r>
      <w:r w:rsidR="008E63A5">
        <w:rPr>
          <w:b/>
          <w:i/>
          <w:spacing w:val="1"/>
          <w:sz w:val="22"/>
          <w:szCs w:val="22"/>
        </w:rPr>
        <w:t>i</w:t>
      </w:r>
      <w:r w:rsidR="008E63A5">
        <w:rPr>
          <w:b/>
          <w:i/>
          <w:sz w:val="22"/>
          <w:szCs w:val="22"/>
        </w:rPr>
        <w:t xml:space="preserve">n </w:t>
      </w:r>
      <w:r w:rsidR="008E63A5">
        <w:rPr>
          <w:b/>
          <w:i/>
          <w:spacing w:val="-1"/>
          <w:sz w:val="22"/>
          <w:szCs w:val="22"/>
        </w:rPr>
        <w:t>E</w:t>
      </w:r>
      <w:r w:rsidR="008E63A5">
        <w:rPr>
          <w:b/>
          <w:i/>
          <w:sz w:val="22"/>
          <w:szCs w:val="22"/>
        </w:rPr>
        <w:t>urope</w:t>
      </w:r>
    </w:p>
    <w:p w:rsidR="000B7BEF" w:rsidRDefault="008E63A5">
      <w:pPr>
        <w:spacing w:line="240" w:lineRule="exact"/>
        <w:ind w:left="624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ansp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y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vy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aw</w:t>
      </w:r>
      <w:r>
        <w:rPr>
          <w:i/>
          <w:spacing w:val="-1"/>
          <w:sz w:val="22"/>
          <w:szCs w:val="22"/>
        </w:rPr>
        <w:t xml:space="preserve"> m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tabs>
          <w:tab w:val="left" w:pos="1100"/>
        </w:tabs>
        <w:spacing w:before="37" w:line="277" w:lineRule="auto"/>
        <w:ind w:left="1101" w:right="1106" w:hanging="53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and s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ee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ed up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nspo</w:t>
      </w:r>
      <w:r>
        <w:rPr>
          <w:i/>
          <w:spacing w:val="1"/>
          <w:sz w:val="22"/>
          <w:szCs w:val="22"/>
        </w:rPr>
        <w:t>rt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y manu</w:t>
      </w:r>
      <w:r>
        <w:rPr>
          <w:i/>
          <w:spacing w:val="-2"/>
          <w:sz w:val="22"/>
          <w:szCs w:val="22"/>
        </w:rPr>
        <w:t>f</w:t>
      </w:r>
      <w:r>
        <w:rPr>
          <w:i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ed g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ods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 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ou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ar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 Euro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</w:t>
      </w:r>
    </w:p>
    <w:p w:rsidR="000B7BEF" w:rsidRDefault="008E63A5">
      <w:pPr>
        <w:spacing w:line="240" w:lineRule="exact"/>
        <w:ind w:left="501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ansp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vy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ur</w:t>
      </w:r>
      <w:r>
        <w:rPr>
          <w:i/>
          <w:sz w:val="22"/>
          <w:szCs w:val="22"/>
        </w:rPr>
        <w:t xml:space="preserve">ces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gy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as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oal</w:t>
      </w:r>
    </w:p>
    <w:p w:rsidR="000B7BEF" w:rsidRDefault="008E63A5">
      <w:pPr>
        <w:spacing w:before="37"/>
        <w:ind w:left="1065" w:right="7559"/>
        <w:jc w:val="center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37" w:line="275" w:lineRule="auto"/>
        <w:ind w:left="1101" w:right="501" w:hanging="574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ded 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heap mea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s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ansp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or</w:t>
      </w:r>
      <w:r>
        <w:rPr>
          <w:i/>
          <w:spacing w:val="1"/>
          <w:sz w:val="22"/>
          <w:szCs w:val="22"/>
        </w:rPr>
        <w:t>k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us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-2"/>
          <w:sz w:val="22"/>
          <w:szCs w:val="22"/>
        </w:rPr>
        <w:t xml:space="preserve"> e</w:t>
      </w:r>
      <w:r>
        <w:rPr>
          <w:i/>
          <w:sz w:val="22"/>
          <w:szCs w:val="22"/>
        </w:rPr>
        <w:t xml:space="preserve">nhance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 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rmance</w:t>
      </w:r>
    </w:p>
    <w:p w:rsidR="000B7BEF" w:rsidRDefault="008E63A5">
      <w:pPr>
        <w:spacing w:before="4"/>
        <w:ind w:left="588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Reven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rom 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il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 up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ore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37" w:line="275" w:lineRule="auto"/>
        <w:ind w:left="465" w:right="1402" w:firstLine="62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ansp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vy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 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 xml:space="preserve">ened 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 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ar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or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oun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1"/>
        <w:ind w:left="405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tw</w:t>
      </w:r>
      <w:r>
        <w:rPr>
          <w:i/>
          <w:sz w:val="22"/>
          <w:szCs w:val="22"/>
        </w:rPr>
        <w:t xml:space="preserve">een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 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eop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, prom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</w:p>
    <w:p w:rsidR="000B7BEF" w:rsidRDefault="008E63A5">
      <w:pPr>
        <w:spacing w:before="40" w:line="240" w:lineRule="exact"/>
        <w:ind w:left="1065" w:right="7559"/>
        <w:jc w:val="center"/>
        <w:rPr>
          <w:sz w:val="22"/>
          <w:szCs w:val="22"/>
        </w:rPr>
        <w:sectPr w:rsidR="000B7BEF">
          <w:pgSz w:w="11920" w:h="16840"/>
          <w:pgMar w:top="1340" w:right="1000" w:bottom="280" w:left="1340" w:header="0" w:footer="943" w:gutter="0"/>
          <w:cols w:space="720"/>
        </w:sectPr>
      </w:pP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ndu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2"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es</w:t>
      </w:r>
    </w:p>
    <w:p w:rsidR="000B7BEF" w:rsidRDefault="000B7BEF">
      <w:pPr>
        <w:spacing w:before="7" w:line="120" w:lineRule="exact"/>
        <w:rPr>
          <w:sz w:val="13"/>
          <w:szCs w:val="13"/>
        </w:rPr>
      </w:pPr>
    </w:p>
    <w:p w:rsidR="000B7BEF" w:rsidRDefault="000B7BEF">
      <w:pPr>
        <w:spacing w:line="200" w:lineRule="exact"/>
      </w:pPr>
    </w:p>
    <w:p w:rsidR="000B7BEF" w:rsidRDefault="008E63A5">
      <w:pPr>
        <w:spacing w:line="240" w:lineRule="exact"/>
        <w:ind w:left="1101" w:right="-53"/>
        <w:rPr>
          <w:sz w:val="22"/>
          <w:szCs w:val="22"/>
        </w:rPr>
      </w:pPr>
      <w:r>
        <w:rPr>
          <w:b/>
          <w:i/>
          <w:position w:val="-1"/>
          <w:sz w:val="22"/>
          <w:szCs w:val="22"/>
        </w:rPr>
        <w:t>6x2</w:t>
      </w:r>
      <w:r>
        <w:rPr>
          <w:b/>
          <w:i/>
          <w:spacing w:val="-1"/>
          <w:position w:val="-1"/>
          <w:sz w:val="22"/>
          <w:szCs w:val="22"/>
        </w:rPr>
        <w:t>=</w:t>
      </w:r>
      <w:r>
        <w:rPr>
          <w:b/>
          <w:i/>
          <w:position w:val="-1"/>
          <w:sz w:val="22"/>
          <w:szCs w:val="22"/>
        </w:rPr>
        <w:t>1</w:t>
      </w:r>
      <w:r>
        <w:rPr>
          <w:b/>
          <w:i/>
          <w:spacing w:val="-2"/>
          <w:position w:val="-1"/>
          <w:sz w:val="22"/>
          <w:szCs w:val="22"/>
        </w:rPr>
        <w:t>2</w:t>
      </w:r>
      <w:r>
        <w:rPr>
          <w:b/>
          <w:i/>
          <w:spacing w:val="3"/>
          <w:position w:val="-1"/>
          <w:sz w:val="22"/>
          <w:szCs w:val="22"/>
        </w:rPr>
        <w:t>m</w:t>
      </w:r>
      <w:r>
        <w:rPr>
          <w:b/>
          <w:i/>
          <w:spacing w:val="-2"/>
          <w:position w:val="-1"/>
          <w:sz w:val="22"/>
          <w:szCs w:val="22"/>
        </w:rPr>
        <w:t>k</w:t>
      </w:r>
      <w:r>
        <w:rPr>
          <w:b/>
          <w:i/>
          <w:position w:val="-1"/>
          <w:sz w:val="22"/>
          <w:szCs w:val="22"/>
        </w:rPr>
        <w:t>s</w:t>
      </w:r>
    </w:p>
    <w:p w:rsidR="000B7BEF" w:rsidRDefault="008E63A5">
      <w:pPr>
        <w:spacing w:before="46"/>
        <w:rPr>
          <w:sz w:val="22"/>
          <w:szCs w:val="22"/>
        </w:rPr>
        <w:sectPr w:rsidR="000B7BEF">
          <w:type w:val="continuous"/>
          <w:pgSz w:w="11920" w:h="16840"/>
          <w:pgMar w:top="1360" w:right="1000" w:bottom="280" w:left="1340" w:header="720" w:footer="720" w:gutter="0"/>
          <w:cols w:num="2" w:space="720" w:equalWidth="0">
            <w:col w:w="2145" w:space="5558"/>
            <w:col w:w="1877"/>
          </w:cols>
        </w:sect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st</w:t>
      </w:r>
    </w:p>
    <w:p w:rsidR="000B7BEF" w:rsidRDefault="000B7BEF">
      <w:pPr>
        <w:spacing w:before="3" w:line="160" w:lineRule="exact"/>
        <w:rPr>
          <w:sz w:val="17"/>
          <w:szCs w:val="17"/>
        </w:rPr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8E63A5">
      <w:pPr>
        <w:spacing w:before="32"/>
        <w:ind w:left="432"/>
        <w:rPr>
          <w:sz w:val="22"/>
          <w:szCs w:val="22"/>
        </w:rPr>
      </w:pPr>
      <w:r>
        <w:rPr>
          <w:b/>
          <w:i/>
          <w:sz w:val="22"/>
          <w:szCs w:val="22"/>
        </w:rPr>
        <w:t>20.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z w:val="22"/>
          <w:szCs w:val="22"/>
        </w:rPr>
        <w:t>a)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 xml:space="preserve">ns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hy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 xml:space="preserve">e </w:t>
      </w:r>
      <w:proofErr w:type="spellStart"/>
      <w:r>
        <w:rPr>
          <w:b/>
          <w:i/>
          <w:sz w:val="22"/>
          <w:szCs w:val="22"/>
        </w:rPr>
        <w:t>Lo</w:t>
      </w:r>
      <w:r>
        <w:rPr>
          <w:b/>
          <w:i/>
          <w:spacing w:val="-2"/>
          <w:sz w:val="22"/>
          <w:szCs w:val="22"/>
        </w:rPr>
        <w:t>z</w:t>
      </w:r>
      <w:r>
        <w:rPr>
          <w:b/>
          <w:i/>
          <w:sz w:val="22"/>
          <w:szCs w:val="22"/>
        </w:rPr>
        <w:t>i</w:t>
      </w:r>
      <w:proofErr w:type="spellEnd"/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bor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ed wi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sh d</w:t>
      </w:r>
      <w:r>
        <w:rPr>
          <w:b/>
          <w:i/>
          <w:spacing w:val="4"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he co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z w:val="22"/>
          <w:szCs w:val="22"/>
        </w:rPr>
        <w:t>oni</w:t>
      </w:r>
      <w:r>
        <w:rPr>
          <w:b/>
          <w:i/>
          <w:spacing w:val="-1"/>
          <w:sz w:val="22"/>
          <w:szCs w:val="22"/>
        </w:rPr>
        <w:t>z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</w:p>
    <w:p w:rsidR="000B7BEF" w:rsidRDefault="008E63A5">
      <w:pPr>
        <w:spacing w:before="40"/>
        <w:ind w:left="10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a</w:t>
      </w:r>
    </w:p>
    <w:p w:rsidR="000B7BEF" w:rsidRDefault="000B7BEF">
      <w:pPr>
        <w:spacing w:before="12" w:line="220" w:lineRule="exact"/>
        <w:rPr>
          <w:sz w:val="22"/>
          <w:szCs w:val="22"/>
        </w:rPr>
      </w:pPr>
    </w:p>
    <w:p w:rsidR="000B7BEF" w:rsidRDefault="008E63A5">
      <w:pPr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wa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s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uard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epen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ence</w:t>
      </w:r>
    </w:p>
    <w:p w:rsidR="000B7BEF" w:rsidRDefault="008E63A5">
      <w:pPr>
        <w:spacing w:before="37" w:line="277" w:lineRule="auto"/>
        <w:ind w:left="223" w:right="1278" w:firstLine="6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wa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uppo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 xml:space="preserve">rom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ene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 xml:space="preserve">h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 P</w:t>
      </w:r>
      <w:r>
        <w:rPr>
          <w:i/>
          <w:spacing w:val="-3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ug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Boer,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wa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2"/>
          <w:sz w:val="22"/>
          <w:szCs w:val="22"/>
        </w:rPr>
        <w:t>a</w:t>
      </w:r>
      <w:r>
        <w:rPr>
          <w:i/>
          <w:sz w:val="22"/>
          <w:szCs w:val="22"/>
        </w:rPr>
        <w:t>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</w:p>
    <w:p w:rsidR="000B7BEF" w:rsidRDefault="008E63A5">
      <w:pPr>
        <w:spacing w:line="240" w:lineRule="exact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They wa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a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qu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rop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an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oo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rade</w:t>
      </w:r>
    </w:p>
    <w:p w:rsidR="000B7BEF" w:rsidRDefault="008E63A5">
      <w:pPr>
        <w:spacing w:before="37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v.      </w:t>
      </w:r>
      <w:r>
        <w:rPr>
          <w:i/>
          <w:spacing w:val="30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ced</w:t>
      </w:r>
      <w:r>
        <w:rPr>
          <w:i/>
          <w:spacing w:val="-2"/>
          <w:sz w:val="22"/>
          <w:szCs w:val="22"/>
        </w:rPr>
        <w:t xml:space="preserve"> b</w:t>
      </w:r>
      <w:r>
        <w:rPr>
          <w:i/>
          <w:sz w:val="22"/>
          <w:szCs w:val="22"/>
        </w:rPr>
        <w:t>y Chi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1"/>
          <w:sz w:val="22"/>
          <w:szCs w:val="22"/>
        </w:rPr>
        <w:t>K</w:t>
      </w:r>
      <w:r>
        <w:rPr>
          <w:i/>
          <w:sz w:val="22"/>
          <w:szCs w:val="22"/>
        </w:rPr>
        <w:t>ha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g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                                           </w:t>
      </w:r>
      <w:r>
        <w:rPr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 x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3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0B7BEF">
      <w:pPr>
        <w:spacing w:before="9" w:line="120" w:lineRule="exact"/>
        <w:rPr>
          <w:sz w:val="12"/>
          <w:szCs w:val="12"/>
        </w:rPr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8E63A5">
      <w:pPr>
        <w:ind w:left="376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>xp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x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>he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co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or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3"/>
          <w:sz w:val="22"/>
          <w:szCs w:val="22"/>
        </w:rPr>
        <w:t>b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pacing w:val="-2"/>
          <w:sz w:val="22"/>
          <w:szCs w:val="22"/>
        </w:rPr>
        <w:t>ee</w:t>
      </w:r>
      <w:r>
        <w:rPr>
          <w:b/>
          <w:i/>
          <w:sz w:val="22"/>
          <w:szCs w:val="22"/>
        </w:rPr>
        <w:t xml:space="preserve">n </w:t>
      </w:r>
      <w:proofErr w:type="spellStart"/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4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anika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proofErr w:type="spellStart"/>
      <w:r>
        <w:rPr>
          <w:b/>
          <w:i/>
          <w:sz w:val="22"/>
          <w:szCs w:val="22"/>
        </w:rPr>
        <w:t>L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zi</w:t>
      </w:r>
      <w:proofErr w:type="spellEnd"/>
      <w:r>
        <w:rPr>
          <w:b/>
          <w:i/>
          <w:spacing w:val="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d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sh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</w:t>
      </w:r>
    </w:p>
    <w:p w:rsidR="000B7BEF" w:rsidRDefault="008E63A5">
      <w:pPr>
        <w:spacing w:before="14"/>
        <w:ind w:left="100"/>
        <w:rPr>
          <w:sz w:val="22"/>
          <w:szCs w:val="22"/>
        </w:rPr>
      </w:pPr>
      <w:r>
        <w:rPr>
          <w:b/>
          <w:i/>
          <w:sz w:val="22"/>
          <w:szCs w:val="22"/>
        </w:rPr>
        <w:t>19</w:t>
      </w:r>
      <w:proofErr w:type="spellStart"/>
      <w:r>
        <w:rPr>
          <w:b/>
          <w:i/>
          <w:position w:val="10"/>
          <w:sz w:val="14"/>
          <w:szCs w:val="14"/>
        </w:rPr>
        <w:t>th</w:t>
      </w:r>
      <w:proofErr w:type="spellEnd"/>
      <w:r>
        <w:rPr>
          <w:b/>
          <w:i/>
          <w:spacing w:val="19"/>
          <w:position w:val="10"/>
          <w:sz w:val="14"/>
          <w:szCs w:val="14"/>
        </w:rPr>
        <w:t xml:space="preserve"> 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ury</w:t>
      </w:r>
    </w:p>
    <w:p w:rsidR="000B7BEF" w:rsidRDefault="000B7BEF">
      <w:pPr>
        <w:spacing w:before="12" w:line="220" w:lineRule="exact"/>
        <w:rPr>
          <w:sz w:val="22"/>
          <w:szCs w:val="22"/>
        </w:rPr>
      </w:pPr>
    </w:p>
    <w:p w:rsidR="000B7BEF" w:rsidRDefault="008E63A5">
      <w:pPr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ce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ved 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paym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2000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 Po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nds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yea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st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or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as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adm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aken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ver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B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 A</w:t>
      </w:r>
      <w:r>
        <w:rPr>
          <w:i/>
          <w:spacing w:val="-2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can</w:t>
      </w:r>
    </w:p>
    <w:p w:rsidR="000B7BEF" w:rsidRDefault="008E63A5">
      <w:pPr>
        <w:spacing w:before="40"/>
        <w:ind w:left="820"/>
        <w:rPr>
          <w:sz w:val="22"/>
          <w:szCs w:val="22"/>
        </w:rPr>
      </w:pP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pany</w:t>
      </w:r>
    </w:p>
    <w:p w:rsidR="000B7BEF" w:rsidRDefault="008E63A5">
      <w:pPr>
        <w:spacing w:before="37" w:line="275" w:lineRule="auto"/>
        <w:ind w:left="247" w:right="1573" w:hanging="24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Br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sh 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pany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ok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rol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Ba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nd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</w:t>
      </w:r>
      <w:proofErr w:type="spellStart"/>
      <w:r>
        <w:rPr>
          <w:i/>
          <w:sz w:val="22"/>
          <w:szCs w:val="22"/>
        </w:rPr>
        <w:t>Lo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nd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as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 g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B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h s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1" w:line="275" w:lineRule="auto"/>
        <w:ind w:left="247" w:right="1920" w:firstLine="60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</w:t>
      </w:r>
      <w:proofErr w:type="spellStart"/>
      <w:r>
        <w:rPr>
          <w:i/>
          <w:sz w:val="22"/>
          <w:szCs w:val="22"/>
        </w:rPr>
        <w:t>Lo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pa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x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der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co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 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</w:t>
      </w:r>
      <w:proofErr w:type="spellStart"/>
      <w:r>
        <w:rPr>
          <w:i/>
          <w:sz w:val="22"/>
          <w:szCs w:val="22"/>
        </w:rPr>
        <w:t>Lo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ork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ab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rs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arms</w:t>
      </w:r>
    </w:p>
    <w:p w:rsidR="000B7BEF" w:rsidRDefault="008E63A5">
      <w:pPr>
        <w:spacing w:before="3"/>
        <w:ind w:left="18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</w:t>
      </w:r>
      <w:proofErr w:type="spellStart"/>
      <w:r>
        <w:rPr>
          <w:i/>
          <w:sz w:val="22"/>
          <w:szCs w:val="22"/>
        </w:rPr>
        <w:t>Lo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emp</w:t>
      </w:r>
      <w:r>
        <w:rPr>
          <w:i/>
          <w:spacing w:val="-2"/>
          <w:sz w:val="22"/>
          <w:szCs w:val="22"/>
        </w:rPr>
        <w:t>l</w:t>
      </w:r>
      <w:r>
        <w:rPr>
          <w:i/>
          <w:sz w:val="22"/>
          <w:szCs w:val="22"/>
        </w:rPr>
        <w:t>oyed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</w:t>
      </w:r>
    </w:p>
    <w:p w:rsidR="000B7BEF" w:rsidRDefault="008E63A5">
      <w:pPr>
        <w:spacing w:before="38" w:line="275" w:lineRule="auto"/>
        <w:ind w:left="247" w:right="2199" w:hanging="122"/>
        <w:rPr>
          <w:sz w:val="22"/>
          <w:szCs w:val="22"/>
        </w:rPr>
        <w:sectPr w:rsidR="000B7BEF">
          <w:type w:val="continuous"/>
          <w:pgSz w:w="11920" w:h="16840"/>
          <w:pgMar w:top="1360" w:right="1000" w:bottom="280" w:left="1340" w:header="720" w:footer="720" w:gutter="0"/>
          <w:cols w:space="720"/>
        </w:sect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Br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sh S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pany de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ped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st</w:t>
      </w:r>
      <w:r>
        <w:rPr>
          <w:i/>
          <w:sz w:val="22"/>
          <w:szCs w:val="22"/>
        </w:rPr>
        <w:t>ru</w:t>
      </w:r>
      <w:r>
        <w:rPr>
          <w:i/>
          <w:spacing w:val="1"/>
          <w:sz w:val="22"/>
          <w:szCs w:val="22"/>
        </w:rPr>
        <w:t>ct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ro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and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x.     </w:t>
      </w:r>
      <w:r>
        <w:rPr>
          <w:i/>
          <w:spacing w:val="28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Le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a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as </w:t>
      </w:r>
      <w:proofErr w:type="spellStart"/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nour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tt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Param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ef</w:t>
      </w:r>
    </w:p>
    <w:p w:rsidR="000B7BEF" w:rsidRDefault="008E63A5">
      <w:pPr>
        <w:spacing w:before="76" w:line="275" w:lineRule="auto"/>
        <w:ind w:left="247" w:right="1530" w:firstLine="60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 xml:space="preserve">x.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The Br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sh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 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ro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nd as a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ase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onqu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ne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bou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proofErr w:type="spellEnd"/>
      <w:r>
        <w:rPr>
          <w:i/>
          <w:sz w:val="22"/>
          <w:szCs w:val="22"/>
        </w:rPr>
        <w:t xml:space="preserve"> </w:t>
      </w:r>
      <w:proofErr w:type="gramStart"/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un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proofErr w:type="gramEnd"/>
      <w:r>
        <w:rPr>
          <w:i/>
          <w:sz w:val="22"/>
          <w:szCs w:val="22"/>
        </w:rPr>
        <w:t xml:space="preserve"> x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</w:t>
      </w:r>
      <w:proofErr w:type="spellStart"/>
      <w:r>
        <w:rPr>
          <w:i/>
          <w:sz w:val="22"/>
          <w:szCs w:val="22"/>
        </w:rPr>
        <w:t>Lo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B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ack</w:t>
      </w:r>
    </w:p>
    <w:p w:rsidR="000B7BEF" w:rsidRDefault="008E63A5">
      <w:pPr>
        <w:spacing w:before="6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6x2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z w:val="22"/>
          <w:szCs w:val="22"/>
        </w:rPr>
        <w:t>1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0B7BEF">
      <w:pPr>
        <w:spacing w:before="19" w:line="220" w:lineRule="exact"/>
        <w:rPr>
          <w:sz w:val="22"/>
          <w:szCs w:val="22"/>
        </w:rPr>
      </w:pPr>
    </w:p>
    <w:p w:rsidR="000B7BEF" w:rsidRDefault="008E63A5">
      <w:pPr>
        <w:spacing w:line="275" w:lineRule="auto"/>
        <w:ind w:left="100" w:right="999" w:firstLine="276"/>
        <w:rPr>
          <w:sz w:val="22"/>
          <w:szCs w:val="22"/>
        </w:rPr>
      </w:pPr>
      <w:r>
        <w:rPr>
          <w:b/>
          <w:i/>
          <w:sz w:val="22"/>
          <w:szCs w:val="22"/>
        </w:rPr>
        <w:t>21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en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 xml:space="preserve">y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so</w:t>
      </w:r>
      <w:r>
        <w:rPr>
          <w:b/>
          <w:i/>
          <w:sz w:val="22"/>
          <w:szCs w:val="22"/>
        </w:rPr>
        <w:t xml:space="preserve">ns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 xml:space="preserve">hy </w:t>
      </w:r>
      <w:r>
        <w:rPr>
          <w:b/>
          <w:i/>
          <w:spacing w:val="-1"/>
          <w:sz w:val="22"/>
          <w:szCs w:val="22"/>
        </w:rPr>
        <w:t>G</w:t>
      </w:r>
      <w:r>
        <w:rPr>
          <w:b/>
          <w:i/>
          <w:sz w:val="22"/>
          <w:szCs w:val="22"/>
        </w:rPr>
        <w:t>ha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a ac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ved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depende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ce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ea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5"/>
          <w:sz w:val="22"/>
          <w:szCs w:val="22"/>
        </w:rPr>
        <w:t>a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er count</w:t>
      </w:r>
      <w:r>
        <w:rPr>
          <w:b/>
          <w:i/>
          <w:spacing w:val="-1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4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</w:p>
    <w:p w:rsidR="000B7BEF" w:rsidRDefault="000B7BEF">
      <w:pPr>
        <w:spacing w:before="8" w:line="180" w:lineRule="exact"/>
        <w:rPr>
          <w:sz w:val="19"/>
          <w:szCs w:val="19"/>
        </w:rPr>
      </w:pPr>
    </w:p>
    <w:p w:rsidR="000B7BEF" w:rsidRDefault="008E63A5">
      <w:pPr>
        <w:tabs>
          <w:tab w:val="left" w:pos="820"/>
        </w:tabs>
        <w:spacing w:line="275" w:lineRule="auto"/>
        <w:ind w:left="820" w:right="1001" w:hanging="47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  <w:t>Pre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a</w:t>
      </w:r>
      <w:r>
        <w:rPr>
          <w:i/>
          <w:sz w:val="22"/>
          <w:szCs w:val="22"/>
        </w:rPr>
        <w:t>rge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nu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ber</w:t>
      </w:r>
      <w:r>
        <w:rPr>
          <w:i/>
          <w:spacing w:val="-2"/>
          <w:sz w:val="22"/>
          <w:szCs w:val="22"/>
        </w:rPr>
        <w:t xml:space="preserve"> 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Af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ha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ho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or</w:t>
      </w:r>
      <w:r>
        <w:rPr>
          <w:i/>
          <w:spacing w:val="1"/>
          <w:sz w:val="22"/>
          <w:szCs w:val="22"/>
        </w:rPr>
        <w:t>k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gg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 d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z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1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har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sm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ead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p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 xml:space="preserve"> Kw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 xml:space="preserve">e </w:t>
      </w:r>
      <w:proofErr w:type="spellStart"/>
      <w:r>
        <w:rPr>
          <w:i/>
          <w:sz w:val="22"/>
          <w:szCs w:val="22"/>
        </w:rPr>
        <w:t>Nkurumah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un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 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eded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 na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li</w:t>
      </w:r>
      <w:r>
        <w:rPr>
          <w:i/>
          <w:sz w:val="22"/>
          <w:szCs w:val="22"/>
        </w:rPr>
        <w:t>sm</w:t>
      </w:r>
    </w:p>
    <w:p w:rsidR="000B7BEF" w:rsidRDefault="008E63A5">
      <w:pPr>
        <w:spacing w:before="37" w:line="277" w:lineRule="auto"/>
        <w:ind w:left="820" w:right="408" w:hanging="59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Encoura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f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Pan</w:t>
      </w:r>
      <w:r>
        <w:rPr>
          <w:i/>
          <w:spacing w:val="-2"/>
          <w:sz w:val="22"/>
          <w:szCs w:val="22"/>
        </w:rPr>
        <w:t>-</w:t>
      </w:r>
      <w:r>
        <w:rPr>
          <w:i/>
          <w:sz w:val="22"/>
          <w:szCs w:val="22"/>
        </w:rPr>
        <w:t>Af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emen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s wh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ch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dec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eop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h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ve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ght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3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</w:p>
    <w:p w:rsidR="000B7BEF" w:rsidRDefault="008E63A5">
      <w:pPr>
        <w:spacing w:line="240" w:lineRule="exact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 xml:space="preserve">hana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as 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as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v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 xml:space="preserve">h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ood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ran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po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i/>
          <w:sz w:val="22"/>
          <w:szCs w:val="22"/>
        </w:rPr>
        <w:t>com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 n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k</w:t>
      </w:r>
    </w:p>
    <w:p w:rsidR="000B7BEF" w:rsidRDefault="008E63A5">
      <w:pPr>
        <w:spacing w:before="37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Pre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 xml:space="preserve">ew 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ur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pean</w:t>
      </w:r>
      <w:r>
        <w:rPr>
          <w:i/>
          <w:spacing w:val="-2"/>
          <w:sz w:val="22"/>
          <w:szCs w:val="22"/>
        </w:rPr>
        <w:t xml:space="preserve"> s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 xml:space="preserve">hana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rug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er</w:t>
      </w:r>
    </w:p>
    <w:p w:rsidR="000B7BEF" w:rsidRDefault="008E63A5">
      <w:pPr>
        <w:spacing w:before="40"/>
        <w:ind w:left="247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de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ne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coa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rming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ec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ed 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op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’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no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us 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 c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at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ards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Br</w:t>
      </w:r>
      <w:r>
        <w:rPr>
          <w:i/>
          <w:spacing w:val="-1"/>
          <w:sz w:val="22"/>
          <w:szCs w:val="22"/>
        </w:rPr>
        <w:t>it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sh                                                                                      </w:t>
      </w:r>
      <w:r>
        <w:rPr>
          <w:i/>
          <w:spacing w:val="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5x1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5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before="19" w:line="220" w:lineRule="exact"/>
        <w:rPr>
          <w:sz w:val="22"/>
          <w:szCs w:val="22"/>
        </w:rPr>
      </w:pPr>
    </w:p>
    <w:p w:rsidR="000B7BEF" w:rsidRDefault="008E63A5">
      <w:pPr>
        <w:ind w:left="503" w:right="514"/>
        <w:jc w:val="center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be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z w:val="22"/>
          <w:szCs w:val="22"/>
        </w:rPr>
        <w:t>e p</w:t>
      </w:r>
      <w:r>
        <w:rPr>
          <w:b/>
          <w:i/>
          <w:spacing w:val="1"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ob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s w</w:t>
      </w:r>
      <w:r>
        <w:rPr>
          <w:b/>
          <w:i/>
          <w:spacing w:val="-1"/>
          <w:sz w:val="22"/>
          <w:szCs w:val="22"/>
        </w:rPr>
        <w:t>hi</w:t>
      </w:r>
      <w:r>
        <w:rPr>
          <w:b/>
          <w:i/>
          <w:sz w:val="22"/>
          <w:szCs w:val="22"/>
        </w:rPr>
        <w:t>ch 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er</w:t>
      </w:r>
      <w:r>
        <w:rPr>
          <w:b/>
          <w:i/>
          <w:spacing w:val="1"/>
          <w:sz w:val="22"/>
          <w:szCs w:val="22"/>
        </w:rPr>
        <w:t>mi</w:t>
      </w:r>
      <w:r>
        <w:rPr>
          <w:b/>
          <w:i/>
          <w:sz w:val="22"/>
          <w:szCs w:val="22"/>
        </w:rPr>
        <w:t>ned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ac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v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es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he n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ona</w:t>
      </w:r>
      <w:r>
        <w:rPr>
          <w:b/>
          <w:i/>
          <w:spacing w:val="-2"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2"/>
          <w:sz w:val="22"/>
          <w:szCs w:val="22"/>
        </w:rPr>
        <w:t>M</w:t>
      </w:r>
      <w:r>
        <w:rPr>
          <w:b/>
          <w:i/>
          <w:sz w:val="22"/>
          <w:szCs w:val="22"/>
        </w:rPr>
        <w:t>oz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6"/>
          <w:sz w:val="22"/>
          <w:szCs w:val="22"/>
        </w:rPr>
        <w:t>m</w:t>
      </w:r>
      <w:r>
        <w:rPr>
          <w:b/>
          <w:i/>
          <w:sz w:val="22"/>
          <w:szCs w:val="22"/>
        </w:rPr>
        <w:t>b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que</w:t>
      </w:r>
    </w:p>
    <w:p w:rsidR="000B7BEF" w:rsidRDefault="000B7BEF">
      <w:pPr>
        <w:spacing w:before="12" w:line="220" w:lineRule="exact"/>
        <w:rPr>
          <w:sz w:val="22"/>
          <w:szCs w:val="22"/>
        </w:rPr>
      </w:pPr>
    </w:p>
    <w:p w:rsidR="000B7BEF" w:rsidRDefault="008E63A5">
      <w:pPr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nade</w:t>
      </w:r>
      <w:r>
        <w:rPr>
          <w:i/>
          <w:spacing w:val="-2"/>
          <w:sz w:val="22"/>
          <w:szCs w:val="22"/>
        </w:rPr>
        <w:t>q</w:t>
      </w:r>
      <w:r>
        <w:rPr>
          <w:i/>
          <w:sz w:val="22"/>
          <w:szCs w:val="22"/>
        </w:rPr>
        <w:t>ua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up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as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needs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as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 xml:space="preserve">ood,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and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ne</w:t>
      </w:r>
    </w:p>
    <w:p w:rsidR="000B7BEF" w:rsidRDefault="008E63A5">
      <w:pPr>
        <w:tabs>
          <w:tab w:val="left" w:pos="820"/>
        </w:tabs>
        <w:spacing w:before="37" w:line="277" w:lineRule="auto"/>
        <w:ind w:left="820" w:right="650" w:hanging="53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og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ed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orma</w:t>
      </w:r>
      <w:r>
        <w:rPr>
          <w:i/>
          <w:spacing w:val="-2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ll</w:t>
      </w:r>
      <w:r>
        <w:rPr>
          <w:i/>
          <w:sz w:val="22"/>
          <w:szCs w:val="22"/>
        </w:rPr>
        <w:t xml:space="preserve">a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 xml:space="preserve">h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E</w:t>
      </w:r>
      <w:r>
        <w:rPr>
          <w:i/>
          <w:sz w:val="22"/>
          <w:szCs w:val="22"/>
        </w:rPr>
        <w:t>LI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 xml:space="preserve">, </w:t>
      </w:r>
      <w:r>
        <w:rPr>
          <w:i/>
          <w:spacing w:val="-1"/>
          <w:sz w:val="22"/>
          <w:szCs w:val="22"/>
        </w:rPr>
        <w:t>CO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O</w:t>
      </w:r>
    </w:p>
    <w:p w:rsidR="000B7BEF" w:rsidRDefault="008E63A5">
      <w:pPr>
        <w:spacing w:line="240" w:lineRule="exact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na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s we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de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due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 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sa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Ed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o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ane</w:t>
      </w:r>
      <w:proofErr w:type="spellEnd"/>
    </w:p>
    <w:p w:rsidR="000B7BEF" w:rsidRDefault="008E63A5">
      <w:pPr>
        <w:spacing w:before="37" w:line="275" w:lineRule="auto"/>
        <w:ind w:left="820" w:right="820" w:hanging="574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Po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ugu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supp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ed 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ona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ugh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g, </w:t>
      </w:r>
      <w:proofErr w:type="spellStart"/>
      <w:proofErr w:type="gramStart"/>
      <w:r>
        <w:rPr>
          <w:i/>
          <w:sz w:val="22"/>
          <w:szCs w:val="22"/>
        </w:rPr>
        <w:t>den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on,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sa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re</w:t>
      </w:r>
      <w:proofErr w:type="spellEnd"/>
      <w:proofErr w:type="gramEnd"/>
    </w:p>
    <w:p w:rsidR="000B7BEF" w:rsidRDefault="008E63A5">
      <w:pPr>
        <w:spacing w:before="3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The Apa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 g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vern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So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 a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Por</w:t>
      </w:r>
      <w:r>
        <w:rPr>
          <w:i/>
          <w:spacing w:val="4"/>
          <w:sz w:val="22"/>
          <w:szCs w:val="22"/>
        </w:rPr>
        <w:t>t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ue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ght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na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</w:p>
    <w:p w:rsidR="000B7BEF" w:rsidRDefault="008E63A5">
      <w:pPr>
        <w:spacing w:before="37" w:line="275" w:lineRule="auto"/>
        <w:ind w:left="820" w:right="541" w:hanging="57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 Chu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ch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Mo</w:t>
      </w:r>
      <w:r>
        <w:rPr>
          <w:i/>
          <w:sz w:val="22"/>
          <w:szCs w:val="22"/>
        </w:rPr>
        <w:t>zambiq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e con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 xml:space="preserve">emned 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 mo</w:t>
      </w:r>
      <w:r>
        <w:rPr>
          <w:i/>
          <w:spacing w:val="-3"/>
          <w:sz w:val="22"/>
          <w:szCs w:val="22"/>
        </w:rPr>
        <w:t>v</w:t>
      </w:r>
      <w:r>
        <w:rPr>
          <w:i/>
          <w:sz w:val="22"/>
          <w:szCs w:val="22"/>
        </w:rPr>
        <w:t>eme</w:t>
      </w:r>
      <w:r>
        <w:rPr>
          <w:i/>
          <w:spacing w:val="-3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as 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f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sm</w:t>
      </w:r>
    </w:p>
    <w:p w:rsidR="000B7BEF" w:rsidRDefault="008E63A5">
      <w:pPr>
        <w:spacing w:before="1"/>
        <w:ind w:left="18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They 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ac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ed ad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qua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nds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gan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ze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 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37"/>
        <w:ind w:left="12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Fl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 we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kened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es                                                       </w:t>
      </w:r>
      <w:r>
        <w:rPr>
          <w:i/>
          <w:spacing w:val="4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</w:p>
    <w:p w:rsidR="000B7BEF" w:rsidRDefault="008E63A5">
      <w:pPr>
        <w:spacing w:before="44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5x2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z w:val="22"/>
          <w:szCs w:val="22"/>
        </w:rPr>
        <w:t>1</w:t>
      </w:r>
      <w:r>
        <w:rPr>
          <w:b/>
          <w:i/>
          <w:spacing w:val="-2"/>
          <w:sz w:val="22"/>
          <w:szCs w:val="22"/>
        </w:rPr>
        <w:t>0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before="19" w:line="200" w:lineRule="exact"/>
      </w:pPr>
    </w:p>
    <w:p w:rsidR="000B7BEF" w:rsidRDefault="008E63A5">
      <w:pPr>
        <w:spacing w:line="240" w:lineRule="exact"/>
        <w:ind w:left="100"/>
        <w:rPr>
          <w:sz w:val="22"/>
          <w:szCs w:val="22"/>
        </w:rPr>
      </w:pPr>
      <w:r>
        <w:rPr>
          <w:b/>
          <w:i/>
          <w:position w:val="-1"/>
          <w:sz w:val="22"/>
          <w:szCs w:val="22"/>
          <w:u w:val="thick" w:color="000000"/>
        </w:rPr>
        <w:t>S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EC</w:t>
      </w:r>
      <w:r>
        <w:rPr>
          <w:b/>
          <w:i/>
          <w:position w:val="-1"/>
          <w:sz w:val="22"/>
          <w:szCs w:val="22"/>
          <w:u w:val="thick" w:color="000000"/>
        </w:rPr>
        <w:t>TI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>O</w:t>
      </w:r>
      <w:r>
        <w:rPr>
          <w:b/>
          <w:i/>
          <w:position w:val="-1"/>
          <w:sz w:val="22"/>
          <w:szCs w:val="22"/>
          <w:u w:val="thick" w:color="000000"/>
        </w:rPr>
        <w:t>N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proofErr w:type="gramStart"/>
      <w:r>
        <w:rPr>
          <w:b/>
          <w:i/>
          <w:position w:val="-1"/>
          <w:sz w:val="22"/>
          <w:szCs w:val="22"/>
          <w:u w:val="thick" w:color="000000"/>
        </w:rPr>
        <w:t>C</w:t>
      </w:r>
      <w:r>
        <w:rPr>
          <w:b/>
          <w:i/>
          <w:spacing w:val="-1"/>
          <w:position w:val="-1"/>
          <w:sz w:val="22"/>
          <w:szCs w:val="22"/>
          <w:u w:val="thick" w:color="000000"/>
        </w:rPr>
        <w:t xml:space="preserve"> </w:t>
      </w:r>
      <w:r>
        <w:rPr>
          <w:b/>
          <w:i/>
          <w:position w:val="-1"/>
          <w:sz w:val="22"/>
          <w:szCs w:val="22"/>
          <w:u w:val="thick" w:color="000000"/>
        </w:rPr>
        <w:t>;</w:t>
      </w:r>
      <w:proofErr w:type="gramEnd"/>
    </w:p>
    <w:p w:rsidR="000B7BEF" w:rsidRDefault="000B7BEF">
      <w:pPr>
        <w:spacing w:before="11" w:line="200" w:lineRule="exact"/>
      </w:pPr>
    </w:p>
    <w:p w:rsidR="000B7BEF" w:rsidRDefault="008E63A5">
      <w:pPr>
        <w:spacing w:before="32" w:line="275" w:lineRule="auto"/>
        <w:ind w:left="100" w:right="769" w:firstLine="276"/>
        <w:rPr>
          <w:sz w:val="22"/>
          <w:szCs w:val="22"/>
        </w:rPr>
      </w:pPr>
      <w:r>
        <w:rPr>
          <w:b/>
          <w:i/>
          <w:sz w:val="22"/>
          <w:szCs w:val="22"/>
        </w:rPr>
        <w:t>22.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ons of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proofErr w:type="spellStart"/>
      <w:r>
        <w:rPr>
          <w:b/>
          <w:i/>
          <w:sz w:val="22"/>
          <w:szCs w:val="22"/>
        </w:rPr>
        <w:t>L</w:t>
      </w:r>
      <w:r>
        <w:rPr>
          <w:b/>
          <w:i/>
          <w:spacing w:val="-1"/>
          <w:sz w:val="22"/>
          <w:szCs w:val="22"/>
        </w:rPr>
        <w:t>u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ko</w:t>
      </w:r>
      <w:proofErr w:type="spellEnd"/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1"/>
          <w:sz w:val="22"/>
          <w:szCs w:val="22"/>
        </w:rPr>
        <w:t>Ki</w:t>
      </w:r>
      <w:r>
        <w:rPr>
          <w:b/>
          <w:i/>
          <w:sz w:val="22"/>
          <w:szCs w:val="22"/>
        </w:rPr>
        <w:t>ngd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m</w:t>
      </w:r>
      <w:r>
        <w:rPr>
          <w:b/>
          <w:i/>
          <w:spacing w:val="3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B</w:t>
      </w:r>
      <w:r>
        <w:rPr>
          <w:b/>
          <w:i/>
          <w:sz w:val="22"/>
          <w:szCs w:val="22"/>
        </w:rPr>
        <w:t>uga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pacing w:val="-2"/>
          <w:sz w:val="22"/>
          <w:szCs w:val="22"/>
        </w:rPr>
        <w:t>d</w:t>
      </w:r>
      <w:r>
        <w:rPr>
          <w:b/>
          <w:i/>
          <w:sz w:val="22"/>
          <w:szCs w:val="22"/>
        </w:rPr>
        <w:t>a du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5"/>
          <w:sz w:val="22"/>
          <w:szCs w:val="22"/>
        </w:rPr>
        <w:t>e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al pe</w:t>
      </w:r>
      <w:r>
        <w:rPr>
          <w:b/>
          <w:i/>
          <w:spacing w:val="1"/>
          <w:sz w:val="22"/>
          <w:szCs w:val="22"/>
        </w:rPr>
        <w:t>ri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d</w:t>
      </w:r>
    </w:p>
    <w:p w:rsidR="000B7BEF" w:rsidRDefault="000B7BEF">
      <w:pPr>
        <w:spacing w:before="8" w:line="180" w:lineRule="exact"/>
        <w:rPr>
          <w:sz w:val="19"/>
          <w:szCs w:val="19"/>
        </w:rPr>
      </w:pPr>
    </w:p>
    <w:p w:rsidR="000B7BEF" w:rsidRDefault="008E63A5">
      <w:pPr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ped </w:t>
      </w:r>
      <w:proofErr w:type="spellStart"/>
      <w:r>
        <w:rPr>
          <w:i/>
          <w:sz w:val="22"/>
          <w:szCs w:val="22"/>
        </w:rPr>
        <w:t>K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baka</w:t>
      </w:r>
      <w:proofErr w:type="spellEnd"/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ener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ad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37" w:line="275" w:lineRule="auto"/>
        <w:ind w:left="223" w:right="4235" w:firstLine="6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as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Appeal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sp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es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Adv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ed </w:t>
      </w:r>
      <w:proofErr w:type="spellStart"/>
      <w:r>
        <w:rPr>
          <w:i/>
          <w:sz w:val="22"/>
          <w:szCs w:val="22"/>
        </w:rPr>
        <w:t>Kab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ka</w:t>
      </w:r>
      <w:proofErr w:type="spellEnd"/>
    </w:p>
    <w:p w:rsidR="000B7BEF" w:rsidRDefault="008E63A5">
      <w:pPr>
        <w:spacing w:before="1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Pre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peo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’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st</w:t>
      </w:r>
    </w:p>
    <w:p w:rsidR="000B7BEF" w:rsidRDefault="008E63A5">
      <w:pPr>
        <w:spacing w:before="40"/>
        <w:ind w:left="307"/>
        <w:rPr>
          <w:sz w:val="22"/>
          <w:szCs w:val="22"/>
        </w:rPr>
        <w:sectPr w:rsidR="000B7BEF">
          <w:pgSz w:w="11920" w:h="16840"/>
          <w:pgMar w:top="1340" w:right="1000" w:bottom="280" w:left="1340" w:header="0" w:footer="943" w:gutter="0"/>
          <w:cols w:space="720"/>
        </w:sect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>ade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76"/>
        <w:ind w:left="247"/>
        <w:rPr>
          <w:sz w:val="22"/>
          <w:szCs w:val="22"/>
        </w:rPr>
      </w:pPr>
      <w:r>
        <w:rPr>
          <w:i/>
          <w:sz w:val="22"/>
          <w:szCs w:val="22"/>
        </w:rPr>
        <w:lastRenderedPageBreak/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budg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co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3x1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3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before="1" w:line="220" w:lineRule="exact"/>
        <w:rPr>
          <w:sz w:val="22"/>
          <w:szCs w:val="22"/>
        </w:rPr>
      </w:pPr>
    </w:p>
    <w:p w:rsidR="000B7BEF" w:rsidRDefault="008E63A5">
      <w:pPr>
        <w:ind w:left="100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b)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be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he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1"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l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rgan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za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on 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Sho</w:t>
      </w:r>
      <w:r>
        <w:rPr>
          <w:b/>
          <w:i/>
          <w:spacing w:val="-1"/>
          <w:sz w:val="22"/>
          <w:szCs w:val="22"/>
        </w:rPr>
        <w:t>n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K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ngd</w:t>
      </w:r>
      <w:r>
        <w:rPr>
          <w:b/>
          <w:i/>
          <w:spacing w:val="-3"/>
          <w:sz w:val="22"/>
          <w:szCs w:val="22"/>
        </w:rPr>
        <w:t>o</w:t>
      </w:r>
      <w:r>
        <w:rPr>
          <w:b/>
          <w:i/>
          <w:sz w:val="22"/>
          <w:szCs w:val="22"/>
        </w:rPr>
        <w:t>m</w:t>
      </w:r>
    </w:p>
    <w:p w:rsidR="000B7BEF" w:rsidRDefault="000B7BEF">
      <w:pPr>
        <w:spacing w:before="12" w:line="220" w:lineRule="exact"/>
        <w:rPr>
          <w:sz w:val="22"/>
          <w:szCs w:val="22"/>
        </w:rPr>
      </w:pPr>
    </w:p>
    <w:p w:rsidR="000B7BEF" w:rsidRDefault="008E63A5">
      <w:pPr>
        <w:spacing w:line="277" w:lineRule="auto"/>
        <w:ind w:left="283" w:right="1706" w:firstLine="62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d by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/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ror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ene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apa</w:t>
      </w:r>
      <w:proofErr w:type="spellEnd"/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ho had ab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empe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or</w:t>
      </w:r>
      <w:r>
        <w:rPr>
          <w:i/>
          <w:spacing w:val="-1"/>
          <w:sz w:val="22"/>
          <w:szCs w:val="22"/>
        </w:rPr>
        <w:t>’</w:t>
      </w:r>
      <w:r>
        <w:rPr>
          <w:i/>
          <w:sz w:val="22"/>
          <w:szCs w:val="22"/>
        </w:rPr>
        <w:t>s po</w:t>
      </w:r>
      <w:r>
        <w:rPr>
          <w:i/>
          <w:spacing w:val="-1"/>
          <w:sz w:val="22"/>
          <w:szCs w:val="22"/>
        </w:rPr>
        <w:t>si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 xml:space="preserve">on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ary</w:t>
      </w:r>
    </w:p>
    <w:p w:rsidR="000B7BEF" w:rsidRDefault="008E63A5">
      <w:pPr>
        <w:spacing w:line="240" w:lineRule="exact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empe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or a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po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ke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har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du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proofErr w:type="spellStart"/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g</w:t>
      </w:r>
      <w:proofErr w:type="spellEnd"/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Ch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nc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or, 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yal</w:t>
      </w:r>
    </w:p>
    <w:p w:rsidR="000B7BEF" w:rsidRDefault="008E63A5">
      <w:pPr>
        <w:spacing w:before="37" w:line="276" w:lineRule="auto"/>
        <w:ind w:left="247" w:right="3752" w:firstLine="574"/>
        <w:rPr>
          <w:sz w:val="22"/>
          <w:szCs w:val="22"/>
        </w:rPr>
      </w:pPr>
      <w:r>
        <w:rPr>
          <w:i/>
          <w:sz w:val="22"/>
          <w:szCs w:val="22"/>
        </w:rPr>
        <w:t>doc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s</w:t>
      </w:r>
      <w:proofErr w:type="gramStart"/>
      <w:r>
        <w:rPr>
          <w:i/>
          <w:sz w:val="22"/>
          <w:szCs w:val="22"/>
        </w:rPr>
        <w:t>, ,</w:t>
      </w:r>
      <w:proofErr w:type="gramEnd"/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il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, g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k</w:t>
      </w:r>
      <w:r>
        <w:rPr>
          <w:i/>
          <w:sz w:val="22"/>
          <w:szCs w:val="22"/>
        </w:rPr>
        <w:t>ee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, </w:t>
      </w:r>
      <w:r>
        <w:rPr>
          <w:i/>
          <w:spacing w:val="-1"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k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ead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ous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em</w:t>
      </w:r>
      <w:r>
        <w:rPr>
          <w:i/>
          <w:spacing w:val="1"/>
          <w:sz w:val="22"/>
          <w:szCs w:val="22"/>
        </w:rPr>
        <w:t>i-</w:t>
      </w:r>
      <w:r>
        <w:rPr>
          <w:i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</w:p>
    <w:p w:rsidR="000B7BEF" w:rsidRDefault="008E63A5">
      <w:pPr>
        <w:spacing w:before="3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The </w:t>
      </w:r>
      <w:r>
        <w:rPr>
          <w:i/>
          <w:spacing w:val="-1"/>
          <w:sz w:val="22"/>
          <w:szCs w:val="22"/>
        </w:rPr>
        <w:t>Q</w:t>
      </w:r>
      <w:r>
        <w:rPr>
          <w:i/>
          <w:sz w:val="22"/>
          <w:szCs w:val="22"/>
        </w:rPr>
        <w:t>uee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’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,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>’</w:t>
      </w:r>
      <w:r>
        <w:rPr>
          <w:i/>
          <w:sz w:val="22"/>
          <w:szCs w:val="22"/>
        </w:rPr>
        <w:t>s 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Ni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e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pa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’</w:t>
      </w:r>
      <w:r>
        <w:rPr>
          <w:i/>
          <w:sz w:val="22"/>
          <w:szCs w:val="22"/>
        </w:rPr>
        <w:t xml:space="preserve">s 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 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ped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i/>
          <w:sz w:val="22"/>
          <w:szCs w:val="22"/>
        </w:rPr>
        <w:t>ad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om</w:t>
      </w:r>
    </w:p>
    <w:p w:rsidR="000B7BEF" w:rsidRDefault="008E63A5">
      <w:pPr>
        <w:spacing w:before="37"/>
        <w:ind w:left="247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 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 xml:space="preserve">ed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1"/>
          <w:sz w:val="22"/>
          <w:szCs w:val="22"/>
        </w:rPr>
        <w:t>wi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37" w:line="275" w:lineRule="auto"/>
        <w:ind w:left="124" w:right="1252" w:firstLine="60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 who p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d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bu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 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be 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 w</w:t>
      </w:r>
      <w:r>
        <w:rPr>
          <w:i/>
          <w:spacing w:val="-3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ors 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ngdom</w:t>
      </w:r>
      <w:r>
        <w:rPr>
          <w:i/>
          <w:spacing w:val="-1"/>
          <w:sz w:val="22"/>
          <w:szCs w:val="22"/>
        </w:rPr>
        <w:t xml:space="preserve"> w</w:t>
      </w:r>
      <w:r>
        <w:rPr>
          <w:i/>
          <w:sz w:val="22"/>
          <w:szCs w:val="22"/>
        </w:rPr>
        <w:t>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2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ans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ed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y 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3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x.     </w:t>
      </w:r>
      <w:r>
        <w:rPr>
          <w:i/>
          <w:spacing w:val="28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ene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apa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ppo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u</w:t>
      </w:r>
      <w:r>
        <w:rPr>
          <w:i/>
          <w:spacing w:val="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 xml:space="preserve">s who </w:t>
      </w:r>
      <w:r>
        <w:rPr>
          <w:i/>
          <w:spacing w:val="-3"/>
          <w:sz w:val="22"/>
          <w:szCs w:val="22"/>
        </w:rPr>
        <w:t>g</w:t>
      </w:r>
      <w:r>
        <w:rPr>
          <w:i/>
          <w:sz w:val="22"/>
          <w:szCs w:val="22"/>
        </w:rPr>
        <w:t>ot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hor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rom</w:t>
      </w:r>
      <w:r>
        <w:rPr>
          <w:i/>
          <w:spacing w:val="-3"/>
          <w:sz w:val="22"/>
          <w:szCs w:val="22"/>
        </w:rPr>
        <w:t xml:space="preserve"> </w:t>
      </w:r>
      <w:proofErr w:type="spellStart"/>
      <w:r>
        <w:rPr>
          <w:i/>
          <w:spacing w:val="1"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(</w:t>
      </w:r>
      <w:r>
        <w:rPr>
          <w:i/>
          <w:spacing w:val="-1"/>
          <w:sz w:val="22"/>
          <w:szCs w:val="22"/>
        </w:rPr>
        <w:t>G</w:t>
      </w:r>
      <w:r>
        <w:rPr>
          <w:i/>
          <w:sz w:val="22"/>
          <w:szCs w:val="22"/>
        </w:rPr>
        <w:t>od)</w:t>
      </w:r>
    </w:p>
    <w:p w:rsidR="000B7BEF" w:rsidRDefault="008E63A5">
      <w:pPr>
        <w:spacing w:before="37"/>
        <w:ind w:left="307"/>
        <w:rPr>
          <w:sz w:val="22"/>
          <w:szCs w:val="22"/>
        </w:rPr>
      </w:pPr>
      <w:r>
        <w:rPr>
          <w:i/>
          <w:sz w:val="22"/>
          <w:szCs w:val="22"/>
        </w:rPr>
        <w:t xml:space="preserve">x.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The au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ho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it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g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as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ymb</w:t>
      </w:r>
      <w:r>
        <w:rPr>
          <w:i/>
          <w:spacing w:val="-3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 xml:space="preserve">y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 Ro</w:t>
      </w:r>
      <w:r>
        <w:rPr>
          <w:i/>
          <w:spacing w:val="-2"/>
          <w:sz w:val="22"/>
          <w:szCs w:val="22"/>
        </w:rPr>
        <w:t>y</w:t>
      </w:r>
      <w:r>
        <w:rPr>
          <w:i/>
          <w:sz w:val="22"/>
          <w:szCs w:val="22"/>
        </w:rPr>
        <w:t>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Fi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 xml:space="preserve">e. 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ke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bu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g co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ou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y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t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ap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ougho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’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</w:p>
    <w:p w:rsidR="000B7BEF" w:rsidRDefault="008E63A5">
      <w:pPr>
        <w:spacing w:before="37"/>
        <w:ind w:left="247"/>
        <w:rPr>
          <w:sz w:val="22"/>
          <w:szCs w:val="22"/>
        </w:rPr>
      </w:pPr>
      <w:r>
        <w:rPr>
          <w:i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k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 had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 strong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an</w:t>
      </w:r>
      <w:r>
        <w:rPr>
          <w:i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rmy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 d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expan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</w:p>
    <w:p w:rsidR="000B7BEF" w:rsidRDefault="008E63A5">
      <w:pPr>
        <w:spacing w:before="40"/>
        <w:ind w:left="184"/>
        <w:rPr>
          <w:sz w:val="22"/>
          <w:szCs w:val="22"/>
        </w:rPr>
      </w:pPr>
      <w:r>
        <w:rPr>
          <w:i/>
          <w:sz w:val="22"/>
          <w:szCs w:val="22"/>
        </w:rPr>
        <w:t>x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There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ex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ed p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 w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as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                                                   </w:t>
      </w:r>
      <w:r>
        <w:rPr>
          <w:i/>
          <w:spacing w:val="5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y 6x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z w:val="22"/>
          <w:szCs w:val="22"/>
        </w:rPr>
        <w:t>1</w:t>
      </w:r>
      <w:r>
        <w:rPr>
          <w:b/>
          <w:i/>
          <w:spacing w:val="-2"/>
          <w:sz w:val="22"/>
          <w:szCs w:val="22"/>
        </w:rPr>
        <w:t>2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ks</w:t>
      </w:r>
    </w:p>
    <w:p w:rsidR="000B7BEF" w:rsidRDefault="000B7BEF">
      <w:pPr>
        <w:spacing w:before="2" w:line="240" w:lineRule="exact"/>
        <w:rPr>
          <w:sz w:val="24"/>
          <w:szCs w:val="24"/>
        </w:rPr>
      </w:pPr>
    </w:p>
    <w:p w:rsidR="000B7BEF" w:rsidRDefault="008E63A5">
      <w:pPr>
        <w:spacing w:line="275" w:lineRule="auto"/>
        <w:ind w:left="100" w:right="1034" w:firstLine="276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23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ons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w</w:t>
      </w:r>
      <w:r>
        <w:rPr>
          <w:b/>
          <w:i/>
          <w:sz w:val="22"/>
          <w:szCs w:val="22"/>
        </w:rPr>
        <w:t>hy Pa</w:t>
      </w:r>
      <w:r>
        <w:rPr>
          <w:b/>
          <w:i/>
          <w:spacing w:val="1"/>
          <w:sz w:val="22"/>
          <w:szCs w:val="22"/>
        </w:rPr>
        <w:t>n-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f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z w:val="22"/>
          <w:szCs w:val="22"/>
        </w:rPr>
        <w:t>an M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nt was n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</w:t>
      </w:r>
      <w:r>
        <w:rPr>
          <w:b/>
          <w:i/>
          <w:spacing w:val="-2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1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ca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be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 xml:space="preserve">e 1945 </w:t>
      </w: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5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s)</w:t>
      </w:r>
    </w:p>
    <w:p w:rsidR="000B7BEF" w:rsidRDefault="000B7BEF">
      <w:pPr>
        <w:spacing w:before="8" w:line="180" w:lineRule="exact"/>
        <w:rPr>
          <w:sz w:val="19"/>
          <w:szCs w:val="19"/>
        </w:rPr>
      </w:pPr>
    </w:p>
    <w:p w:rsidR="000B7BEF" w:rsidRDefault="008E63A5">
      <w:pPr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Lack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ade</w:t>
      </w:r>
      <w:r>
        <w:rPr>
          <w:i/>
          <w:spacing w:val="-2"/>
          <w:sz w:val="22"/>
          <w:szCs w:val="22"/>
        </w:rPr>
        <w:t>q</w:t>
      </w:r>
      <w:r>
        <w:rPr>
          <w:i/>
          <w:sz w:val="22"/>
          <w:szCs w:val="22"/>
        </w:rPr>
        <w:t>ua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 A</w:t>
      </w:r>
      <w:r>
        <w:rPr>
          <w:i/>
          <w:spacing w:val="-2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an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he mo</w:t>
      </w:r>
      <w:r>
        <w:rPr>
          <w:i/>
          <w:spacing w:val="-3"/>
          <w:sz w:val="22"/>
          <w:szCs w:val="22"/>
        </w:rPr>
        <w:t>v</w:t>
      </w:r>
      <w:r>
        <w:rPr>
          <w:i/>
          <w:sz w:val="22"/>
          <w:szCs w:val="22"/>
        </w:rPr>
        <w:t>ement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19</w:t>
      </w:r>
      <w:r>
        <w:rPr>
          <w:i/>
          <w:spacing w:val="-2"/>
          <w:sz w:val="22"/>
          <w:szCs w:val="22"/>
        </w:rPr>
        <w:t>4</w:t>
      </w:r>
      <w:r>
        <w:rPr>
          <w:i/>
          <w:sz w:val="22"/>
          <w:szCs w:val="22"/>
        </w:rPr>
        <w:t>5</w:t>
      </w:r>
    </w:p>
    <w:p w:rsidR="000B7BEF" w:rsidRDefault="008E63A5">
      <w:pPr>
        <w:spacing w:before="37" w:line="275" w:lineRule="auto"/>
        <w:ind w:left="223" w:right="1938" w:firstLine="6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 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 p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y u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by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Eur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pean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can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nt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Lack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nues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d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ngs 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Af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s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l</w:t>
      </w:r>
    </w:p>
    <w:p w:rsidR="000B7BEF" w:rsidRDefault="008E63A5">
      <w:pPr>
        <w:spacing w:before="1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Poor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ran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ort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and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un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ena</w:t>
      </w:r>
      <w:r>
        <w:rPr>
          <w:i/>
          <w:spacing w:val="-2"/>
          <w:sz w:val="22"/>
          <w:szCs w:val="22"/>
        </w:rPr>
        <w:t>b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 q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k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pr</w:t>
      </w:r>
      <w:r>
        <w:rPr>
          <w:i/>
          <w:sz w:val="22"/>
          <w:szCs w:val="22"/>
        </w:rPr>
        <w:t>ead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ove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</w:p>
    <w:p w:rsidR="000B7BEF" w:rsidRDefault="008E63A5">
      <w:pPr>
        <w:spacing w:before="40" w:line="275" w:lineRule="auto"/>
        <w:ind w:left="247" w:right="662" w:firstLine="60"/>
        <w:rPr>
          <w:sz w:val="22"/>
          <w:szCs w:val="22"/>
        </w:rPr>
      </w:pPr>
      <w:r>
        <w:rPr>
          <w:i/>
          <w:sz w:val="22"/>
          <w:szCs w:val="22"/>
        </w:rPr>
        <w:t xml:space="preserve">v.     </w:t>
      </w:r>
      <w:r>
        <w:rPr>
          <w:i/>
          <w:spacing w:val="30"/>
          <w:sz w:val="22"/>
          <w:szCs w:val="22"/>
        </w:rPr>
        <w:t xml:space="preserve"> </w:t>
      </w:r>
      <w:r>
        <w:rPr>
          <w:i/>
          <w:sz w:val="22"/>
          <w:szCs w:val="22"/>
        </w:rPr>
        <w:t>Af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cans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con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ed 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ff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s a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e.g.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d </w:t>
      </w:r>
      <w:proofErr w:type="gramStart"/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 ,</w:t>
      </w:r>
      <w:proofErr w:type="gramEnd"/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rc</w:t>
      </w:r>
      <w:r>
        <w:rPr>
          <w:i/>
          <w:sz w:val="22"/>
          <w:szCs w:val="22"/>
        </w:rPr>
        <w:t xml:space="preserve">ed </w:t>
      </w:r>
      <w:proofErr w:type="spellStart"/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our</w:t>
      </w:r>
      <w:proofErr w:type="spellEnd"/>
      <w:r>
        <w:rPr>
          <w:i/>
          <w:sz w:val="22"/>
          <w:szCs w:val="22"/>
        </w:rPr>
        <w:t xml:space="preserve"> 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Af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cans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oo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oor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b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 Pan</w:t>
      </w:r>
      <w:r>
        <w:rPr>
          <w:i/>
          <w:spacing w:val="1"/>
          <w:sz w:val="22"/>
          <w:szCs w:val="22"/>
        </w:rPr>
        <w:t>-</w:t>
      </w:r>
      <w:r>
        <w:rPr>
          <w:i/>
          <w:sz w:val="22"/>
          <w:szCs w:val="22"/>
        </w:rPr>
        <w:t>Af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e</w:t>
      </w:r>
      <w:r>
        <w:rPr>
          <w:i/>
          <w:spacing w:val="-1"/>
          <w:sz w:val="22"/>
          <w:szCs w:val="22"/>
        </w:rPr>
        <w:t>ff</w:t>
      </w:r>
      <w:r>
        <w:rPr>
          <w:i/>
          <w:sz w:val="22"/>
          <w:szCs w:val="22"/>
        </w:rPr>
        <w:t>or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1" w:line="275" w:lineRule="auto"/>
        <w:ind w:left="820" w:right="572" w:hanging="636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Few</w:t>
      </w:r>
      <w:r>
        <w:rPr>
          <w:i/>
          <w:spacing w:val="54"/>
          <w:sz w:val="22"/>
          <w:szCs w:val="22"/>
        </w:rPr>
        <w:t xml:space="preserve"> </w:t>
      </w:r>
      <w:r>
        <w:rPr>
          <w:i/>
          <w:sz w:val="22"/>
          <w:szCs w:val="22"/>
        </w:rPr>
        <w:t>cou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 w</w:t>
      </w:r>
      <w:r>
        <w:rPr>
          <w:i/>
          <w:spacing w:val="-3"/>
          <w:sz w:val="22"/>
          <w:szCs w:val="22"/>
        </w:rPr>
        <w:t>h</w:t>
      </w:r>
      <w:r>
        <w:rPr>
          <w:i/>
          <w:sz w:val="22"/>
          <w:szCs w:val="22"/>
        </w:rPr>
        <w:t xml:space="preserve">o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nde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end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1"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g</w:t>
      </w:r>
      <w:proofErr w:type="spellEnd"/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op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a,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nd Li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 p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rna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rs</w:t>
      </w:r>
    </w:p>
    <w:p w:rsidR="000B7BEF" w:rsidRDefault="008E63A5">
      <w:pPr>
        <w:spacing w:before="9"/>
        <w:ind w:left="820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5x1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5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line="100" w:lineRule="exact"/>
        <w:rPr>
          <w:sz w:val="11"/>
          <w:szCs w:val="11"/>
        </w:rPr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8E63A5">
      <w:pPr>
        <w:ind w:left="376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b</w:t>
      </w:r>
      <w:r>
        <w:rPr>
          <w:b/>
          <w:i/>
          <w:sz w:val="22"/>
          <w:szCs w:val="22"/>
        </w:rPr>
        <w:t>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z w:val="22"/>
          <w:szCs w:val="22"/>
        </w:rPr>
        <w:t>cuss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ac</w:t>
      </w:r>
      <w:r>
        <w:rPr>
          <w:b/>
          <w:i/>
          <w:spacing w:val="-2"/>
          <w:sz w:val="22"/>
          <w:szCs w:val="22"/>
        </w:rPr>
        <w:t>h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v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-2"/>
          <w:sz w:val="22"/>
          <w:szCs w:val="22"/>
        </w:rPr>
        <w:t>o</w:t>
      </w:r>
      <w:r>
        <w:rPr>
          <w:b/>
          <w:i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P</w:t>
      </w:r>
      <w:r>
        <w:rPr>
          <w:b/>
          <w:i/>
          <w:spacing w:val="2"/>
          <w:sz w:val="22"/>
          <w:szCs w:val="22"/>
        </w:rPr>
        <w:t>a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-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ic</w:t>
      </w:r>
      <w:r>
        <w:rPr>
          <w:b/>
          <w:i/>
          <w:sz w:val="22"/>
          <w:szCs w:val="22"/>
        </w:rPr>
        <w:t>an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Mo</w:t>
      </w:r>
      <w:r>
        <w:rPr>
          <w:b/>
          <w:i/>
          <w:spacing w:val="-2"/>
          <w:sz w:val="22"/>
          <w:szCs w:val="22"/>
        </w:rPr>
        <w:t>ve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before="12" w:line="220" w:lineRule="exact"/>
        <w:rPr>
          <w:sz w:val="22"/>
          <w:szCs w:val="22"/>
        </w:rPr>
      </w:pPr>
    </w:p>
    <w:p w:rsidR="000B7BEF" w:rsidRDefault="008E63A5">
      <w:pPr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Pro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Af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na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li</w:t>
      </w:r>
      <w:r>
        <w:rPr>
          <w:i/>
          <w:sz w:val="22"/>
          <w:szCs w:val="22"/>
        </w:rPr>
        <w:t xml:space="preserve">sm by </w:t>
      </w:r>
      <w:proofErr w:type="gramStart"/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ra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ng  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al</w:t>
      </w:r>
      <w:proofErr w:type="gramEnd"/>
      <w:r>
        <w:rPr>
          <w:i/>
          <w:spacing w:val="1"/>
          <w:sz w:val="22"/>
          <w:szCs w:val="22"/>
        </w:rPr>
        <w:t xml:space="preserve"> 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j</w:t>
      </w:r>
      <w:r>
        <w:rPr>
          <w:i/>
          <w:sz w:val="22"/>
          <w:szCs w:val="22"/>
        </w:rPr>
        <w:t>u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ces</w:t>
      </w:r>
    </w:p>
    <w:p w:rsidR="000B7BEF" w:rsidRDefault="008E63A5">
      <w:pPr>
        <w:tabs>
          <w:tab w:val="left" w:pos="820"/>
        </w:tabs>
        <w:spacing w:before="40" w:line="275" w:lineRule="auto"/>
        <w:ind w:left="820" w:right="681" w:hanging="538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  <w:t>Res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can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fi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ence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by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emand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ng r</w:t>
      </w:r>
      <w:r>
        <w:rPr>
          <w:i/>
          <w:spacing w:val="-2"/>
          <w:sz w:val="22"/>
          <w:szCs w:val="22"/>
        </w:rPr>
        <w:t>es</w:t>
      </w:r>
      <w:r>
        <w:rPr>
          <w:i/>
          <w:sz w:val="22"/>
          <w:szCs w:val="22"/>
        </w:rPr>
        <w:t>pect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 xml:space="preserve">or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n v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ue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bas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c</w:t>
      </w:r>
      <w:r>
        <w:rPr>
          <w:i/>
          <w:sz w:val="22"/>
          <w:szCs w:val="22"/>
        </w:rPr>
        <w:t xml:space="preserve">h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 Af</w:t>
      </w:r>
      <w:r>
        <w:rPr>
          <w:i/>
          <w:spacing w:val="-1"/>
          <w:sz w:val="22"/>
          <w:szCs w:val="22"/>
        </w:rPr>
        <w:t>ri</w:t>
      </w:r>
      <w:r>
        <w:rPr>
          <w:i/>
          <w:sz w:val="22"/>
          <w:szCs w:val="22"/>
        </w:rPr>
        <w:t>can c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lt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re</w:t>
      </w:r>
    </w:p>
    <w:p w:rsidR="000B7BEF" w:rsidRDefault="008E63A5">
      <w:pPr>
        <w:spacing w:before="1" w:line="275" w:lineRule="auto"/>
        <w:ind w:left="820" w:right="696" w:hanging="598"/>
        <w:rPr>
          <w:sz w:val="22"/>
          <w:szCs w:val="22"/>
        </w:rPr>
        <w:sectPr w:rsidR="000B7BEF">
          <w:pgSz w:w="11920" w:h="16840"/>
          <w:pgMar w:top="1340" w:right="1000" w:bottom="280" w:left="1340" w:header="0" w:footer="943" w:gutter="0"/>
          <w:cols w:space="720"/>
        </w:sect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Led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orm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Af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 </w:t>
      </w:r>
      <w:r>
        <w:rPr>
          <w:i/>
          <w:spacing w:val="-1"/>
          <w:sz w:val="22"/>
          <w:szCs w:val="22"/>
        </w:rPr>
        <w:t>U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ch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nab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ed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cans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ar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76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lastRenderedPageBreak/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ondemne</w:t>
      </w:r>
      <w:r>
        <w:rPr>
          <w:i/>
          <w:spacing w:val="-3"/>
          <w:sz w:val="22"/>
          <w:szCs w:val="22"/>
        </w:rPr>
        <w:t>d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ob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 xml:space="preserve">d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o pr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ro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ean c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</w:p>
    <w:p w:rsidR="000B7BEF" w:rsidRDefault="008E63A5">
      <w:pPr>
        <w:tabs>
          <w:tab w:val="left" w:pos="820"/>
        </w:tabs>
        <w:spacing w:before="37" w:line="275" w:lineRule="auto"/>
        <w:ind w:left="820" w:right="644" w:hanging="514"/>
        <w:rPr>
          <w:sz w:val="22"/>
          <w:szCs w:val="22"/>
        </w:rPr>
      </w:pPr>
      <w:r>
        <w:rPr>
          <w:i/>
          <w:sz w:val="22"/>
          <w:szCs w:val="22"/>
        </w:rPr>
        <w:t>v.</w:t>
      </w:r>
      <w:r>
        <w:rPr>
          <w:i/>
          <w:sz w:val="22"/>
          <w:szCs w:val="22"/>
        </w:rPr>
        <w:tab/>
      </w:r>
      <w:r>
        <w:rPr>
          <w:i/>
          <w:spacing w:val="1"/>
          <w:sz w:val="22"/>
          <w:szCs w:val="22"/>
        </w:rPr>
        <w:t>M</w:t>
      </w:r>
      <w:r>
        <w:rPr>
          <w:i/>
          <w:sz w:val="22"/>
          <w:szCs w:val="22"/>
        </w:rPr>
        <w:t xml:space="preserve">ade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 awa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 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us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so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eby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cou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em to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rugg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-1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3" w:line="275" w:lineRule="auto"/>
        <w:ind w:left="820" w:right="985" w:hanging="57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d a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en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 a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ong peo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can 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ce</w:t>
      </w:r>
      <w:r>
        <w:rPr>
          <w:i/>
          <w:sz w:val="22"/>
          <w:szCs w:val="22"/>
        </w:rPr>
        <w:t>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en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hem on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 com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on or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</w:p>
    <w:p w:rsidR="000B7BEF" w:rsidRDefault="008E63A5">
      <w:pPr>
        <w:spacing w:before="1"/>
        <w:ind w:left="18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pened</w:t>
      </w:r>
      <w:r>
        <w:rPr>
          <w:i/>
          <w:spacing w:val="-1"/>
          <w:sz w:val="22"/>
          <w:szCs w:val="22"/>
        </w:rPr>
        <w:t>/</w:t>
      </w:r>
      <w:r>
        <w:rPr>
          <w:i/>
          <w:sz w:val="22"/>
          <w:szCs w:val="22"/>
        </w:rPr>
        <w:t>put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su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e 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com</w:t>
      </w:r>
      <w:r>
        <w:rPr>
          <w:i/>
          <w:spacing w:val="-2"/>
          <w:sz w:val="22"/>
          <w:szCs w:val="22"/>
        </w:rPr>
        <w:t>m</w:t>
      </w:r>
      <w:r>
        <w:rPr>
          <w:i/>
          <w:sz w:val="22"/>
          <w:szCs w:val="22"/>
        </w:rPr>
        <w:t>un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act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st</w:t>
      </w:r>
      <w:r>
        <w:rPr>
          <w:i/>
          <w:spacing w:val="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pa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d 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eg</w:t>
      </w:r>
      <w:r>
        <w:rPr>
          <w:i/>
          <w:spacing w:val="-1"/>
          <w:sz w:val="22"/>
          <w:szCs w:val="22"/>
        </w:rPr>
        <w:t>im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So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</w:p>
    <w:p w:rsidR="000B7BEF" w:rsidRDefault="008E63A5">
      <w:pPr>
        <w:spacing w:before="37"/>
        <w:ind w:left="820"/>
        <w:rPr>
          <w:sz w:val="22"/>
          <w:szCs w:val="22"/>
        </w:rPr>
      </w:pPr>
      <w:r>
        <w:rPr>
          <w:i/>
          <w:sz w:val="22"/>
          <w:szCs w:val="22"/>
        </w:rPr>
        <w:t>Af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ca</w:t>
      </w:r>
    </w:p>
    <w:p w:rsidR="000B7BEF" w:rsidRDefault="008E63A5">
      <w:pPr>
        <w:spacing w:before="40" w:line="275" w:lineRule="auto"/>
        <w:ind w:left="820" w:right="593" w:hanging="696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Encoura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orm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ve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 xml:space="preserve"> w</w:t>
      </w:r>
      <w:r>
        <w:rPr>
          <w:i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ch</w:t>
      </w:r>
      <w:r>
        <w:rPr>
          <w:i/>
          <w:spacing w:val="1"/>
          <w:sz w:val="22"/>
          <w:szCs w:val="22"/>
        </w:rPr>
        <w:t xml:space="preserve"> li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ed 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om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co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 ru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</w:p>
    <w:p w:rsidR="000B7BEF" w:rsidRDefault="008E63A5">
      <w:pPr>
        <w:spacing w:before="1"/>
        <w:ind w:left="247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x.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Prov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ed a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orum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 xml:space="preserve">or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ans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g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ev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 xml:space="preserve">nces                                                   </w:t>
      </w:r>
      <w:r>
        <w:rPr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2"/>
          <w:sz w:val="22"/>
          <w:szCs w:val="22"/>
        </w:rPr>
        <w:t>r</w:t>
      </w:r>
      <w:r>
        <w:rPr>
          <w:b/>
          <w:i/>
          <w:sz w:val="22"/>
          <w:szCs w:val="22"/>
        </w:rPr>
        <w:t>st</w:t>
      </w:r>
    </w:p>
    <w:p w:rsidR="000B7BEF" w:rsidRDefault="008E63A5">
      <w:pPr>
        <w:spacing w:before="42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5x2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z w:val="22"/>
          <w:szCs w:val="22"/>
        </w:rPr>
        <w:t>1</w:t>
      </w:r>
      <w:r>
        <w:rPr>
          <w:b/>
          <w:i/>
          <w:spacing w:val="-2"/>
          <w:sz w:val="22"/>
          <w:szCs w:val="22"/>
        </w:rPr>
        <w:t>0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before="20" w:line="220" w:lineRule="exact"/>
        <w:rPr>
          <w:sz w:val="22"/>
          <w:szCs w:val="22"/>
        </w:rPr>
      </w:pPr>
    </w:p>
    <w:p w:rsidR="000B7BEF" w:rsidRDefault="008E63A5">
      <w:pPr>
        <w:ind w:left="432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24 </w:t>
      </w:r>
      <w:r>
        <w:rPr>
          <w:b/>
          <w:i/>
          <w:spacing w:val="-2"/>
          <w:sz w:val="22"/>
          <w:szCs w:val="22"/>
        </w:rPr>
        <w:t>(</w:t>
      </w:r>
      <w:r>
        <w:rPr>
          <w:b/>
          <w:i/>
          <w:sz w:val="22"/>
          <w:szCs w:val="22"/>
        </w:rPr>
        <w:t>a)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Gi</w:t>
      </w:r>
      <w:r>
        <w:rPr>
          <w:b/>
          <w:i/>
          <w:sz w:val="22"/>
          <w:szCs w:val="22"/>
        </w:rPr>
        <w:t>ve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hr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e con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>ti</w:t>
      </w:r>
      <w:r>
        <w:rPr>
          <w:b/>
          <w:i/>
          <w:sz w:val="22"/>
          <w:szCs w:val="22"/>
        </w:rPr>
        <w:t>o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 xml:space="preserve">s </w:t>
      </w:r>
      <w:r>
        <w:rPr>
          <w:b/>
          <w:i/>
          <w:spacing w:val="1"/>
          <w:sz w:val="22"/>
          <w:szCs w:val="22"/>
        </w:rPr>
        <w:t>t</w:t>
      </w:r>
      <w:r>
        <w:rPr>
          <w:b/>
          <w:i/>
          <w:sz w:val="22"/>
          <w:szCs w:val="22"/>
        </w:rPr>
        <w:t>h</w:t>
      </w:r>
      <w:r>
        <w:rPr>
          <w:b/>
          <w:i/>
          <w:spacing w:val="-3"/>
          <w:sz w:val="22"/>
          <w:szCs w:val="22"/>
        </w:rPr>
        <w:t>a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one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sho</w:t>
      </w:r>
      <w:r>
        <w:rPr>
          <w:b/>
          <w:i/>
          <w:spacing w:val="-3"/>
          <w:sz w:val="22"/>
          <w:szCs w:val="22"/>
        </w:rPr>
        <w:t>u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z w:val="22"/>
          <w:szCs w:val="22"/>
        </w:rPr>
        <w:t>d co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der</w:t>
      </w:r>
      <w:r>
        <w:rPr>
          <w:b/>
          <w:i/>
          <w:spacing w:val="1"/>
          <w:sz w:val="22"/>
          <w:szCs w:val="22"/>
        </w:rPr>
        <w:t xml:space="preserve"> i</w:t>
      </w:r>
      <w:r>
        <w:rPr>
          <w:b/>
          <w:i/>
          <w:sz w:val="22"/>
          <w:szCs w:val="22"/>
        </w:rPr>
        <w:t>n</w:t>
      </w:r>
      <w:r>
        <w:rPr>
          <w:b/>
          <w:i/>
          <w:spacing w:val="-3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ord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 xml:space="preserve">r 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>o be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e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z w:val="22"/>
          <w:szCs w:val="22"/>
        </w:rPr>
        <w:t xml:space="preserve">ed 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e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de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4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Ind</w:t>
      </w:r>
      <w:r>
        <w:rPr>
          <w:b/>
          <w:i/>
          <w:spacing w:val="-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</w:p>
    <w:p w:rsidR="000B7BEF" w:rsidRDefault="008E63A5">
      <w:pPr>
        <w:spacing w:before="37"/>
        <w:ind w:left="100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pacing w:val="-2"/>
          <w:sz w:val="22"/>
          <w:szCs w:val="22"/>
        </w:rPr>
        <w:t>3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before="14" w:line="220" w:lineRule="exact"/>
        <w:rPr>
          <w:sz w:val="22"/>
          <w:szCs w:val="22"/>
        </w:rPr>
      </w:pPr>
    </w:p>
    <w:p w:rsidR="000B7BEF" w:rsidRDefault="008E63A5">
      <w:pPr>
        <w:ind w:left="34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 xml:space="preserve">ne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ho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d be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a 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nd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a</w:t>
      </w:r>
    </w:p>
    <w:p w:rsidR="000B7BEF" w:rsidRDefault="008E63A5">
      <w:pPr>
        <w:spacing w:before="37"/>
        <w:ind w:left="28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pe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son 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hou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 xml:space="preserve">d be 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ged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35 ye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and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abo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</w:p>
    <w:p w:rsidR="000B7BEF" w:rsidRDefault="008E63A5">
      <w:pPr>
        <w:spacing w:before="37"/>
        <w:ind w:left="223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The pe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son 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hou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d qu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 xml:space="preserve">or 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as a me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er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Ho</w:t>
      </w:r>
      <w:r>
        <w:rPr>
          <w:i/>
          <w:spacing w:val="-3"/>
          <w:sz w:val="22"/>
          <w:szCs w:val="22"/>
        </w:rPr>
        <w:t>u</w:t>
      </w:r>
      <w:r>
        <w:rPr>
          <w:i/>
          <w:sz w:val="22"/>
          <w:szCs w:val="22"/>
        </w:rPr>
        <w:t>se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Peo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</w:p>
    <w:p w:rsidR="000B7BEF" w:rsidRDefault="008E63A5">
      <w:pPr>
        <w:tabs>
          <w:tab w:val="left" w:pos="820"/>
        </w:tabs>
        <w:spacing w:before="37" w:line="275" w:lineRule="auto"/>
        <w:ind w:left="307" w:right="458" w:hanging="6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 xml:space="preserve">ne 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ho</w:t>
      </w:r>
      <w:r>
        <w:rPr>
          <w:i/>
          <w:spacing w:val="-2"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d n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be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 go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em</w:t>
      </w:r>
      <w:r>
        <w:rPr>
          <w:i/>
          <w:spacing w:val="-3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oy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ot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d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y o</w:t>
      </w:r>
      <w:r>
        <w:rPr>
          <w:i/>
          <w:spacing w:val="-1"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>fi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5"/>
          <w:sz w:val="22"/>
          <w:szCs w:val="22"/>
        </w:rPr>
        <w:t xml:space="preserve"> </w:t>
      </w:r>
      <w:r>
        <w:rPr>
          <w:i/>
          <w:sz w:val="22"/>
          <w:szCs w:val="22"/>
        </w:rPr>
        <w:t>pr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wi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govern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>ent v.</w:t>
      </w:r>
      <w:r>
        <w:rPr>
          <w:i/>
          <w:sz w:val="22"/>
          <w:szCs w:val="22"/>
        </w:rPr>
        <w:tab/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ne must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e nom</w:t>
      </w:r>
      <w:r>
        <w:rPr>
          <w:i/>
          <w:spacing w:val="-2"/>
          <w:sz w:val="22"/>
          <w:szCs w:val="22"/>
        </w:rPr>
        <w:t>i</w:t>
      </w:r>
      <w:r>
        <w:rPr>
          <w:i/>
          <w:sz w:val="22"/>
          <w:szCs w:val="22"/>
        </w:rPr>
        <w:t>na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ed by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 po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y                                                          </w:t>
      </w:r>
      <w:r>
        <w:rPr>
          <w:i/>
          <w:spacing w:val="3"/>
          <w:sz w:val="22"/>
          <w:szCs w:val="22"/>
        </w:rPr>
        <w:t xml:space="preserve"> </w:t>
      </w:r>
      <w:r>
        <w:rPr>
          <w:b/>
          <w:i/>
          <w:spacing w:val="-3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</w:p>
    <w:p w:rsidR="000B7BEF" w:rsidRDefault="008E63A5">
      <w:pPr>
        <w:spacing w:before="8"/>
        <w:ind w:left="820"/>
        <w:rPr>
          <w:sz w:val="22"/>
          <w:szCs w:val="22"/>
        </w:rPr>
      </w:pPr>
      <w:r>
        <w:rPr>
          <w:b/>
          <w:i/>
          <w:sz w:val="22"/>
          <w:szCs w:val="22"/>
        </w:rPr>
        <w:t>3x1</w:t>
      </w:r>
      <w:r>
        <w:rPr>
          <w:b/>
          <w:i/>
          <w:spacing w:val="-1"/>
          <w:sz w:val="22"/>
          <w:szCs w:val="22"/>
        </w:rPr>
        <w:t>=</w:t>
      </w:r>
      <w:r>
        <w:rPr>
          <w:b/>
          <w:i/>
          <w:spacing w:val="-2"/>
          <w:sz w:val="22"/>
          <w:szCs w:val="22"/>
        </w:rPr>
        <w:t>3</w:t>
      </w:r>
      <w:r>
        <w:rPr>
          <w:b/>
          <w:i/>
          <w:spacing w:val="3"/>
          <w:sz w:val="22"/>
          <w:szCs w:val="22"/>
        </w:rPr>
        <w:t>m</w:t>
      </w:r>
      <w:r>
        <w:rPr>
          <w:b/>
          <w:i/>
          <w:spacing w:val="-2"/>
          <w:sz w:val="22"/>
          <w:szCs w:val="22"/>
        </w:rPr>
        <w:t>k</w:t>
      </w:r>
      <w:r>
        <w:rPr>
          <w:b/>
          <w:i/>
          <w:sz w:val="22"/>
          <w:szCs w:val="22"/>
        </w:rPr>
        <w:t>s</w:t>
      </w:r>
    </w:p>
    <w:p w:rsidR="000B7BEF" w:rsidRDefault="000B7BEF">
      <w:pPr>
        <w:spacing w:before="17" w:line="220" w:lineRule="exact"/>
        <w:rPr>
          <w:sz w:val="22"/>
          <w:szCs w:val="22"/>
        </w:rPr>
      </w:pPr>
    </w:p>
    <w:p w:rsidR="000B7BEF" w:rsidRDefault="008E63A5">
      <w:pPr>
        <w:ind w:left="156"/>
        <w:rPr>
          <w:sz w:val="22"/>
          <w:szCs w:val="22"/>
        </w:rPr>
      </w:pPr>
      <w:r>
        <w:rPr>
          <w:b/>
          <w:i/>
          <w:spacing w:val="1"/>
          <w:sz w:val="22"/>
          <w:szCs w:val="22"/>
        </w:rPr>
        <w:t>(</w:t>
      </w:r>
      <w:r>
        <w:rPr>
          <w:b/>
          <w:i/>
          <w:sz w:val="22"/>
          <w:szCs w:val="22"/>
        </w:rPr>
        <w:t>b)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E</w:t>
      </w:r>
      <w:r>
        <w:rPr>
          <w:b/>
          <w:i/>
          <w:sz w:val="22"/>
          <w:szCs w:val="22"/>
        </w:rPr>
        <w:t>x</w:t>
      </w:r>
      <w:r>
        <w:rPr>
          <w:b/>
          <w:i/>
          <w:spacing w:val="-2"/>
          <w:sz w:val="22"/>
          <w:szCs w:val="22"/>
        </w:rPr>
        <w:t>p</w:t>
      </w:r>
      <w:r>
        <w:rPr>
          <w:b/>
          <w:i/>
          <w:spacing w:val="1"/>
          <w:sz w:val="22"/>
          <w:szCs w:val="22"/>
        </w:rPr>
        <w:t>l</w:t>
      </w:r>
      <w:r>
        <w:rPr>
          <w:b/>
          <w:i/>
          <w:spacing w:val="-2"/>
          <w:sz w:val="22"/>
          <w:szCs w:val="22"/>
        </w:rPr>
        <w:t>a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n </w:t>
      </w:r>
      <w:r>
        <w:rPr>
          <w:b/>
          <w:i/>
          <w:spacing w:val="-2"/>
          <w:sz w:val="22"/>
          <w:szCs w:val="22"/>
        </w:rPr>
        <w:t>s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x </w:t>
      </w:r>
      <w:r>
        <w:rPr>
          <w:b/>
          <w:i/>
          <w:spacing w:val="1"/>
          <w:sz w:val="22"/>
          <w:szCs w:val="22"/>
        </w:rPr>
        <w:t>f</w:t>
      </w:r>
      <w:r>
        <w:rPr>
          <w:b/>
          <w:i/>
          <w:sz w:val="22"/>
          <w:szCs w:val="22"/>
        </w:rPr>
        <w:t>u</w:t>
      </w:r>
      <w:r>
        <w:rPr>
          <w:b/>
          <w:i/>
          <w:spacing w:val="-3"/>
          <w:sz w:val="22"/>
          <w:szCs w:val="22"/>
        </w:rPr>
        <w:t>n</w:t>
      </w:r>
      <w:r>
        <w:rPr>
          <w:b/>
          <w:i/>
          <w:sz w:val="22"/>
          <w:szCs w:val="22"/>
        </w:rPr>
        <w:t>c</w:t>
      </w:r>
      <w:r>
        <w:rPr>
          <w:b/>
          <w:i/>
          <w:spacing w:val="-1"/>
          <w:sz w:val="22"/>
          <w:szCs w:val="22"/>
        </w:rPr>
        <w:t>t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ons</w:t>
      </w:r>
      <w:r>
        <w:rPr>
          <w:b/>
          <w:i/>
          <w:spacing w:val="-2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of</w:t>
      </w:r>
      <w:r>
        <w:rPr>
          <w:b/>
          <w:i/>
          <w:spacing w:val="1"/>
          <w:sz w:val="22"/>
          <w:szCs w:val="22"/>
        </w:rPr>
        <w:t xml:space="preserve"> t</w:t>
      </w:r>
      <w:r>
        <w:rPr>
          <w:b/>
          <w:i/>
          <w:spacing w:val="-3"/>
          <w:sz w:val="22"/>
          <w:szCs w:val="22"/>
        </w:rPr>
        <w:t>h</w:t>
      </w:r>
      <w:r>
        <w:rPr>
          <w:b/>
          <w:i/>
          <w:sz w:val="22"/>
          <w:szCs w:val="22"/>
        </w:rPr>
        <w:t>e Cabi</w:t>
      </w:r>
      <w:r>
        <w:rPr>
          <w:b/>
          <w:i/>
          <w:spacing w:val="-2"/>
          <w:sz w:val="22"/>
          <w:szCs w:val="22"/>
        </w:rPr>
        <w:t>n</w:t>
      </w:r>
      <w:r>
        <w:rPr>
          <w:b/>
          <w:i/>
          <w:sz w:val="22"/>
          <w:szCs w:val="22"/>
        </w:rPr>
        <w:t>et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n In</w:t>
      </w:r>
      <w:r>
        <w:rPr>
          <w:b/>
          <w:i/>
          <w:spacing w:val="-3"/>
          <w:sz w:val="22"/>
          <w:szCs w:val="22"/>
        </w:rPr>
        <w:t>d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z w:val="22"/>
          <w:szCs w:val="22"/>
        </w:rPr>
        <w:t>a</w:t>
      </w:r>
    </w:p>
    <w:p w:rsidR="000B7BEF" w:rsidRDefault="000B7BEF">
      <w:pPr>
        <w:spacing w:before="15" w:line="220" w:lineRule="exact"/>
        <w:rPr>
          <w:sz w:val="22"/>
          <w:szCs w:val="22"/>
        </w:rPr>
      </w:pPr>
    </w:p>
    <w:p w:rsidR="000B7BEF" w:rsidRDefault="008E63A5">
      <w:pPr>
        <w:tabs>
          <w:tab w:val="left" w:pos="820"/>
        </w:tabs>
        <w:spacing w:line="275" w:lineRule="auto"/>
        <w:ind w:left="820" w:right="467" w:hanging="475"/>
        <w:rPr>
          <w:sz w:val="22"/>
          <w:szCs w:val="22"/>
        </w:rPr>
      </w:pPr>
      <w:proofErr w:type="spellStart"/>
      <w:r>
        <w:rPr>
          <w:i/>
          <w:spacing w:val="1"/>
          <w:sz w:val="22"/>
          <w:szCs w:val="22"/>
        </w:rPr>
        <w:t>i</w:t>
      </w:r>
      <w:proofErr w:type="spellEnd"/>
      <w:r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ab/>
        <w:t>For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cy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hat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o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ed </w:t>
      </w:r>
      <w:r>
        <w:rPr>
          <w:i/>
          <w:spacing w:val="1"/>
          <w:sz w:val="22"/>
          <w:szCs w:val="22"/>
        </w:rPr>
        <w:t>b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ede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al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rnmen</w:t>
      </w:r>
      <w:r>
        <w:rPr>
          <w:i/>
          <w:spacing w:val="-2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on of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</w:t>
      </w:r>
    </w:p>
    <w:p w:rsidR="000B7BEF" w:rsidRDefault="008E63A5">
      <w:pPr>
        <w:spacing w:before="1" w:line="275" w:lineRule="auto"/>
        <w:ind w:left="223" w:right="509" w:firstLine="60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Reco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ends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j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 ap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s made </w:t>
      </w:r>
      <w:r>
        <w:rPr>
          <w:i/>
          <w:spacing w:val="-3"/>
          <w:sz w:val="22"/>
          <w:szCs w:val="22"/>
        </w:rPr>
        <w:t>b</w:t>
      </w:r>
      <w:r>
        <w:rPr>
          <w:i/>
          <w:sz w:val="22"/>
          <w:szCs w:val="22"/>
        </w:rPr>
        <w:t xml:space="preserve">y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va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g</w:t>
      </w:r>
      <w:r>
        <w:rPr>
          <w:i/>
          <w:sz w:val="22"/>
          <w:szCs w:val="22"/>
        </w:rPr>
        <w:t>overnm</w:t>
      </w:r>
      <w:r>
        <w:rPr>
          <w:i/>
          <w:spacing w:val="-3"/>
          <w:sz w:val="22"/>
          <w:szCs w:val="22"/>
        </w:rPr>
        <w:t>e</w:t>
      </w:r>
      <w:r>
        <w:rPr>
          <w:i/>
          <w:sz w:val="22"/>
          <w:szCs w:val="22"/>
        </w:rPr>
        <w:t xml:space="preserve">nt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Adv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t/</w:t>
      </w:r>
      <w:r>
        <w:rPr>
          <w:i/>
          <w:spacing w:val="-3"/>
          <w:sz w:val="22"/>
          <w:szCs w:val="22"/>
        </w:rPr>
        <w:t>P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3"/>
          <w:sz w:val="22"/>
          <w:szCs w:val="22"/>
        </w:rPr>
        <w:t>m</w:t>
      </w:r>
      <w:r>
        <w:rPr>
          <w:i/>
          <w:sz w:val="22"/>
          <w:szCs w:val="22"/>
        </w:rPr>
        <w:t xml:space="preserve">e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 on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va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ous m</w:t>
      </w:r>
      <w:r>
        <w:rPr>
          <w:i/>
          <w:spacing w:val="-3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 xml:space="preserve">e 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/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ed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ral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gov</w:t>
      </w:r>
      <w:r>
        <w:rPr>
          <w:i/>
          <w:spacing w:val="-2"/>
          <w:sz w:val="22"/>
          <w:szCs w:val="22"/>
        </w:rPr>
        <w:t>er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ent</w:t>
      </w:r>
    </w:p>
    <w:p w:rsidR="000B7BEF" w:rsidRDefault="008E63A5">
      <w:pPr>
        <w:spacing w:before="3" w:line="275" w:lineRule="auto"/>
        <w:ind w:left="820" w:right="581" w:hanging="574"/>
        <w:rPr>
          <w:sz w:val="22"/>
          <w:szCs w:val="22"/>
        </w:rPr>
      </w:pP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v.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Se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tl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rd</w:t>
      </w:r>
      <w:r>
        <w:rPr>
          <w:i/>
          <w:spacing w:val="1"/>
          <w:sz w:val="22"/>
          <w:szCs w:val="22"/>
        </w:rPr>
        <w:t>ep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d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spu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n or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su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h</w:t>
      </w:r>
      <w:r>
        <w:rPr>
          <w:i/>
          <w:sz w:val="22"/>
          <w:szCs w:val="22"/>
        </w:rPr>
        <w:t>armonio</w:t>
      </w:r>
      <w:r>
        <w:rPr>
          <w:i/>
          <w:spacing w:val="-2"/>
          <w:sz w:val="22"/>
          <w:szCs w:val="22"/>
        </w:rPr>
        <w:t>u</w:t>
      </w:r>
      <w:r>
        <w:rPr>
          <w:i/>
          <w:sz w:val="22"/>
          <w:szCs w:val="22"/>
        </w:rPr>
        <w:t>s wo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k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ns b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w</w:t>
      </w:r>
      <w:r>
        <w:rPr>
          <w:i/>
          <w:sz w:val="22"/>
          <w:szCs w:val="22"/>
        </w:rPr>
        <w:t xml:space="preserve">een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hem</w:t>
      </w:r>
    </w:p>
    <w:p w:rsidR="000B7BEF" w:rsidRDefault="008E63A5">
      <w:pPr>
        <w:tabs>
          <w:tab w:val="left" w:pos="820"/>
        </w:tabs>
        <w:spacing w:before="1" w:line="275" w:lineRule="auto"/>
        <w:ind w:left="820" w:right="1073" w:hanging="514"/>
        <w:rPr>
          <w:sz w:val="22"/>
          <w:szCs w:val="22"/>
        </w:rPr>
      </w:pPr>
      <w:r>
        <w:rPr>
          <w:i/>
          <w:sz w:val="22"/>
          <w:szCs w:val="22"/>
        </w:rPr>
        <w:t>v.</w:t>
      </w:r>
      <w:r>
        <w:rPr>
          <w:i/>
          <w:sz w:val="22"/>
          <w:szCs w:val="22"/>
        </w:rPr>
        <w:tab/>
      </w:r>
      <w:r>
        <w:rPr>
          <w:i/>
          <w:spacing w:val="-1"/>
          <w:sz w:val="22"/>
          <w:szCs w:val="22"/>
        </w:rPr>
        <w:t>C</w:t>
      </w:r>
      <w:r>
        <w:rPr>
          <w:i/>
          <w:sz w:val="22"/>
          <w:szCs w:val="22"/>
        </w:rPr>
        <w:t>oord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v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/</w:t>
      </w:r>
      <w:proofErr w:type="spellStart"/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rog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s</w:t>
      </w:r>
      <w:proofErr w:type="spellEnd"/>
      <w:r>
        <w:rPr>
          <w:i/>
          <w:spacing w:val="1"/>
          <w:sz w:val="22"/>
          <w:szCs w:val="22"/>
        </w:rPr>
        <w:t>/</w:t>
      </w:r>
      <w:r>
        <w:rPr>
          <w:i/>
          <w:spacing w:val="-1"/>
          <w:sz w:val="22"/>
          <w:szCs w:val="22"/>
        </w:rPr>
        <w:t>f</w:t>
      </w:r>
      <w:r>
        <w:rPr>
          <w:i/>
          <w:sz w:val="22"/>
          <w:szCs w:val="22"/>
        </w:rPr>
        <w:t>un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1"/>
          <w:sz w:val="22"/>
          <w:szCs w:val="22"/>
        </w:rPr>
        <w:t xml:space="preserve"> 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depa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s 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n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r </w:t>
      </w:r>
      <w:r>
        <w:rPr>
          <w:i/>
          <w:spacing w:val="1"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sp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 xml:space="preserve">ve 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1" w:line="277" w:lineRule="auto"/>
        <w:ind w:left="820" w:right="1409" w:hanging="57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D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f</w:t>
      </w:r>
      <w:r>
        <w:rPr>
          <w:i/>
          <w:sz w:val="22"/>
          <w:szCs w:val="22"/>
        </w:rPr>
        <w:t>en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s go</w:t>
      </w:r>
      <w:r>
        <w:rPr>
          <w:i/>
          <w:spacing w:val="-2"/>
          <w:sz w:val="22"/>
          <w:szCs w:val="22"/>
        </w:rPr>
        <w:t>v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s/</w:t>
      </w:r>
      <w:r>
        <w:rPr>
          <w:i/>
          <w:spacing w:val="-2"/>
          <w:sz w:val="22"/>
          <w:szCs w:val="22"/>
        </w:rPr>
        <w:t>d</w:t>
      </w:r>
      <w:r>
        <w:rPr>
          <w:i/>
          <w:sz w:val="22"/>
          <w:szCs w:val="22"/>
        </w:rPr>
        <w:t>ec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ns b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 </w:t>
      </w:r>
      <w:r>
        <w:rPr>
          <w:i/>
          <w:spacing w:val="-3"/>
          <w:sz w:val="22"/>
          <w:szCs w:val="22"/>
        </w:rPr>
        <w:t>w</w:t>
      </w:r>
      <w:r>
        <w:rPr>
          <w:i/>
          <w:spacing w:val="1"/>
          <w:sz w:val="22"/>
          <w:szCs w:val="22"/>
        </w:rPr>
        <w:t>it</w:t>
      </w:r>
      <w:r>
        <w:rPr>
          <w:i/>
          <w:spacing w:val="-2"/>
          <w:sz w:val="22"/>
          <w:szCs w:val="22"/>
        </w:rPr>
        <w:t>h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 a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d ou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de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pa</w:t>
      </w:r>
      <w:r>
        <w:rPr>
          <w:i/>
          <w:spacing w:val="-2"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li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nt</w:t>
      </w:r>
      <w:r>
        <w:rPr>
          <w:i/>
          <w:spacing w:val="4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1"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b</w:t>
      </w:r>
      <w:r>
        <w:rPr>
          <w:i/>
          <w:sz w:val="22"/>
          <w:szCs w:val="22"/>
        </w:rPr>
        <w:t>y popu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2"/>
          <w:sz w:val="22"/>
          <w:szCs w:val="22"/>
        </w:rPr>
        <w:t>a</w:t>
      </w:r>
      <w:r>
        <w:rPr>
          <w:i/>
          <w:sz w:val="22"/>
          <w:szCs w:val="22"/>
        </w:rPr>
        <w:t>r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z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ng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</w:t>
      </w:r>
      <w:r>
        <w:rPr>
          <w:i/>
          <w:spacing w:val="-2"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line="240" w:lineRule="exact"/>
        <w:ind w:left="184"/>
        <w:rPr>
          <w:sz w:val="22"/>
          <w:szCs w:val="22"/>
        </w:r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z w:val="22"/>
          <w:szCs w:val="22"/>
        </w:rPr>
        <w:t>Approv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 xml:space="preserve">s 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p</w:t>
      </w:r>
      <w:r>
        <w:rPr>
          <w:i/>
          <w:sz w:val="22"/>
          <w:szCs w:val="22"/>
        </w:rPr>
        <w:t>ropo</w:t>
      </w:r>
      <w:r>
        <w:rPr>
          <w:i/>
          <w:spacing w:val="-1"/>
          <w:sz w:val="22"/>
          <w:szCs w:val="22"/>
        </w:rPr>
        <w:t>s</w:t>
      </w:r>
      <w:r>
        <w:rPr>
          <w:i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f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g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s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ena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of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g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z w:val="22"/>
          <w:szCs w:val="22"/>
        </w:rPr>
        <w:t>po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2"/>
          <w:sz w:val="22"/>
          <w:szCs w:val="22"/>
        </w:rPr>
        <w:t>c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es</w:t>
      </w:r>
    </w:p>
    <w:p w:rsidR="000B7BEF" w:rsidRDefault="008E63A5">
      <w:pPr>
        <w:spacing w:before="1" w:line="280" w:lineRule="atLeast"/>
        <w:ind w:left="820" w:right="822" w:hanging="696"/>
        <w:rPr>
          <w:sz w:val="22"/>
          <w:szCs w:val="22"/>
        </w:rPr>
        <w:sectPr w:rsidR="000B7BEF">
          <w:pgSz w:w="11920" w:h="16840"/>
          <w:pgMar w:top="1340" w:right="1000" w:bottom="280" w:left="1340" w:header="0" w:footer="943" w:gutter="0"/>
          <w:cols w:space="720"/>
        </w:sectPr>
      </w:pPr>
      <w:r>
        <w:rPr>
          <w:i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pacing w:val="-1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.     </w:t>
      </w:r>
      <w:r>
        <w:rPr>
          <w:i/>
          <w:spacing w:val="28"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O</w:t>
      </w:r>
      <w:r>
        <w:rPr>
          <w:i/>
          <w:sz w:val="22"/>
          <w:szCs w:val="22"/>
        </w:rPr>
        <w:t>ver</w:t>
      </w:r>
      <w:r>
        <w:rPr>
          <w:i/>
          <w:spacing w:val="1"/>
          <w:sz w:val="22"/>
          <w:szCs w:val="22"/>
        </w:rPr>
        <w:t>s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es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 xml:space="preserve">he </w:t>
      </w:r>
      <w:r>
        <w:rPr>
          <w:i/>
          <w:spacing w:val="-2"/>
          <w:sz w:val="22"/>
          <w:szCs w:val="22"/>
        </w:rPr>
        <w:t>e</w:t>
      </w:r>
      <w:r>
        <w:rPr>
          <w:i/>
          <w:sz w:val="22"/>
          <w:szCs w:val="22"/>
        </w:rPr>
        <w:t>xe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u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o</w:t>
      </w:r>
      <w:r>
        <w:rPr>
          <w:i/>
          <w:spacing w:val="-2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/i</w:t>
      </w:r>
      <w:r>
        <w:rPr>
          <w:i/>
          <w:spacing w:val="-1"/>
          <w:sz w:val="22"/>
          <w:szCs w:val="22"/>
        </w:rPr>
        <w:t>m</w:t>
      </w:r>
      <w:r>
        <w:rPr>
          <w:i/>
          <w:spacing w:val="-2"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eme</w:t>
      </w:r>
      <w:r>
        <w:rPr>
          <w:i/>
          <w:spacing w:val="-3"/>
          <w:sz w:val="22"/>
          <w:szCs w:val="22"/>
        </w:rPr>
        <w:t>n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a</w:t>
      </w:r>
      <w:r>
        <w:rPr>
          <w:i/>
          <w:spacing w:val="-1"/>
          <w:sz w:val="22"/>
          <w:szCs w:val="22"/>
        </w:rPr>
        <w:t>t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 xml:space="preserve">on 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f</w:t>
      </w:r>
      <w:r>
        <w:rPr>
          <w:i/>
          <w:spacing w:val="-1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he g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n</w:t>
      </w:r>
      <w:r>
        <w:rPr>
          <w:i/>
          <w:spacing w:val="-1"/>
          <w:sz w:val="22"/>
          <w:szCs w:val="22"/>
        </w:rPr>
        <w:t>m</w:t>
      </w:r>
      <w:r>
        <w:rPr>
          <w:i/>
          <w:sz w:val="22"/>
          <w:szCs w:val="22"/>
        </w:rPr>
        <w:t>ent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z w:val="22"/>
          <w:szCs w:val="22"/>
        </w:rPr>
        <w:t>p</w:t>
      </w:r>
      <w:r>
        <w:rPr>
          <w:i/>
          <w:spacing w:val="-2"/>
          <w:sz w:val="22"/>
          <w:szCs w:val="22"/>
        </w:rPr>
        <w:t>o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es</w:t>
      </w:r>
      <w:r>
        <w:rPr>
          <w:i/>
          <w:spacing w:val="1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s</w:t>
      </w:r>
      <w:r>
        <w:rPr>
          <w:i/>
          <w:sz w:val="22"/>
          <w:szCs w:val="22"/>
        </w:rPr>
        <w:t>o as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 e</w:t>
      </w:r>
      <w:r>
        <w:rPr>
          <w:i/>
          <w:spacing w:val="-2"/>
          <w:sz w:val="22"/>
          <w:szCs w:val="22"/>
        </w:rPr>
        <w:t>n</w:t>
      </w:r>
      <w:r>
        <w:rPr>
          <w:i/>
          <w:sz w:val="22"/>
          <w:szCs w:val="22"/>
        </w:rPr>
        <w:t>su</w:t>
      </w:r>
      <w:r>
        <w:rPr>
          <w:i/>
          <w:spacing w:val="-1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r>
        <w:rPr>
          <w:i/>
          <w:spacing w:val="-2"/>
          <w:sz w:val="22"/>
          <w:szCs w:val="22"/>
        </w:rPr>
        <w:t xml:space="preserve"> </w:t>
      </w:r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e</w:t>
      </w:r>
      <w:r>
        <w:rPr>
          <w:i/>
          <w:sz w:val="22"/>
          <w:szCs w:val="22"/>
        </w:rPr>
        <w:t>r</w:t>
      </w:r>
      <w:r>
        <w:rPr>
          <w:i/>
          <w:spacing w:val="-2"/>
          <w:sz w:val="22"/>
          <w:szCs w:val="22"/>
        </w:rPr>
        <w:t>v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ce de</w:t>
      </w:r>
      <w:r>
        <w:rPr>
          <w:i/>
          <w:spacing w:val="-1"/>
          <w:sz w:val="22"/>
          <w:szCs w:val="22"/>
        </w:rPr>
        <w:t>l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ve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 xml:space="preserve">y </w:t>
      </w:r>
      <w:r>
        <w:rPr>
          <w:i/>
          <w:spacing w:val="-1"/>
          <w:sz w:val="22"/>
          <w:szCs w:val="22"/>
        </w:rPr>
        <w:t>t</w:t>
      </w:r>
      <w:r>
        <w:rPr>
          <w:i/>
          <w:sz w:val="22"/>
          <w:szCs w:val="22"/>
        </w:rPr>
        <w:t xml:space="preserve">o 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h</w:t>
      </w:r>
      <w:r>
        <w:rPr>
          <w:i/>
          <w:sz w:val="22"/>
          <w:szCs w:val="22"/>
        </w:rPr>
        <w:t>e pe</w:t>
      </w:r>
      <w:r>
        <w:rPr>
          <w:i/>
          <w:spacing w:val="-2"/>
          <w:sz w:val="22"/>
          <w:szCs w:val="22"/>
        </w:rPr>
        <w:t>o</w:t>
      </w:r>
      <w:r>
        <w:rPr>
          <w:i/>
          <w:sz w:val="22"/>
          <w:szCs w:val="22"/>
        </w:rPr>
        <w:t>p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e</w:t>
      </w:r>
    </w:p>
    <w:p w:rsidR="000B7BEF" w:rsidRDefault="000B7BEF">
      <w:pPr>
        <w:spacing w:before="5" w:line="120" w:lineRule="exact"/>
        <w:rPr>
          <w:sz w:val="13"/>
          <w:szCs w:val="13"/>
        </w:rPr>
      </w:pPr>
    </w:p>
    <w:p w:rsidR="000B7BEF" w:rsidRDefault="000B7BEF">
      <w:pPr>
        <w:spacing w:line="200" w:lineRule="exact"/>
      </w:pPr>
    </w:p>
    <w:p w:rsidR="000B7BEF" w:rsidRDefault="008E63A5">
      <w:pPr>
        <w:spacing w:line="240" w:lineRule="exact"/>
        <w:ind w:left="820" w:right="-53"/>
        <w:rPr>
          <w:sz w:val="22"/>
          <w:szCs w:val="22"/>
        </w:rPr>
      </w:pPr>
      <w:r>
        <w:rPr>
          <w:b/>
          <w:i/>
          <w:position w:val="-1"/>
          <w:sz w:val="22"/>
          <w:szCs w:val="22"/>
        </w:rPr>
        <w:t>6x2</w:t>
      </w:r>
      <w:r>
        <w:rPr>
          <w:b/>
          <w:i/>
          <w:spacing w:val="-1"/>
          <w:position w:val="-1"/>
          <w:sz w:val="22"/>
          <w:szCs w:val="22"/>
        </w:rPr>
        <w:t>=</w:t>
      </w:r>
      <w:r>
        <w:rPr>
          <w:b/>
          <w:i/>
          <w:position w:val="-1"/>
          <w:sz w:val="22"/>
          <w:szCs w:val="22"/>
        </w:rPr>
        <w:t>1</w:t>
      </w:r>
      <w:r>
        <w:rPr>
          <w:b/>
          <w:i/>
          <w:spacing w:val="-2"/>
          <w:position w:val="-1"/>
          <w:sz w:val="22"/>
          <w:szCs w:val="22"/>
        </w:rPr>
        <w:t>2</w:t>
      </w:r>
      <w:r>
        <w:rPr>
          <w:b/>
          <w:i/>
          <w:spacing w:val="3"/>
          <w:position w:val="-1"/>
          <w:sz w:val="22"/>
          <w:szCs w:val="22"/>
        </w:rPr>
        <w:t>m</w:t>
      </w:r>
      <w:r>
        <w:rPr>
          <w:b/>
          <w:i/>
          <w:spacing w:val="-2"/>
          <w:position w:val="-1"/>
          <w:sz w:val="22"/>
          <w:szCs w:val="22"/>
        </w:rPr>
        <w:t>k</w:t>
      </w:r>
      <w:r>
        <w:rPr>
          <w:b/>
          <w:i/>
          <w:position w:val="-1"/>
          <w:sz w:val="22"/>
          <w:szCs w:val="22"/>
        </w:rPr>
        <w:t>s</w:t>
      </w:r>
    </w:p>
    <w:p w:rsidR="000B7BEF" w:rsidRDefault="008E63A5">
      <w:pPr>
        <w:spacing w:before="44"/>
        <w:rPr>
          <w:sz w:val="22"/>
          <w:szCs w:val="22"/>
        </w:rPr>
        <w:sectPr w:rsidR="000B7BEF">
          <w:type w:val="continuous"/>
          <w:pgSz w:w="11920" w:h="16840"/>
          <w:pgMar w:top="1360" w:right="1000" w:bottom="280" w:left="1340" w:header="720" w:footer="720" w:gutter="0"/>
          <w:cols w:num="2" w:space="720" w:equalWidth="0">
            <w:col w:w="1864" w:space="6768"/>
            <w:col w:w="948"/>
          </w:cols>
        </w:sectPr>
      </w:pPr>
      <w:r>
        <w:br w:type="column"/>
      </w:r>
      <w:r>
        <w:rPr>
          <w:b/>
          <w:i/>
          <w:spacing w:val="-1"/>
          <w:sz w:val="22"/>
          <w:szCs w:val="22"/>
        </w:rPr>
        <w:lastRenderedPageBreak/>
        <w:t>Fi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1"/>
          <w:sz w:val="22"/>
          <w:szCs w:val="22"/>
        </w:rPr>
        <w:t>s</w:t>
      </w:r>
      <w:r>
        <w:rPr>
          <w:b/>
          <w:i/>
          <w:sz w:val="22"/>
          <w:szCs w:val="22"/>
        </w:rPr>
        <w:t>t</w:t>
      </w:r>
    </w:p>
    <w:p w:rsidR="000B7BEF" w:rsidRDefault="000B7BEF">
      <w:pPr>
        <w:spacing w:line="200" w:lineRule="exact"/>
      </w:pPr>
    </w:p>
    <w:p w:rsidR="000B7BEF" w:rsidRDefault="000B7BEF">
      <w:pPr>
        <w:spacing w:line="200" w:lineRule="exact"/>
      </w:pPr>
    </w:p>
    <w:p w:rsidR="000B7BEF" w:rsidRDefault="000B7BEF">
      <w:pPr>
        <w:spacing w:before="6" w:line="260" w:lineRule="exact"/>
        <w:rPr>
          <w:sz w:val="26"/>
          <w:szCs w:val="26"/>
        </w:rPr>
      </w:pPr>
    </w:p>
    <w:p w:rsidR="000B7BEF" w:rsidRDefault="008E63A5">
      <w:pPr>
        <w:spacing w:before="29"/>
        <w:ind w:left="5717"/>
        <w:rPr>
          <w:sz w:val="24"/>
          <w:szCs w:val="24"/>
        </w:rPr>
      </w:pP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 xml:space="preserve">is 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s the last pr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p</w:t>
      </w:r>
      <w:r>
        <w:rPr>
          <w:b/>
          <w:sz w:val="24"/>
          <w:szCs w:val="24"/>
        </w:rPr>
        <w:t>age</w:t>
      </w:r>
    </w:p>
    <w:sectPr w:rsidR="000B7BEF">
      <w:type w:val="continuous"/>
      <w:pgSz w:w="11920" w:h="16840"/>
      <w:pgMar w:top="1360" w:right="10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C7" w:rsidRDefault="004632C7">
      <w:r>
        <w:separator/>
      </w:r>
    </w:p>
  </w:endnote>
  <w:endnote w:type="continuationSeparator" w:id="0">
    <w:p w:rsidR="004632C7" w:rsidRDefault="0046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75153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170" w:rsidRDefault="00E051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7BEF" w:rsidRDefault="000B7BEF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C7" w:rsidRDefault="004632C7">
      <w:r>
        <w:separator/>
      </w:r>
    </w:p>
  </w:footnote>
  <w:footnote w:type="continuationSeparator" w:id="0">
    <w:p w:rsidR="004632C7" w:rsidRDefault="0046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935F5"/>
    <w:multiLevelType w:val="multilevel"/>
    <w:tmpl w:val="68F87C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EF"/>
    <w:rsid w:val="000B7BEF"/>
    <w:rsid w:val="004632C7"/>
    <w:rsid w:val="008E63A5"/>
    <w:rsid w:val="00AB6DC7"/>
    <w:rsid w:val="00E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96438"/>
  <w15:docId w15:val="{A7F600A0-13DA-4167-AB6F-A5B88459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05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170"/>
  </w:style>
  <w:style w:type="paragraph" w:styleId="Footer">
    <w:name w:val="footer"/>
    <w:basedOn w:val="Normal"/>
    <w:link w:val="FooterChar"/>
    <w:uiPriority w:val="99"/>
    <w:unhideWhenUsed/>
    <w:rsid w:val="00E05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2442</Words>
  <Characters>13922</Characters>
  <Application>Microsoft Office Word</Application>
  <DocSecurity>0</DocSecurity>
  <Lines>116</Lines>
  <Paragraphs>32</Paragraphs>
  <ScaleCrop>false</ScaleCrop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2021-01-13T11:58:00Z</dcterms:created>
  <dcterms:modified xsi:type="dcterms:W3CDTF">2022-07-18T12:54:00Z</dcterms:modified>
</cp:coreProperties>
</file>