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GRADE 9 RATIONALIZED MATHEMATICS SCHEME OF WORK TERM 2</w:t>
      </w:r>
    </w:p>
    <w:tbl>
      <w:tblPr>
        <w:tblStyle w:val="style154"/>
        <w:tblW w:w="151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990"/>
        <w:gridCol w:w="1710"/>
        <w:gridCol w:w="1245"/>
        <w:gridCol w:w="2486"/>
        <w:gridCol w:w="2209"/>
        <w:gridCol w:w="1350"/>
        <w:gridCol w:w="1440"/>
        <w:gridCol w:w="1480"/>
        <w:gridCol w:w="1400"/>
      </w:tblGrid>
      <w:tr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WK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Lesson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Learning Outcome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  <w:bookmarkStart w:id="0" w:name="_GoBack"/>
            <w:bookmarkEnd w:id="0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properties of regular polygons.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sum of the interior and exterior angles of each of the polygons.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properties of the different polygons.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different types of polygons.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Draw equilateral triangle,square,regular hexagon an regular pentagon on charts and note books.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Discuss the properties of regular polygons.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Collaborate in finding the sum of the interior and exterior angles of each of the drawn polygons using the appropriate formula.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Share their findings in class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find the sum of interior and exterior angles of regular polygons?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87.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area of a pentagon.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area of a pentagon in different situations.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formula for calculating the area of a pentagon.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formula for calculating the area of a pentagon.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Observe the teacher as he/she illustrates </w:t>
            </w:r>
            <w:r>
              <w:rPr>
                <w:rFonts w:cs="Times New Roman" w:hAnsi="Times New Roman"/>
                <w:sz w:val="24"/>
                <w:szCs w:val="24"/>
              </w:rPr>
              <w:t>how to calculate the area of a pentagon using cut outs of the pentagons.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Collaborate in calculating the area of pentagons in different situations and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work out the area of a pentagon?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Cut outs of pentagon.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87-89.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 and manillas.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Illustrations.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area of a hexagon.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area of hexagons in different situations.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the area of hexagons.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Prepare cut outs of regular hexagons.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formula for finding the area of hexagons.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Observe teacher as he/she illustrates how to find the area of hexagons using the cut outs.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Collaborate in calculating the area of hexagons in different situations and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find the area of hexagons?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90-91.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Cut outs of hexagon.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Outline the steps of making models triangular and rectangular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based prisms using manillas.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models of triangular and rectangular based prisms using manillas.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making triangular and rectangular based prisms using manillas.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Use digital devices to search and watch clips on making models triangular and rectangular </w:t>
            </w:r>
            <w:r>
              <w:rPr>
                <w:rFonts w:cs="Times New Roman" w:hAnsi="Times New Roman"/>
                <w:sz w:val="24"/>
                <w:szCs w:val="24"/>
              </w:rPr>
              <w:t>based prisms using manillas.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Sketch the nets of the solids.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Collaborate in making models of the rectangular and triangular based prisms using manillas.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Display their made models of prisms.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make models of prisms?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Scissors.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Pencils and rulers.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92.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Portifolios.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steps for calculating the surface area of a rectangular based prism.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surface area of a rectangular based prism.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surface area of rectangular prisms.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the net of a rectangular based prism in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for calculating surface area of rectangular prisms using the drawn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drawn nets to calculate the surface area of rectangular based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calculate the surface area of rectangular based prisms?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Drawn nets of rectangular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92-93.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Outline the steps of calculating the area of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triangular based prisms.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surface area of triangular based prism.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the surface area of triangular based prisms.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Individually,draw a net of the triangular based prism.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the steps of calculating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surface area of triangular based prisms using the drawn nets.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models and drawn nets of the triangular prism to calculate surface area of triangular prisms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surface area of triangular prisms?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Scolar Maths pg 93-95.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Models and drawn nets of triangular prism.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steps of calculating the surface area of triangular based pyramids.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surface area of triangular based pyramids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steps of working out surface area of triangular based pyramids.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 draw  a net of a surface area of triangular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and watch clips on finding the surface area of a triangular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and steps of finding the surface area of triangular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the identified formulas and steps to work out surface area of triangular based pyramids  using nets.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&amp;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calculate the surface area of triangular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97-98.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 on calculating surface area of triangular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Nets of triangular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steps and formula of calculating the surface area of square-based pyramids.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surface area of square based pyramids using nets.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the surface area of square based pyramids.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groups,pairs or individually,learners are guided to;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Draw nets of square based pyramids on charts and books.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Search and watch a clip on finding the surface area of a square based pyramids.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steps and formula for calculating the surface area of square based pyramids.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Use the identified formulas of area of plane figures and work out the surface area of square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find the surface area of square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Top Scholar Maths pg 95-96 &amp; 98.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Nets of square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 and discussion.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steps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formula of calculating surface area of rectangular based pyramids.</w:t>
            </w:r>
          </w:p>
          <w:p>
            <w:pPr>
              <w:pStyle w:val="style179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surface area of rectangular based pyramids.</w:t>
            </w:r>
          </w:p>
          <w:p>
            <w:pPr>
              <w:pStyle w:val="style179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the surface area of rectangular based pyramids using their nets.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Individually draw the nets of rectangular based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pyramids in books and 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and watch a clip on finding the surface area of rectangular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of finding the surface area of rectangular based pyramids as observed from the clips.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nets drawn and steps to work out the surface area of rectangular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 we calculate the surface area of rectangular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Top Scholar Maths pg 97-98.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Drawn nets of rectangular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Teacher`s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 and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Area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area of a sector and segment of a circle.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area of a sector and segment of a circle.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formulae for calculating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 area of a sector and segment of a circle.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manilla papers to draw a circle with a sector,chord and a segment and discuss the relationship.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cut outs of a sector and a segment.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and steps for calculating area of a sector and segment of a circle using relevant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working out the area of sectors and segment.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find the area of a sector and segment of a circle?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98-100.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 showing the sector and segment.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surface area of a cone.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surface area of a cone in real life situations.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calculating the surface area of cones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 net of a cone on manilla papers.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and watch a clip on calculating the surface area of a cone.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and steps for calculating the surface area of a cone.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Open the cone to form a net and determine surface area of the curved surface.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working out the surface area of a closed and an open cone.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find the surface area of cones?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101-102.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Nets of cones.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Identify the formula for calculating the </w:t>
            </w:r>
            <w:r>
              <w:rPr>
                <w:rFonts w:cs="Times New Roman" w:hAnsi="Times New Roman"/>
                <w:sz w:val="24"/>
                <w:szCs w:val="24"/>
              </w:rPr>
              <w:t>surface area of a sphere.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Calculate the surface area of a sphere in real life situations.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Enjoy calculating the surface area of spheres in different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to,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formula for calculating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surface area of a sphere.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Observe the teacher as he/she illustrates how to calculate the surface area of a sphere using relevant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identified formula to work out the surface area of different sizes of spherical balls.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calculate the surface area of spheres?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Mathematics pg 102-103.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Area.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uses of area in real life situations.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information on the uses of area in real life situations.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uses of area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the uses of area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Conduct a research online on the uses of area in real life situations and take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uses of area in real life situations and make a class presentation.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Where is area applied in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triangular based prism.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volume of triangular based prisms.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formula for calculating the volume of triangular based prisms.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containers and objects that resemble triangular prisms in the environment.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models of a prism.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triangular based prism.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formula to work out the volume of triangular-based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for assessment and feedback.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 you determine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 volume of a triangular based prism?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104-107.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Containers and objects.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Models of triangular prisms.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rectangular based prism.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volume of rectangular based prisms.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Enjoy calculating the volume of rectangular based prisms.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objects and containers that resemble the rectangular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rectangular based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Observe teacher as he/she illustrates how to calculate the volume of rectangular based prisms using the identified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pairs or individually,learner to apply the formula in working out the volume of rectangular based prisms.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Share their findings with peers for assessment and feedback.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find the volume of a rectangular based prism?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106-107.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Model of a rectangular based prism.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Containers and objects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 the formula for calculating the volume of square based pyramids.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volume of a square based pyramid.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Have fun working out the volume of square based pyramid.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 net of the square based pyramid on manillas.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 to search and watch clips on how to calculate the volume of a square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square based pyramid.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identified formula to work out the volume of square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volume of a square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107-108.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Nets of square based pyramids.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formula of calculating the volume of a rectangular based pyramids.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Calculate the volume of a rectangular based pyramids.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Acknowledge the formula and steps for calculating the volume of rectangular based pyramids.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rectangular based pyramid.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Observe teacher as he/she illustrates how to apply the formula in working out the volume of a rectangular based pyramid.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 or in pairs,learners to work out volume of rectangular based pyramids in different situations using the identified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volume of a rectangular based pyramid?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109-110.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triangular based pyramid.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volume of a triangular based pyramid.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the volume of triangular based pyramid.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triangular based pyramid.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Observe teacher as he or she illustrates how to calculate the volume of a triangular based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pyramid using the identified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formula to calculate the volume of triangular based pyramids using the learnt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volume of triangular based pyramids?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109-110.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Model of a triangular based pyramid.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cone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volume of a cone in real life situations.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formula for calculating the volume of a cone.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 net or model of a cone on manilla papers.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 to search and watch a video on how to calculate the volume of a cone.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cone.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the formula in working out the volume of cones in different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find out the volume of cones?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110-112.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Manillas papers &amp; pencils.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and steps for calculating the volume of frustums.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the volume of a frustum in real life situations.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Show interest to learn how to determine the volume of a frustrum.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Model a frustrum using locally available materials.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devices to search and watch a clip on determining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volume of a frustum.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frustum.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working out the volume of frustums using the learnt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determine the volume of a frustum?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112-115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Models of frustums.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sphere.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volume of a sphere in real life situations.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formula for working out the volume of spheres.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and watch a video clip on how to find the volume of a sphere.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volume of a sphere.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calculating the volume of spheres using the learnt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volume of spheres?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115-116.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&amp;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Volume of solids.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use of volume of solids in real life situations.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Use digital devices to find out the use of volume of solids in real life situations.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Promote use of volume and capacity of different containers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use of volume of solids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information on the applications or use of volume of solids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use of volume of solids in real life situations and then make a class presentation.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 we use the volume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solids in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Mass,Volume,Weight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instruments and tools used in weighing materials in the locality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Convert units of mass from one form to another in different situations.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converting units of mass from one form to another.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different instruments and tools used in weighing materials or objects and relate to consumer awareness and protection.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Collect and weigh different materials or objects using at least one instrument or tool.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study a conversion chart and discuss how to convert different units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mass from one form to another.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Convert the given units of mass from one form to another in different situations and give feedback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weigh materials and objects?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convert the different units of mass from one form to another?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117-119.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Conversion 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Electronic balance.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Different materials and objects for weighing.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Mass,Volume,Weight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Define the terms mass and weight and give their SI units.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Relate mass and weight in real life situations.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relationship between mass and weight.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a digital device to search for the definition of mass and weight and their SI units and note down in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relationship between mass and weight.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selected instruments and tools to measure the mass of objects in kg and in Newton.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Find weight of objects given the mass and vice versa using a formula..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relationship between mass and weight?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119-120.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Weighing tools and instruments.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Different objects and materials.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how to determine mass, volume and density in different situations.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mass, volume and density in different situations.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carrying out activities relating mass, volume and density using different substances.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determine mass, volume and density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carry out activities relating mass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volume to density using containers or different substances and record their findings in a table.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the density after getting the mass and volume of a substance.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density of different objects after getting their mass and volume and then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determine mass, volume and density in different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120-121.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objects;Coins,stones, padlock.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Measuring cylinders.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Electronic balance.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Recording table.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determining density of objects given mass and volume.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density of different objects given the mass and volume in different situations.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Enjoy finding the density of objects given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mass and volume.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finding the density of objects given mass and volume.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practice finding the density given mass and volume using relevant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working out the density of objects given the mass and volume using the formula learnt.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determine the density of objects given the mass and volume?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121-122.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 chart.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and self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formula for determining mass of objects given volume and density.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Calculate the mass of objects given volume and density.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Enjoy calculating the mass of objects given volume and density.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determining the mass of objects given the volume and density.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determine mass given the volume and density using relevant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using the learnt formula to find the mass of objects given volume and density.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find mass given the volume and density?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Chalks and Chalkboard.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determining volume given the mass and density.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volume given mass and density.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Enjoy finding the volume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given mass and density.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determining volume given the mass and density.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observe teacher as he/she illstrates how to find the volume given the mass and density.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the learnt formula to find the volume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substances given the mass and density.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determine the volume of given mass and density?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Mathematics pg 123.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Mass, Volume, Weight and Density.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uses of density in daily life.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density to real life situations.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Recognize the use of density in daily life.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the applications of density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online on the applications/uses of density in real life situations and take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applications of density in real life situations and present in class.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applying density to real life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we apply density to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Mathematics.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Lesson notes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activities that involves measuring distances and time.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Conduct activities that involves measuring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distances and time.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Have fun engaging in activities involving measuring distances and time.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activities that involves measuring distances and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engage in activities that will involve measuring distances and time e.g running track events to determine speed.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record the distances covered and time taken in a table.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the speed taken by each participant using a formula.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observe speed in daily activities?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day to day activities involve measuring distances and time?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Mathematics pg 124.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Stopwatches.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Field.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Recording tables.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speed in km/h in real life situations.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speed in km/h in real life situations.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use of time and distance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and relate distance and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formula working out speed in km/h.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the formula to work out speed in km/h 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find speed in km/h?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124-125.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formula for calculating speed in m/s.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Work out speed in m/s in real life situations.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Enjoy working out speed in </w:t>
            </w:r>
            <w:r>
              <w:rPr>
                <w:rFonts w:cs="Times New Roman" w:hAnsi="Times New Roman"/>
                <w:sz w:val="24"/>
                <w:szCs w:val="24"/>
              </w:rPr>
              <w:t>m/s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speed in m/s.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learnt formula in calculating speed in m/s in real life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share their findings in class for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find speed in m/s?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working out the average speed in real life situations.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average speed in real life situations.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formula for finding average speed.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find the average speed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average speed.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observe the teacher as he/she illustrates how to find average speed using examples and note in exercise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average speed in real life situations using the learnt formula.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average speed?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126-128.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determining velocity in real life situations.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velocity in real life situations.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Recognize the difference between speed and velocity.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discuss the difference between velocity and speed.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the formula for finding the velocity in different situations.</w:t>
            </w:r>
          </w:p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Work out problems involving determining velocity in real life situations and share their findings with peers.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velocity and speed?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determine velocity?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128-129.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acceleration in real life situations.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acceleration in real life situations.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application of acceleration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meaning of acceleration and give real life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finding acceleration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and clips illustrating how to calculate acceleration using examples and note down.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problems involving finding acceleration in different situations.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acceleration from track events in school.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acceleration in real life situations?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129-130.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MID-TERM BREAK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 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longitude.</w:t>
            </w:r>
          </w:p>
          <w:p>
            <w:pPr>
              <w:pStyle w:val="style179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globe to identify the longitudes of marked points.</w:t>
            </w:r>
          </w:p>
          <w:p>
            <w:pPr>
              <w:pStyle w:val="style179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Enjoy using globes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identify longitudes of marked points.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the meaning of longitudes.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globe to identify circles that pass through North and south poles.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the globe to identify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longitudes of marked points.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 you identify longitudes on a Globe?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131-134.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Globes.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Digital devices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 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Identify points that have the same local time.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Relate longitudes to time on the globe.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Enjoy using longitudes to determine points with the same local time.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the longitude and local time of given towns and fill in a table.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drawn globes to identify points on the Earth's surface that have same local time.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other resources e.g maps to locate different places on the earth and discuss time differences.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findings in class for assessment and.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identify points with the same local time using longitudes?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133-134.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Globes.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Time, Distance and Speed.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how to determine local time of places on the earth along different longitudes.</w:t>
            </w:r>
          </w:p>
          <w:p>
            <w:pPr>
              <w:pStyle w:val="style179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local time of places on the earth along different longitudes.</w:t>
            </w:r>
          </w:p>
          <w:p>
            <w:pPr>
              <w:pStyle w:val="style179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determining local time of places on the earth along different longitudes.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determine local time of places on the earth along different longitudes.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devices to search and watch an illustration clip on determining local time of places on earth along different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longitudes and take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local time of different places along different longitudes.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does local time vary in different places of the world?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135-137.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 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Chalks and Chalkboard.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currencies that are used in different countries.</w:t>
            </w: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and print resources to search for the different currencies used in different countries.</w:t>
            </w: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currencies used in different countries of the world.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the currencies used in different countries.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currencies used in different countries and compile a list.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using IT or newspapers and other print resources to obtain and compile a collage of currencies from different countries.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display their collage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currency?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currencies do you know?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138.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Magazines.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Newspapers.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 of different currencies.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Explain how to convert foreign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currencies to Kenyan currency using the exchange rates.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Convert foreign currency to Kenyan currency  in real life situations.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converting currencies from one form to another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IT devices to search for exchange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rates of some international currencies and draw on 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convert foreign currency to Kenyan currency.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exchange rates table to convert foreign currencies to Kenyan currency.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Why do we change currencies from one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form to another?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138-140.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Exchange rates tables.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how to convert Kenyan currency to foreign currency.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Convert Kenyan currency to foreign currency using the exchange rates table.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converting Kenyan currency to foreign currency.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convert Kenyan currency to foreign currency using exchange rates table.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exchange rate table to convert Kenyan currency to foreign currency.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convert Kenyan currency to foreign currency?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141-142.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Exchange rate tables.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Explain the meaning of Export duty charged on goods.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Work out export duties charged on goods in real life situations.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Develop interest in learning how to calculate export duties charged on goods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IT devices to search for the meaning of export duty and percentage of export duty of different goods and services in Kenya.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calculate the export duty of different goods and identify a formula.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export duties charged on different goods in real life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export duty?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determine the export duty of different goods in the country?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142-143.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Define the term import duty.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import duties charged on goods in real life situations.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benefits of import duties to a country.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the meaning of import duty and take note.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the internet for the percentage of import duty of different goods and services and the examples of goods exempted from import duty in Kenya.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calculate the import duty charged on goods and services.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import duties charged on goods and share their findings.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import duties charged on goods and services?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import duty?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143-144.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term excise duty.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excise duty charged on goods and services in real life situations.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goods and services that attract excise duty.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the meaning of excise duty and note down.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for examples of goods that attract excise duty and percentage of exercise duty charged on them.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calculate excise duty on goods and services.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excise duty charged on  goods and share their findings for assessment.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excise duty?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calculate the excise duty on goods?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144-145.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 and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Money.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Value-Added Tax.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Calculate value added duty tax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charged on goods and services.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Show interest in learning how to calculate VAT on goods and services.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information on the meaning of value added tax and goods that attract VAT.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receipts from shopping to discuss and work out VAT on local goods and services.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calculating the VAT charged on goods and services and share their findings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VAT charged on goods and services?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Value added tax?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145-147.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Shopping receipts.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Approximations and Errors.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arbitrary units used in estimating measurements.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Approximate quantities in measurements in different situations.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estimating measurements using arbitrary units.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mention arbitrary units used in estimating measurements.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Carry out activities of measurements of different quantities such as length,area, volume, capacity and mass using arbitrary units.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comparison with other peers' finding.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estimate measurements of different quantities?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148.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Arbitrary units.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Different objects: Teacher's desk, football field,Maths Textbook.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Approximations and Errors.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Explain how error is calculated using estimations </w:t>
            </w:r>
            <w:r>
              <w:rPr>
                <w:rFonts w:cs="Times New Roman" w:hAnsi="Times New Roman"/>
                <w:sz w:val="24"/>
                <w:szCs w:val="24"/>
              </w:rPr>
              <w:t>and actual measurements of quantities.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Determine errors using estimations and actual measurements of quantities.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Appreciate approximations and errors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error is calculated using estimations and actual measurements of quantities.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estimate and measure different quantities using appropriate instruments.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compare the estimates and the actual measurements.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error in different quantities and share their findings with peers.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determine errors in quantities?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149-150.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Measuring instruments.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Approximations and Errors.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calculating percentage error.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 percentage errors using actual measurements of quantities.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working out percentage errors of quantities.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learners,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and watch video clips on calculating percentage error.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formula for determining percentage error from the video clips observed.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percentage error from the estimated and the actual measurements.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findings in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calculate percentage error of quantities?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150-151.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Written Assessment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Measurements..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Mixed Exercise 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questions on the Mixed Exercise 3.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teamwork as they work the problems in Mixed Exercise 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working out the problems in Mixed Exercise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152-153.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steps to follow when plotting out points on a Cartesian plane.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Plot out points on a Cartesian plane.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plotting out points on a Cartesian plane.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to follow in plotting out points on a Cartesian plane.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individually,draw Cartesian planes on graph papers and then plot each of the given points.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down the coordinates of the plotted points in the graph and share to the class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plot out points on a Cartesian plane?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Graph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pencils.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and Self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Explain how to draw a straight line graph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given an equation.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 straight line graph given an equation.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generating values and drawing straight lines graph.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draw straight lines graphs given an equation.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generate a table of values from an equation of a straight line.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plot and join the points to form a straight lines on the Cartesian plane.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work with peers for assessment and feedback.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draw a straight line graph given an equation?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155-156.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Graph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Pencils.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52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Outline the steps for drawing parallel lines on a Cartesian plane.</w:t>
            </w:r>
          </w:p>
          <w:p>
            <w:pPr>
              <w:pStyle w:val="style179"/>
              <w:numPr>
                <w:ilvl w:val="0"/>
                <w:numId w:val="52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Draw parallel lines on the Cartesian plane.</w:t>
            </w:r>
          </w:p>
          <w:p>
            <w:pPr>
              <w:pStyle w:val="style179"/>
              <w:numPr>
                <w:ilvl w:val="0"/>
                <w:numId w:val="52"/>
              </w:numPr>
              <w:spacing w:after="0" w:lineRule="auto" w:line="24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Enjoy drawing parallel lines on a Cartesian plane given equations.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for drawing parallel lines on a Cartesian plane.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generate table of values for each of the given equations.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plot and join the lines to form straight lines on the Cartesian plane.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a set square to determine the distance between the two lines at two different positions.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draw parallel lines on a Cartesian plane?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Graph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157-158.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Pencils.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Define the term parallel lines.</w:t>
            </w:r>
          </w:p>
          <w:p>
            <w:pPr>
              <w:pStyle w:val="style179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Relate the gradients of parallel lines.</w:t>
            </w:r>
          </w:p>
          <w:p>
            <w:pPr>
              <w:pStyle w:val="style179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relationship of the gradients to the parallel lines.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to,;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generate a table of values for the given equations and determine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gradient of the straight line.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gradients of each of the lines and compare them to establish their relationship of parallelism.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parallel lines?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159-161.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Graphs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Pencils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steps for drawing perpendicular lines on the Cartesian plane.</w:t>
            </w:r>
          </w:p>
          <w:p>
            <w:pPr>
              <w:pStyle w:val="style179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perpendicular lines on the Cartesian plane.</w:t>
            </w:r>
          </w:p>
          <w:p>
            <w:pPr>
              <w:pStyle w:val="style179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drawing perpendicular lines on the Cartesian plane.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for drawing perpendicular lines on Cartesian plane.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generate table of values for each of the given equations of perpendicular lines.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plot and join the lines to form straight lines on the Cartesian plane.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measure the angle at the point of intersection of the two lines and state whether the two lines are perpendicular.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know lines are perpendicular on a Cartesian plane?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161-163.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Graphs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Pencils.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Geometry.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Coordinates and Graphs.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Relate the gradients of perpendicular lines.</w:t>
            </w:r>
          </w:p>
          <w:p>
            <w:pPr>
              <w:pStyle w:val="style179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graphs of straight lines in real life situations.</w:t>
            </w:r>
          </w:p>
          <w:p>
            <w:pPr>
              <w:pStyle w:val="style179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application of straight lines in real life situations.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generate a table of values for given linear equations and then draw a straight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line using the table of values.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 out the gradients of each of the lines and compare them to establish the relationship of perpendicular lines.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situations in real life that can be represented using straight line graphs.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graphs of straight lines in real life situations.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establish the relationship of perpendicular lines?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Maths pg 163-167.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Graph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pencils.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Rulers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REVISION OF WORK COVERED &amp; END OF TERM ASSESSMENT 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2 BREAK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287ED7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23E00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1">
    <w:nsid w:val="00000033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2">
    <w:nsid w:val="00000034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3">
    <w:nsid w:val="00000035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4">
    <w:nsid w:val="00000036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32"/>
  </w:num>
  <w:num w:numId="4">
    <w:abstractNumId w:val="21"/>
  </w:num>
  <w:num w:numId="5">
    <w:abstractNumId w:val="5"/>
  </w:num>
  <w:num w:numId="6">
    <w:abstractNumId w:val="47"/>
  </w:num>
  <w:num w:numId="7">
    <w:abstractNumId w:val="2"/>
  </w:num>
  <w:num w:numId="8">
    <w:abstractNumId w:val="41"/>
  </w:num>
  <w:num w:numId="9">
    <w:abstractNumId w:val="6"/>
  </w:num>
  <w:num w:numId="10">
    <w:abstractNumId w:val="24"/>
  </w:num>
  <w:num w:numId="11">
    <w:abstractNumId w:val="34"/>
  </w:num>
  <w:num w:numId="12">
    <w:abstractNumId w:val="13"/>
  </w:num>
  <w:num w:numId="13">
    <w:abstractNumId w:val="10"/>
  </w:num>
  <w:num w:numId="14">
    <w:abstractNumId w:val="23"/>
  </w:num>
  <w:num w:numId="15">
    <w:abstractNumId w:val="4"/>
  </w:num>
  <w:num w:numId="16">
    <w:abstractNumId w:val="37"/>
  </w:num>
  <w:num w:numId="17">
    <w:abstractNumId w:val="8"/>
  </w:num>
  <w:num w:numId="18">
    <w:abstractNumId w:val="44"/>
  </w:num>
  <w:num w:numId="19">
    <w:abstractNumId w:val="7"/>
  </w:num>
  <w:num w:numId="20">
    <w:abstractNumId w:val="28"/>
  </w:num>
  <w:num w:numId="21">
    <w:abstractNumId w:val="20"/>
  </w:num>
  <w:num w:numId="22">
    <w:abstractNumId w:val="0"/>
  </w:num>
  <w:num w:numId="23">
    <w:abstractNumId w:val="12"/>
  </w:num>
  <w:num w:numId="24">
    <w:abstractNumId w:val="46"/>
  </w:num>
  <w:num w:numId="25">
    <w:abstractNumId w:val="29"/>
  </w:num>
  <w:num w:numId="26">
    <w:abstractNumId w:val="43"/>
  </w:num>
  <w:num w:numId="27">
    <w:abstractNumId w:val="39"/>
  </w:num>
  <w:num w:numId="28">
    <w:abstractNumId w:val="42"/>
  </w:num>
  <w:num w:numId="29">
    <w:abstractNumId w:val="31"/>
  </w:num>
  <w:num w:numId="30">
    <w:abstractNumId w:val="26"/>
  </w:num>
  <w:num w:numId="31">
    <w:abstractNumId w:val="17"/>
  </w:num>
  <w:num w:numId="32">
    <w:abstractNumId w:val="27"/>
  </w:num>
  <w:num w:numId="33">
    <w:abstractNumId w:val="1"/>
  </w:num>
  <w:num w:numId="34">
    <w:abstractNumId w:val="35"/>
  </w:num>
  <w:num w:numId="35">
    <w:abstractNumId w:val="18"/>
  </w:num>
  <w:num w:numId="36">
    <w:abstractNumId w:val="33"/>
  </w:num>
  <w:num w:numId="37">
    <w:abstractNumId w:val="40"/>
  </w:num>
  <w:num w:numId="38">
    <w:abstractNumId w:val="25"/>
  </w:num>
  <w:num w:numId="39">
    <w:abstractNumId w:val="38"/>
  </w:num>
  <w:num w:numId="40">
    <w:abstractNumId w:val="15"/>
  </w:num>
  <w:num w:numId="41">
    <w:abstractNumId w:val="22"/>
  </w:num>
  <w:num w:numId="42">
    <w:abstractNumId w:val="3"/>
  </w:num>
  <w:num w:numId="43">
    <w:abstractNumId w:val="45"/>
  </w:num>
  <w:num w:numId="44">
    <w:abstractNumId w:val="14"/>
  </w:num>
  <w:num w:numId="45">
    <w:abstractNumId w:val="36"/>
  </w:num>
  <w:num w:numId="46">
    <w:abstractNumId w:val="11"/>
  </w:num>
  <w:num w:numId="47">
    <w:abstractNumId w:val="9"/>
  </w:num>
  <w:num w:numId="48">
    <w:abstractNumId w:val="54"/>
  </w:num>
  <w:num w:numId="49">
    <w:abstractNumId w:val="49"/>
  </w:num>
  <w:num w:numId="50">
    <w:abstractNumId w:val="48"/>
  </w:num>
  <w:num w:numId="51">
    <w:abstractNumId w:val="16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9292699a-f851-4591-9edb-778cd32adc7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1bfa5e0a-fe4c-4753-9bb3-253a3ea82d0a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Words>7335</Words>
  <Pages>32</Pages>
  <Characters>39867</Characters>
  <Application>WPS Office</Application>
  <DocSecurity>0</DocSecurity>
  <Paragraphs>1432</Paragraphs>
  <ScaleCrop>false</ScaleCrop>
  <LinksUpToDate>false</LinksUpToDate>
  <CharactersWithSpaces>45991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2025-01-05T12:53:00Z</dcterms:created>
  <dc:creator>rashfordstanmucheru@gmail.com</dc:creator>
  <lastModifiedBy>V2332</lastModifiedBy>
  <lastPrinted>2025-02-02T16:16:00Z</lastPrinted>
  <dcterms:modified xsi:type="dcterms:W3CDTF">2025-03-30T05:03:52Z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0efe1c6712864ddc985c9d0ce86709a9</vt:lpwstr>
  </property>
</Properties>
</file>