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30" w:rsidRDefault="009F0830">
      <w:pPr>
        <w:spacing w:line="200" w:lineRule="exact"/>
      </w:pPr>
    </w:p>
    <w:p w:rsidR="009F0830" w:rsidRDefault="008B0998">
      <w:pPr>
        <w:spacing w:line="200" w:lineRule="exac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207010"/>
                <wp:effectExtent l="9525" t="9525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701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973B3"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9F0830" w:rsidRDefault="009F0830">
      <w:pPr>
        <w:spacing w:before="2" w:line="240" w:lineRule="exact"/>
        <w:rPr>
          <w:sz w:val="24"/>
          <w:szCs w:val="24"/>
        </w:rPr>
      </w:pPr>
    </w:p>
    <w:p w:rsidR="009F0830" w:rsidRDefault="0023150D">
      <w:pPr>
        <w:ind w:left="13" w:right="1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101</w:t>
      </w:r>
      <w:r>
        <w:rPr>
          <w:b/>
          <w:spacing w:val="-2"/>
          <w:sz w:val="24"/>
          <w:szCs w:val="24"/>
        </w:rPr>
        <w:t>/</w:t>
      </w:r>
      <w:r>
        <w:rPr>
          <w:b/>
          <w:sz w:val="24"/>
          <w:szCs w:val="24"/>
        </w:rPr>
        <w:t xml:space="preserve">3                        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56"/>
          <w:szCs w:val="56"/>
        </w:rPr>
        <w:t xml:space="preserve">-        </w:t>
      </w:r>
      <w:r>
        <w:rPr>
          <w:b/>
          <w:spacing w:val="112"/>
          <w:sz w:val="56"/>
          <w:szCs w:val="56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H                     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56"/>
          <w:szCs w:val="56"/>
        </w:rPr>
        <w:t xml:space="preserve">-          </w:t>
      </w:r>
      <w:r>
        <w:rPr>
          <w:b/>
          <w:spacing w:val="138"/>
          <w:sz w:val="56"/>
          <w:szCs w:val="56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 3</w:t>
      </w:r>
    </w:p>
    <w:p w:rsidR="009F0830" w:rsidRDefault="0023150D">
      <w:pPr>
        <w:spacing w:before="55" w:line="191" w:lineRule="auto"/>
        <w:ind w:left="3508" w:right="198" w:hanging="3391"/>
        <w:rPr>
          <w:sz w:val="24"/>
          <w:szCs w:val="24"/>
        </w:rPr>
      </w:pPr>
      <w:r>
        <w:t xml:space="preserve">                       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e Com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an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ed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et Te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="008B0998">
        <w:rPr>
          <w:b/>
          <w:sz w:val="24"/>
          <w:szCs w:val="24"/>
        </w:rPr>
        <w:t xml:space="preserve">)       </w:t>
      </w:r>
    </w:p>
    <w:p w:rsidR="009F0830" w:rsidRDefault="009F0830">
      <w:pPr>
        <w:spacing w:before="1" w:line="160" w:lineRule="exact"/>
        <w:rPr>
          <w:sz w:val="17"/>
          <w:szCs w:val="17"/>
        </w:rPr>
      </w:pPr>
    </w:p>
    <w:p w:rsidR="009F0830" w:rsidRDefault="009F0830">
      <w:pPr>
        <w:spacing w:line="200" w:lineRule="exact"/>
      </w:pPr>
    </w:p>
    <w:p w:rsidR="009F0830" w:rsidRDefault="0023150D">
      <w:pPr>
        <w:ind w:left="3926" w:right="358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2½ </w:t>
      </w:r>
      <w:r>
        <w:rPr>
          <w:b/>
          <w:spacing w:val="1"/>
          <w:sz w:val="24"/>
          <w:szCs w:val="24"/>
        </w:rPr>
        <w:t>HO</w:t>
      </w:r>
      <w:r>
        <w:rPr>
          <w:b/>
          <w:sz w:val="24"/>
          <w:szCs w:val="24"/>
        </w:rPr>
        <w:t>URS</w:t>
      </w:r>
    </w:p>
    <w:p w:rsidR="009F0830" w:rsidRDefault="009F0830">
      <w:pPr>
        <w:spacing w:before="7" w:line="120" w:lineRule="exact"/>
        <w:rPr>
          <w:sz w:val="13"/>
          <w:szCs w:val="13"/>
        </w:rPr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23150D">
      <w:pPr>
        <w:ind w:left="2620" w:right="2629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101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/</w:t>
      </w:r>
      <w:r>
        <w:rPr>
          <w:rFonts w:ascii="Cambria" w:eastAsia="Cambria" w:hAnsi="Cambria" w:cs="Cambria"/>
          <w:b/>
          <w:sz w:val="36"/>
          <w:szCs w:val="36"/>
        </w:rPr>
        <w:t>3</w:t>
      </w:r>
      <w:r>
        <w:rPr>
          <w:rFonts w:ascii="Cambria" w:eastAsia="Cambria" w:hAnsi="Cambria" w:cs="Cambria"/>
          <w:b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sz w:val="36"/>
          <w:szCs w:val="36"/>
        </w:rPr>
        <w:t>M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A</w:t>
      </w:r>
      <w:r>
        <w:rPr>
          <w:rFonts w:ascii="Cambria" w:eastAsia="Cambria" w:hAnsi="Cambria" w:cs="Cambria"/>
          <w:b/>
          <w:sz w:val="36"/>
          <w:szCs w:val="36"/>
        </w:rPr>
        <w:t>RK</w:t>
      </w:r>
      <w:r>
        <w:rPr>
          <w:rFonts w:ascii="Cambria" w:eastAsia="Cambria" w:hAnsi="Cambria" w:cs="Cambria"/>
          <w:b/>
          <w:spacing w:val="-1"/>
          <w:sz w:val="36"/>
          <w:szCs w:val="36"/>
        </w:rPr>
        <w:t>I</w:t>
      </w:r>
      <w:r>
        <w:rPr>
          <w:rFonts w:ascii="Cambria" w:eastAsia="Cambria" w:hAnsi="Cambria" w:cs="Cambria"/>
          <w:b/>
          <w:sz w:val="36"/>
          <w:szCs w:val="36"/>
        </w:rPr>
        <w:t>NG</w:t>
      </w:r>
      <w:r>
        <w:rPr>
          <w:rFonts w:ascii="Cambria" w:eastAsia="Cambria" w:hAnsi="Cambria" w:cs="Cambria"/>
          <w:b/>
          <w:spacing w:val="3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sz w:val="36"/>
          <w:szCs w:val="36"/>
        </w:rPr>
        <w:t>SCH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E</w:t>
      </w:r>
      <w:r>
        <w:rPr>
          <w:rFonts w:ascii="Cambria" w:eastAsia="Cambria" w:hAnsi="Cambria" w:cs="Cambria"/>
          <w:b/>
          <w:sz w:val="36"/>
          <w:szCs w:val="36"/>
        </w:rPr>
        <w:t>ME</w:t>
      </w: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before="14" w:line="220" w:lineRule="exact"/>
        <w:rPr>
          <w:sz w:val="22"/>
          <w:szCs w:val="22"/>
        </w:rPr>
      </w:pPr>
    </w:p>
    <w:p w:rsidR="00B747CE" w:rsidRDefault="0023150D">
      <w:pPr>
        <w:ind w:left="2760" w:right="2777"/>
        <w:jc w:val="center"/>
        <w:rPr>
          <w:rFonts w:ascii="Cambria" w:eastAsia="Cambria" w:hAnsi="Cambria" w:cs="Cambria"/>
          <w:sz w:val="56"/>
          <w:szCs w:val="56"/>
        </w:rPr>
      </w:pPr>
      <w:r>
        <w:rPr>
          <w:rFonts w:ascii="Cambria" w:eastAsia="Cambria" w:hAnsi="Cambria" w:cs="Cambria"/>
          <w:b/>
          <w:spacing w:val="1"/>
          <w:w w:val="99"/>
          <w:sz w:val="56"/>
          <w:szCs w:val="56"/>
          <w:u w:val="thick" w:color="000000"/>
        </w:rPr>
        <w:t>C</w:t>
      </w:r>
      <w:r>
        <w:rPr>
          <w:rFonts w:ascii="Cambria" w:eastAsia="Cambria" w:hAnsi="Cambria" w:cs="Cambria"/>
          <w:b/>
          <w:w w:val="99"/>
          <w:sz w:val="56"/>
          <w:szCs w:val="56"/>
          <w:u w:val="thick" w:color="000000"/>
        </w:rPr>
        <w:t>ON</w:t>
      </w:r>
      <w:r>
        <w:rPr>
          <w:rFonts w:ascii="Cambria" w:eastAsia="Cambria" w:hAnsi="Cambria" w:cs="Cambria"/>
          <w:b/>
          <w:spacing w:val="2"/>
          <w:w w:val="99"/>
          <w:sz w:val="56"/>
          <w:szCs w:val="56"/>
          <w:u w:val="thick" w:color="000000"/>
        </w:rPr>
        <w:t>F</w:t>
      </w:r>
      <w:r>
        <w:rPr>
          <w:rFonts w:ascii="Cambria" w:eastAsia="Cambria" w:hAnsi="Cambria" w:cs="Cambria"/>
          <w:b/>
          <w:spacing w:val="-1"/>
          <w:w w:val="99"/>
          <w:sz w:val="56"/>
          <w:szCs w:val="56"/>
          <w:u w:val="thick" w:color="000000"/>
        </w:rPr>
        <w:t>I</w:t>
      </w:r>
      <w:r>
        <w:rPr>
          <w:rFonts w:ascii="Cambria" w:eastAsia="Cambria" w:hAnsi="Cambria" w:cs="Cambria"/>
          <w:b/>
          <w:spacing w:val="2"/>
          <w:w w:val="99"/>
          <w:sz w:val="56"/>
          <w:szCs w:val="56"/>
          <w:u w:val="thick" w:color="000000"/>
        </w:rPr>
        <w:t>D</w:t>
      </w:r>
      <w:r>
        <w:rPr>
          <w:rFonts w:ascii="Cambria" w:eastAsia="Cambria" w:hAnsi="Cambria" w:cs="Cambria"/>
          <w:b/>
          <w:spacing w:val="1"/>
          <w:w w:val="99"/>
          <w:sz w:val="56"/>
          <w:szCs w:val="56"/>
          <w:u w:val="thick" w:color="000000"/>
        </w:rPr>
        <w:t>E</w:t>
      </w:r>
      <w:r>
        <w:rPr>
          <w:rFonts w:ascii="Cambria" w:eastAsia="Cambria" w:hAnsi="Cambria" w:cs="Cambria"/>
          <w:b/>
          <w:w w:val="99"/>
          <w:sz w:val="56"/>
          <w:szCs w:val="56"/>
          <w:u w:val="thick" w:color="000000"/>
        </w:rPr>
        <w:t>NT</w:t>
      </w:r>
      <w:r>
        <w:rPr>
          <w:rFonts w:ascii="Cambria" w:eastAsia="Cambria" w:hAnsi="Cambria" w:cs="Cambria"/>
          <w:b/>
          <w:spacing w:val="2"/>
          <w:w w:val="99"/>
          <w:sz w:val="56"/>
          <w:szCs w:val="56"/>
          <w:u w:val="thick" w:color="000000"/>
        </w:rPr>
        <w:t>I</w:t>
      </w:r>
      <w:r>
        <w:rPr>
          <w:rFonts w:ascii="Cambria" w:eastAsia="Cambria" w:hAnsi="Cambria" w:cs="Cambria"/>
          <w:b/>
          <w:spacing w:val="1"/>
          <w:w w:val="99"/>
          <w:sz w:val="56"/>
          <w:szCs w:val="56"/>
          <w:u w:val="thick" w:color="000000"/>
        </w:rPr>
        <w:t>A</w:t>
      </w:r>
      <w:r>
        <w:rPr>
          <w:rFonts w:ascii="Cambria" w:eastAsia="Cambria" w:hAnsi="Cambria" w:cs="Cambria"/>
          <w:b/>
          <w:w w:val="99"/>
          <w:sz w:val="56"/>
          <w:szCs w:val="56"/>
          <w:u w:val="thick" w:color="000000"/>
        </w:rPr>
        <w:t>L</w:t>
      </w:r>
    </w:p>
    <w:p w:rsidR="00B747CE" w:rsidRPr="00B747CE" w:rsidRDefault="00B747CE" w:rsidP="00B747CE">
      <w:pPr>
        <w:rPr>
          <w:rFonts w:ascii="Cambria" w:eastAsia="Cambria" w:hAnsi="Cambria" w:cs="Cambria"/>
          <w:sz w:val="56"/>
          <w:szCs w:val="56"/>
        </w:rPr>
      </w:pPr>
    </w:p>
    <w:p w:rsidR="00B747CE" w:rsidRPr="00B747CE" w:rsidRDefault="00B747CE" w:rsidP="00B747CE">
      <w:pPr>
        <w:rPr>
          <w:rFonts w:ascii="Cambria" w:eastAsia="Cambria" w:hAnsi="Cambria" w:cs="Cambria"/>
          <w:sz w:val="56"/>
          <w:szCs w:val="56"/>
        </w:rPr>
      </w:pPr>
    </w:p>
    <w:p w:rsidR="00B747CE" w:rsidRDefault="00B747CE" w:rsidP="00B747CE">
      <w:pPr>
        <w:rPr>
          <w:rFonts w:ascii="Cambria" w:eastAsia="Cambria" w:hAnsi="Cambria" w:cs="Cambria"/>
          <w:sz w:val="56"/>
          <w:szCs w:val="56"/>
        </w:rPr>
      </w:pPr>
    </w:p>
    <w:p w:rsidR="00B747CE" w:rsidRDefault="00B747CE" w:rsidP="00B747CE">
      <w:pPr>
        <w:rPr>
          <w:rFonts w:ascii="Cambria" w:eastAsia="Cambria" w:hAnsi="Cambria" w:cs="Cambria"/>
          <w:sz w:val="56"/>
          <w:szCs w:val="56"/>
        </w:rPr>
      </w:pPr>
    </w:p>
    <w:p w:rsidR="009F0830" w:rsidRPr="00B747CE" w:rsidRDefault="00B747CE" w:rsidP="00B747CE">
      <w:pPr>
        <w:tabs>
          <w:tab w:val="center" w:pos="4790"/>
        </w:tabs>
        <w:rPr>
          <w:rFonts w:ascii="Cambria" w:eastAsia="Cambria" w:hAnsi="Cambria" w:cs="Cambria"/>
          <w:sz w:val="56"/>
          <w:szCs w:val="56"/>
        </w:rPr>
        <w:sectPr w:rsidR="009F0830" w:rsidRPr="00B747CE">
          <w:footerReference w:type="default" r:id="rId9"/>
          <w:pgSz w:w="12240" w:h="15840"/>
          <w:pgMar w:top="1380" w:right="1320" w:bottom="280" w:left="1340" w:header="0" w:footer="1826" w:gutter="0"/>
          <w:pgNumType w:start="1"/>
          <w:cols w:space="720"/>
        </w:sectPr>
      </w:pPr>
      <w:r>
        <w:rPr>
          <w:rFonts w:ascii="Cambria" w:eastAsia="Cambria" w:hAnsi="Cambria" w:cs="Cambria"/>
          <w:sz w:val="56"/>
          <w:szCs w:val="56"/>
        </w:rPr>
        <w:tab/>
      </w: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before="8" w:line="220" w:lineRule="exact"/>
        <w:rPr>
          <w:sz w:val="22"/>
          <w:szCs w:val="22"/>
        </w:rPr>
      </w:pPr>
    </w:p>
    <w:p w:rsidR="009F0830" w:rsidRDefault="0023150D">
      <w:pPr>
        <w:spacing w:before="1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9F0830" w:rsidRDefault="0023150D">
      <w:pPr>
        <w:spacing w:before="41"/>
        <w:ind w:left="10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/h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iffic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9F0830" w:rsidRDefault="0023150D">
      <w:pPr>
        <w:spacing w:before="41"/>
        <w:ind w:left="1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rks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23150D">
      <w:pPr>
        <w:spacing w:before="38"/>
        <w:ind w:left="9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23150D">
      <w:pPr>
        <w:spacing w:before="41"/>
        <w:ind w:left="10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1" w:line="140" w:lineRule="exact"/>
        <w:rPr>
          <w:sz w:val="15"/>
          <w:szCs w:val="15"/>
        </w:rPr>
      </w:pPr>
    </w:p>
    <w:p w:rsidR="009F0830" w:rsidRDefault="009F0830">
      <w:pPr>
        <w:spacing w:line="200" w:lineRule="exact"/>
      </w:pPr>
    </w:p>
    <w:p w:rsidR="009F0830" w:rsidRDefault="0023150D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)-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23150D">
      <w:pPr>
        <w:spacing w:before="38" w:line="276" w:lineRule="auto"/>
        <w:ind w:left="1067" w:right="1355" w:hanging="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 alr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23150D">
      <w:pPr>
        <w:spacing w:line="260" w:lineRule="exact"/>
        <w:ind w:left="10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du</w:t>
      </w:r>
      <w:r>
        <w:rPr>
          <w:rFonts w:ascii="Calibri" w:eastAsia="Calibri" w:hAnsi="Calibri" w:cs="Calibri"/>
          <w:position w:val="1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9F0830" w:rsidRDefault="0023150D">
      <w:pPr>
        <w:spacing w:before="41"/>
        <w:ind w:left="10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1" w:line="140" w:lineRule="exact"/>
        <w:rPr>
          <w:sz w:val="15"/>
          <w:szCs w:val="15"/>
        </w:rPr>
      </w:pPr>
    </w:p>
    <w:p w:rsidR="009F0830" w:rsidRDefault="009F0830">
      <w:pPr>
        <w:spacing w:line="200" w:lineRule="exact"/>
      </w:pPr>
    </w:p>
    <w:p w:rsidR="009F0830" w:rsidRDefault="0023150D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LF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SHE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goo</w:t>
      </w:r>
      <w:r>
        <w:rPr>
          <w:rFonts w:ascii="Calibri" w:eastAsia="Calibri" w:hAnsi="Calibri" w:cs="Calibri"/>
          <w:i/>
          <w:sz w:val="22"/>
          <w:szCs w:val="22"/>
        </w:rPr>
        <w:t xml:space="preserve">d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ile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u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:rsidR="009F0830" w:rsidRDefault="009F0830">
      <w:pPr>
        <w:spacing w:before="8" w:line="140" w:lineRule="exact"/>
        <w:rPr>
          <w:sz w:val="14"/>
          <w:szCs w:val="14"/>
        </w:rPr>
      </w:pPr>
    </w:p>
    <w:p w:rsidR="009F0830" w:rsidRDefault="009F0830">
      <w:pPr>
        <w:spacing w:line="200" w:lineRule="exact"/>
      </w:pPr>
    </w:p>
    <w:p w:rsidR="009F0830" w:rsidRDefault="0023150D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9F0830" w:rsidRDefault="0023150D">
      <w:pPr>
        <w:spacing w:before="38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1" w:line="140" w:lineRule="exact"/>
        <w:rPr>
          <w:sz w:val="15"/>
          <w:szCs w:val="15"/>
        </w:rPr>
      </w:pPr>
    </w:p>
    <w:p w:rsidR="009F0830" w:rsidRDefault="009F0830">
      <w:pPr>
        <w:spacing w:line="200" w:lineRule="exact"/>
      </w:pPr>
    </w:p>
    <w:p w:rsidR="009F0830" w:rsidRDefault="0023150D">
      <w:pPr>
        <w:spacing w:line="276" w:lineRule="auto"/>
        <w:ind w:left="820" w:right="29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     </w:t>
      </w:r>
      <w:r>
        <w:rPr>
          <w:rFonts w:ascii="Calibri" w:eastAsia="Calibri" w:hAnsi="Calibri" w:cs="Calibri"/>
          <w:b/>
          <w:spacing w:val="3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 xml:space="preserve">Pi 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 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’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be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ts to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th</w:t>
      </w:r>
    </w:p>
    <w:p w:rsidR="009F0830" w:rsidRDefault="009F0830">
      <w:pPr>
        <w:spacing w:before="9" w:line="180" w:lineRule="exact"/>
        <w:rPr>
          <w:sz w:val="19"/>
          <w:szCs w:val="19"/>
        </w:rPr>
      </w:pPr>
    </w:p>
    <w:p w:rsidR="009F0830" w:rsidRDefault="0023150D">
      <w:pPr>
        <w:spacing w:line="276" w:lineRule="auto"/>
        <w:ind w:left="100" w:right="240" w:firstLine="54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im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ad 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ett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10" w:line="180" w:lineRule="exact"/>
        <w:rPr>
          <w:sz w:val="19"/>
          <w:szCs w:val="19"/>
        </w:rPr>
      </w:pPr>
    </w:p>
    <w:p w:rsidR="009F0830" w:rsidRDefault="0023150D">
      <w:pPr>
        <w:ind w:left="297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proofErr w:type="gram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spacing w:line="275" w:lineRule="auto"/>
        <w:ind w:left="100" w:right="122" w:firstLine="4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ks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ain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unn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firi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rs.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line="200" w:lineRule="exact"/>
      </w:pPr>
    </w:p>
    <w:p w:rsidR="009F0830" w:rsidRDefault="0023150D">
      <w:pPr>
        <w:ind w:left="198"/>
        <w:rPr>
          <w:rFonts w:ascii="Calibri" w:eastAsia="Calibri" w:hAnsi="Calibri" w:cs="Calibri"/>
          <w:sz w:val="22"/>
          <w:szCs w:val="22"/>
        </w:rPr>
        <w:sectPr w:rsidR="009F0830">
          <w:pgSz w:w="12240" w:h="15840"/>
          <w:pgMar w:top="1480" w:right="1320" w:bottom="280" w:left="1340" w:header="0" w:footer="1826" w:gutter="0"/>
          <w:cols w:space="720"/>
        </w:sect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ms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 a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happ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fe 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ts</w:t>
      </w:r>
    </w:p>
    <w:p w:rsidR="009F0830" w:rsidRDefault="0023150D">
      <w:pPr>
        <w:spacing w:before="60" w:line="276" w:lineRule="auto"/>
        <w:ind w:left="100" w:right="89" w:firstLine="4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band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proofErr w:type="spellStart"/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ake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in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acar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</w:p>
    <w:p w:rsidR="009F0830" w:rsidRDefault="0023150D">
      <w:pPr>
        <w:spacing w:line="274" w:lineRule="auto"/>
        <w:ind w:left="100" w:right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lli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ars.</w:t>
      </w:r>
    </w:p>
    <w:p w:rsidR="009F0830" w:rsidRDefault="0023150D">
      <w:pPr>
        <w:spacing w:before="4" w:line="500" w:lineRule="exact"/>
        <w:ind w:left="496" w:right="170" w:hanging="34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b/>
          <w:i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rs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appea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p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to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’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:rsidR="009F0830" w:rsidRDefault="0023150D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ee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alki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og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first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isit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og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’s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lac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id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</w:p>
    <w:p w:rsidR="009F0830" w:rsidRDefault="0023150D">
      <w:pPr>
        <w:spacing w:before="41" w:line="275" w:lineRule="auto"/>
        <w:ind w:left="100" w:right="1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pacing w:val="1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9" w:line="100" w:lineRule="exact"/>
        <w:rPr>
          <w:sz w:val="10"/>
          <w:szCs w:val="10"/>
        </w:rPr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23150D">
      <w:pPr>
        <w:spacing w:line="276" w:lineRule="auto"/>
        <w:ind w:left="100" w:right="1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 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before="17" w:line="200" w:lineRule="exact"/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b/>
          <w:i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i/>
          <w:sz w:val="22"/>
          <w:szCs w:val="22"/>
        </w:rPr>
        <w:t>F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f)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)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ki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i/>
          <w:sz w:val="22"/>
          <w:szCs w:val="22"/>
        </w:rPr>
        <w:t>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f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ll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Fo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 xml:space="preserve">ed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owe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bb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dona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mi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spacing w:line="275" w:lineRule="auto"/>
        <w:ind w:left="100" w:right="3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 xml:space="preserve">rch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rs.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am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 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in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9F0830" w:rsidRDefault="0023150D">
      <w:pPr>
        <w:spacing w:before="1" w:line="274" w:lineRule="auto"/>
        <w:ind w:left="100" w:right="1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 xml:space="preserve">rch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.h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3" w:line="100" w:lineRule="exact"/>
        <w:rPr>
          <w:sz w:val="11"/>
          <w:szCs w:val="11"/>
        </w:rPr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  <w:sectPr w:rsidR="009F0830">
          <w:pgSz w:w="12240" w:h="15840"/>
          <w:pgMar w:top="1380" w:right="1320" w:bottom="280" w:left="1340" w:header="0" w:footer="1826" w:gutter="0"/>
          <w:cols w:space="720"/>
        </w:sect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owe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doe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ke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ake</w:t>
      </w:r>
    </w:p>
    <w:p w:rsidR="009F0830" w:rsidRDefault="0023150D">
      <w:pPr>
        <w:spacing w:before="60" w:line="276" w:lineRule="auto"/>
        <w:ind w:left="100" w:right="211" w:firstLine="1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unn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fall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rap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10" w:line="180" w:lineRule="exact"/>
        <w:rPr>
          <w:sz w:val="19"/>
          <w:szCs w:val="19"/>
        </w:rPr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ead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mi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9F0830" w:rsidRDefault="009F0830">
      <w:pPr>
        <w:spacing w:before="18" w:line="220" w:lineRule="exact"/>
        <w:rPr>
          <w:sz w:val="22"/>
          <w:szCs w:val="22"/>
        </w:rPr>
      </w:pPr>
    </w:p>
    <w:p w:rsidR="009F0830" w:rsidRDefault="0023150D">
      <w:pPr>
        <w:spacing w:line="276" w:lineRule="auto"/>
        <w:ind w:left="100" w:right="120" w:firstLine="2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que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hug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23150D">
      <w:pPr>
        <w:spacing w:before="6" w:line="500" w:lineRule="exact"/>
        <w:ind w:left="347" w:right="477" w:hanging="24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Dv</w:t>
      </w:r>
      <w:proofErr w:type="spellEnd"/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be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ev</w:t>
      </w:r>
      <w:r>
        <w:rPr>
          <w:rFonts w:ascii="Calibri" w:eastAsia="Calibri" w:hAnsi="Calibri" w:cs="Calibri"/>
          <w:b/>
          <w:sz w:val="22"/>
          <w:szCs w:val="22"/>
        </w:rPr>
        <w:t>e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hea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dona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 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9F0830" w:rsidRDefault="0023150D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on</w:t>
      </w:r>
      <w:r>
        <w:rPr>
          <w:rFonts w:ascii="Calibri" w:eastAsia="Calibri" w:hAnsi="Calibri" w:cs="Calibri"/>
          <w:position w:val="1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sick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position w:val="1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</w:p>
    <w:p w:rsidR="009F0830" w:rsidRDefault="0023150D">
      <w:pPr>
        <w:spacing w:before="41" w:line="276" w:lineRule="auto"/>
        <w:ind w:left="100" w:righ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illa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raise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rip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all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In fac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</w:p>
    <w:p w:rsidR="009F0830" w:rsidRDefault="0023150D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spacing w:line="276" w:lineRule="auto"/>
        <w:ind w:left="100" w:right="1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al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line="200" w:lineRule="exact"/>
      </w:pPr>
    </w:p>
    <w:p w:rsidR="009F0830" w:rsidRDefault="009F0830">
      <w:pPr>
        <w:spacing w:before="17" w:line="200" w:lineRule="exact"/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e.</w:t>
      </w:r>
      <w:r>
        <w:rPr>
          <w:rFonts w:ascii="Calibri" w:eastAsia="Calibri" w:hAnsi="Calibri" w:cs="Calibri"/>
          <w:b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 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rl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9F0830" w:rsidRDefault="009F0830">
      <w:pPr>
        <w:spacing w:line="240" w:lineRule="exact"/>
        <w:rPr>
          <w:sz w:val="24"/>
          <w:szCs w:val="24"/>
        </w:rPr>
      </w:pPr>
    </w:p>
    <w:p w:rsidR="009F0830" w:rsidRDefault="0023150D">
      <w:pPr>
        <w:spacing w:line="276" w:lineRule="auto"/>
        <w:ind w:left="100" w:right="30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arl</w:t>
      </w:r>
      <w:r>
        <w:rPr>
          <w:rFonts w:ascii="Calibri" w:eastAsia="Calibri" w:hAnsi="Calibri" w:cs="Calibri"/>
          <w:spacing w:val="-1"/>
          <w:sz w:val="22"/>
          <w:szCs w:val="22"/>
        </w:rPr>
        <w:t>.P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F0830" w:rsidRDefault="009F0830">
      <w:pPr>
        <w:spacing w:before="9" w:line="180" w:lineRule="exact"/>
        <w:rPr>
          <w:sz w:val="19"/>
          <w:szCs w:val="19"/>
        </w:rPr>
      </w:pPr>
    </w:p>
    <w:p w:rsidR="009F0830" w:rsidRDefault="0023150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Si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peop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</w:p>
    <w:p w:rsidR="009F0830" w:rsidRDefault="0023150D">
      <w:pPr>
        <w:spacing w:before="41" w:line="274" w:lineRule="auto"/>
        <w:ind w:left="100" w:right="100"/>
        <w:rPr>
          <w:rFonts w:ascii="Calibri" w:eastAsia="Calibri" w:hAnsi="Calibri" w:cs="Calibri"/>
          <w:sz w:val="22"/>
          <w:szCs w:val="22"/>
        </w:rPr>
        <w:sectPr w:rsidR="009F0830">
          <w:pgSz w:w="12240" w:h="15840"/>
          <w:pgMar w:top="1380" w:right="1320" w:bottom="280" w:left="1340" w:header="0" w:footer="1826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arsh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li</w:t>
      </w:r>
      <w:r>
        <w:rPr>
          <w:rFonts w:ascii="Calibri" w:eastAsia="Calibri" w:hAnsi="Calibri" w:cs="Calibri"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le</w:t>
      </w:r>
    </w:p>
    <w:p w:rsidR="009F0830" w:rsidRDefault="0023150D">
      <w:pPr>
        <w:spacing w:before="60" w:line="275" w:lineRule="auto"/>
        <w:ind w:left="100" w:righ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rick-r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lash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in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9F0830" w:rsidRDefault="0023150D">
      <w:pPr>
        <w:spacing w:before="1" w:line="275" w:lineRule="auto"/>
        <w:ind w:left="100" w:right="1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 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ark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line="200" w:lineRule="exact"/>
      </w:pPr>
    </w:p>
    <w:p w:rsidR="009F0830" w:rsidRDefault="0023150D">
      <w:pPr>
        <w:spacing w:line="276" w:lineRule="auto"/>
        <w:ind w:left="100" w:right="21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ea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condu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peop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ea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 xml:space="preserve">ip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 sa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 al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akfas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sil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sil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-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 In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10" w:line="180" w:lineRule="exact"/>
        <w:rPr>
          <w:sz w:val="19"/>
          <w:szCs w:val="19"/>
        </w:rPr>
      </w:pPr>
    </w:p>
    <w:p w:rsidR="009F0830" w:rsidRDefault="0023150D">
      <w:pPr>
        <w:spacing w:line="276" w:lineRule="auto"/>
        <w:ind w:left="100" w:right="8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hou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ywhe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d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mmun</w:t>
      </w:r>
      <w:r>
        <w:rPr>
          <w:rFonts w:ascii="Calibri" w:eastAsia="Calibri" w:hAnsi="Calibri" w:cs="Calibri"/>
          <w:sz w:val="22"/>
          <w:szCs w:val="22"/>
        </w:rPr>
        <w:t>ally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ad f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1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 killi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is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gu</w:t>
      </w:r>
      <w:r>
        <w:rPr>
          <w:rFonts w:ascii="Calibri" w:eastAsia="Calibri" w:hAnsi="Calibri" w:cs="Calibri"/>
          <w:sz w:val="22"/>
          <w:szCs w:val="22"/>
        </w:rPr>
        <w:t xml:space="preserve">ard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F0830" w:rsidRDefault="009F0830">
      <w:pPr>
        <w:spacing w:before="10" w:line="180" w:lineRule="exact"/>
        <w:rPr>
          <w:sz w:val="19"/>
          <w:szCs w:val="19"/>
        </w:rPr>
      </w:pPr>
    </w:p>
    <w:p w:rsidR="009F0830" w:rsidRDefault="0023150D">
      <w:pPr>
        <w:spacing w:line="276" w:lineRule="auto"/>
        <w:ind w:left="100" w:right="24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peop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z w:val="22"/>
          <w:szCs w:val="22"/>
        </w:rPr>
        <w:t>d 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d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rich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if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rich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>rs.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ld</w:t>
      </w:r>
    </w:p>
    <w:p w:rsidR="009F0830" w:rsidRDefault="0023150D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we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ish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ug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du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on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</w:p>
    <w:p w:rsidR="009F0830" w:rsidRDefault="0023150D">
      <w:pPr>
        <w:spacing w:before="41" w:line="274" w:lineRule="auto"/>
        <w:ind w:left="100" w:right="3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</w:t>
      </w:r>
    </w:p>
    <w:p w:rsidR="009F0830" w:rsidRDefault="009F0830">
      <w:pPr>
        <w:spacing w:before="4" w:line="200" w:lineRule="exact"/>
      </w:pPr>
    </w:p>
    <w:p w:rsidR="009F0830" w:rsidRDefault="0023150D">
      <w:pPr>
        <w:spacing w:line="274" w:lineRule="auto"/>
        <w:ind w:left="100" w:right="5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life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9F0830">
      <w:pgSz w:w="12240" w:h="15840"/>
      <w:pgMar w:top="1380" w:right="1320" w:bottom="280" w:left="1340" w:header="0" w:footer="1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31" w:rsidRDefault="00565431">
      <w:r>
        <w:separator/>
      </w:r>
    </w:p>
  </w:endnote>
  <w:endnote w:type="continuationSeparator" w:id="0">
    <w:p w:rsidR="00565431" w:rsidRDefault="0056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30" w:rsidRDefault="0056543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9pt;margin-top:716.7pt;width:60.1pt;height:13.15pt;z-index:-251658752;mso-position-horizontal-relative:page;mso-position-vertical-relative:page" filled="f" stroked="f">
          <v:textbox inset="0,0,0,0">
            <w:txbxContent>
              <w:p w:rsidR="009F0830" w:rsidRDefault="0023150D">
                <w:pPr>
                  <w:spacing w:line="240" w:lineRule="exact"/>
                  <w:ind w:left="20" w:right="-34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age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B0998">
                  <w:rPr>
                    <w:rFonts w:ascii="Arial" w:eastAsia="Arial" w:hAnsi="Arial" w:cs="Arial"/>
                    <w:b/>
                    <w:i/>
                    <w:noProof/>
                    <w:sz w:val="22"/>
                    <w:szCs w:val="22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of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31" w:rsidRDefault="00565431">
      <w:r>
        <w:separator/>
      </w:r>
    </w:p>
  </w:footnote>
  <w:footnote w:type="continuationSeparator" w:id="0">
    <w:p w:rsidR="00565431" w:rsidRDefault="0056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2020"/>
    <w:multiLevelType w:val="multilevel"/>
    <w:tmpl w:val="4BAEBF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0"/>
    <w:rsid w:val="0023150D"/>
    <w:rsid w:val="00565431"/>
    <w:rsid w:val="008B0998"/>
    <w:rsid w:val="009F0830"/>
    <w:rsid w:val="00B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81C45D"/>
  <w15:docId w15:val="{3CF0A85B-1405-4902-A23B-614C3AF2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74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7CE"/>
  </w:style>
  <w:style w:type="paragraph" w:styleId="Footer">
    <w:name w:val="footer"/>
    <w:basedOn w:val="Normal"/>
    <w:link w:val="FooterChar"/>
    <w:uiPriority w:val="99"/>
    <w:unhideWhenUsed/>
    <w:rsid w:val="00B74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2021-01-13T11:20:00Z</dcterms:created>
  <dcterms:modified xsi:type="dcterms:W3CDTF">2022-07-18T11:59:00Z</dcterms:modified>
</cp:coreProperties>
</file>