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E7" w:rsidRDefault="00A41DE7">
      <w:pPr>
        <w:spacing w:before="9" w:line="160" w:lineRule="exact"/>
        <w:rPr>
          <w:sz w:val="16"/>
          <w:szCs w:val="16"/>
        </w:rPr>
      </w:pPr>
    </w:p>
    <w:p w:rsidR="00A41DE7" w:rsidRDefault="00764E85">
      <w:pPr>
        <w:spacing w:line="200" w:lineRule="exact"/>
      </w:pPr>
      <w:r>
        <w:rPr>
          <w:noProof/>
        </w:rPr>
        <mc:AlternateContent>
          <mc:Choice Requires="wpg">
            <w:drawing>
              <wp:inline distT="0" distB="0" distL="0" distR="0">
                <wp:extent cx="5842000" cy="203471"/>
                <wp:effectExtent l="0" t="0" r="6350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00" cy="203471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0 w 92710"/>
                              <a:gd name="T1" fmla="*/ 0 h 208026"/>
                              <a:gd name="T2" fmla="*/ 0 w 92710"/>
                              <a:gd name="T3" fmla="*/ 0 h 208026"/>
                              <a:gd name="T4" fmla="*/ 0 w 92710"/>
                              <a:gd name="T5" fmla="*/ 0 h 208026"/>
                              <a:gd name="T6" fmla="*/ 0 w 92710"/>
                              <a:gd name="T7" fmla="*/ 0 h 208026"/>
                              <a:gd name="T8" fmla="*/ 0 w 92710"/>
                              <a:gd name="T9" fmla="*/ 0 h 208026"/>
                              <a:gd name="T10" fmla="*/ 0 w 92710"/>
                              <a:gd name="T11" fmla="*/ 0 h 208026"/>
                              <a:gd name="T12" fmla="*/ 0 w 92710"/>
                              <a:gd name="T13" fmla="*/ 0 h 208026"/>
                              <a:gd name="T14" fmla="*/ 0 w 92710"/>
                              <a:gd name="T15" fmla="*/ 0 h 208026"/>
                              <a:gd name="T16" fmla="*/ 0 w 92710"/>
                              <a:gd name="T17" fmla="*/ 0 h 208026"/>
                              <a:gd name="T18" fmla="*/ 0 w 92710"/>
                              <a:gd name="T19" fmla="*/ 0 h 208026"/>
                              <a:gd name="T20" fmla="*/ 0 w 92710"/>
                              <a:gd name="T21" fmla="*/ 0 h 208026"/>
                              <a:gd name="T22" fmla="*/ 0 w 92710"/>
                              <a:gd name="T23" fmla="*/ 0 h 208026"/>
                              <a:gd name="T24" fmla="*/ 0 w 92710"/>
                              <a:gd name="T25" fmla="*/ 0 h 208026"/>
                              <a:gd name="T26" fmla="*/ 0 w 92710"/>
                              <a:gd name="T27" fmla="*/ 0 h 208026"/>
                              <a:gd name="T28" fmla="*/ 0 w 92710"/>
                              <a:gd name="T29" fmla="*/ 0 h 208026"/>
                              <a:gd name="T30" fmla="*/ 0 w 92710"/>
                              <a:gd name="T31" fmla="*/ 0 h 208026"/>
                              <a:gd name="T32" fmla="*/ 0 w 92710"/>
                              <a:gd name="T33" fmla="*/ 0 h 208026"/>
                              <a:gd name="T34" fmla="*/ 0 w 92710"/>
                              <a:gd name="T35" fmla="*/ 0 h 208026"/>
                              <a:gd name="T36" fmla="*/ 0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0 w 172339"/>
                              <a:gd name="T1" fmla="*/ 0 h 208026"/>
                              <a:gd name="T2" fmla="*/ 0 w 172339"/>
                              <a:gd name="T3" fmla="*/ 0 h 208026"/>
                              <a:gd name="T4" fmla="*/ 0 w 172339"/>
                              <a:gd name="T5" fmla="*/ 0 h 208026"/>
                              <a:gd name="T6" fmla="*/ 0 w 172339"/>
                              <a:gd name="T7" fmla="*/ 0 h 208026"/>
                              <a:gd name="T8" fmla="*/ 0 w 172339"/>
                              <a:gd name="T9" fmla="*/ 0 h 208026"/>
                              <a:gd name="T10" fmla="*/ 0 w 172339"/>
                              <a:gd name="T11" fmla="*/ 0 h 208026"/>
                              <a:gd name="T12" fmla="*/ 0 w 172339"/>
                              <a:gd name="T13" fmla="*/ 0 h 208026"/>
                              <a:gd name="T14" fmla="*/ 0 w 172339"/>
                              <a:gd name="T15" fmla="*/ 0 h 208026"/>
                              <a:gd name="T16" fmla="*/ 0 w 172339"/>
                              <a:gd name="T17" fmla="*/ 0 h 208026"/>
                              <a:gd name="T18" fmla="*/ 0 w 172339"/>
                              <a:gd name="T19" fmla="*/ 0 h 208026"/>
                              <a:gd name="T20" fmla="*/ 0 w 172339"/>
                              <a:gd name="T21" fmla="*/ 0 h 208026"/>
                              <a:gd name="T22" fmla="*/ 0 w 172339"/>
                              <a:gd name="T23" fmla="*/ 0 h 208026"/>
                              <a:gd name="T24" fmla="*/ 0 w 172339"/>
                              <a:gd name="T25" fmla="*/ 0 h 208026"/>
                              <a:gd name="T26" fmla="*/ 0 w 172339"/>
                              <a:gd name="T27" fmla="*/ 0 h 208026"/>
                              <a:gd name="T28" fmla="*/ 0 w 172339"/>
                              <a:gd name="T29" fmla="*/ 0 h 208026"/>
                              <a:gd name="T30" fmla="*/ 0 w 172339"/>
                              <a:gd name="T31" fmla="*/ 0 h 208026"/>
                              <a:gd name="T32" fmla="*/ 0 w 172339"/>
                              <a:gd name="T33" fmla="*/ 0 h 208026"/>
                              <a:gd name="T34" fmla="*/ 0 w 172339"/>
                              <a:gd name="T35" fmla="*/ 0 h 208026"/>
                              <a:gd name="T36" fmla="*/ 0 w 172339"/>
                              <a:gd name="T37" fmla="*/ 0 h 208026"/>
                              <a:gd name="T38" fmla="*/ 0 w 172339"/>
                              <a:gd name="T39" fmla="*/ 0 h 208026"/>
                              <a:gd name="T40" fmla="*/ 0 w 172339"/>
                              <a:gd name="T41" fmla="*/ 0 h 208026"/>
                              <a:gd name="T42" fmla="*/ 0 w 172339"/>
                              <a:gd name="T43" fmla="*/ 0 h 208026"/>
                              <a:gd name="T44" fmla="*/ 0 w 172339"/>
                              <a:gd name="T45" fmla="*/ 0 h 208026"/>
                              <a:gd name="T46" fmla="*/ 0 w 172339"/>
                              <a:gd name="T47" fmla="*/ 0 h 208026"/>
                              <a:gd name="T48" fmla="*/ 0 w 172339"/>
                              <a:gd name="T49" fmla="*/ 0 h 208026"/>
                              <a:gd name="T50" fmla="*/ 0 w 172339"/>
                              <a:gd name="T51" fmla="*/ 0 h 208026"/>
                              <a:gd name="T52" fmla="*/ 0 w 172339"/>
                              <a:gd name="T53" fmla="*/ 0 h 208026"/>
                              <a:gd name="T54" fmla="*/ 0 w 172339"/>
                              <a:gd name="T55" fmla="*/ 0 h 208026"/>
                              <a:gd name="T56" fmla="*/ 0 w 172339"/>
                              <a:gd name="T57" fmla="*/ 0 h 208026"/>
                              <a:gd name="T58" fmla="*/ 0 w 172339"/>
                              <a:gd name="T59" fmla="*/ 0 h 208026"/>
                              <a:gd name="T60" fmla="*/ 0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0 w 77152"/>
                              <a:gd name="T1" fmla="*/ 0 h 204598"/>
                              <a:gd name="T2" fmla="*/ 0 w 77152"/>
                              <a:gd name="T3" fmla="*/ 0 h 204598"/>
                              <a:gd name="T4" fmla="*/ 0 w 77152"/>
                              <a:gd name="T5" fmla="*/ 0 h 204598"/>
                              <a:gd name="T6" fmla="*/ 0 w 77152"/>
                              <a:gd name="T7" fmla="*/ 0 h 204598"/>
                              <a:gd name="T8" fmla="*/ 0 w 77152"/>
                              <a:gd name="T9" fmla="*/ 0 h 204598"/>
                              <a:gd name="T10" fmla="*/ 0 w 77152"/>
                              <a:gd name="T11" fmla="*/ 0 h 204598"/>
                              <a:gd name="T12" fmla="*/ 0 w 77152"/>
                              <a:gd name="T13" fmla="*/ 0 h 204598"/>
                              <a:gd name="T14" fmla="*/ 0 w 77152"/>
                              <a:gd name="T15" fmla="*/ 0 h 204598"/>
                              <a:gd name="T16" fmla="*/ 0 w 77152"/>
                              <a:gd name="T17" fmla="*/ 0 h 204598"/>
                              <a:gd name="T18" fmla="*/ 0 w 77152"/>
                              <a:gd name="T19" fmla="*/ 0 h 204598"/>
                              <a:gd name="T20" fmla="*/ 0 w 77152"/>
                              <a:gd name="T21" fmla="*/ 0 h 204598"/>
                              <a:gd name="T22" fmla="*/ 0 w 77152"/>
                              <a:gd name="T23" fmla="*/ 0 h 204598"/>
                              <a:gd name="T24" fmla="*/ 0 w 77152"/>
                              <a:gd name="T25" fmla="*/ 0 h 204598"/>
                              <a:gd name="T26" fmla="*/ 0 w 77152"/>
                              <a:gd name="T27" fmla="*/ 0 h 204598"/>
                              <a:gd name="T28" fmla="*/ 0 w 77152"/>
                              <a:gd name="T29" fmla="*/ 0 h 204598"/>
                              <a:gd name="T30" fmla="*/ 0 w 77152"/>
                              <a:gd name="T31" fmla="*/ 0 h 204598"/>
                              <a:gd name="T32" fmla="*/ 0 w 77152"/>
                              <a:gd name="T33" fmla="*/ 0 h 204598"/>
                              <a:gd name="T34" fmla="*/ 0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0 w 94361"/>
                              <a:gd name="T3" fmla="*/ 0 h 208026"/>
                              <a:gd name="T4" fmla="*/ 0 w 94361"/>
                              <a:gd name="T5" fmla="*/ 0 h 208026"/>
                              <a:gd name="T6" fmla="*/ 0 w 94361"/>
                              <a:gd name="T7" fmla="*/ 0 h 208026"/>
                              <a:gd name="T8" fmla="*/ 0 w 94361"/>
                              <a:gd name="T9" fmla="*/ 0 h 208026"/>
                              <a:gd name="T10" fmla="*/ 0 w 94361"/>
                              <a:gd name="T11" fmla="*/ 0 h 208026"/>
                              <a:gd name="T12" fmla="*/ 0 w 94361"/>
                              <a:gd name="T13" fmla="*/ 0 h 208026"/>
                              <a:gd name="T14" fmla="*/ 0 w 94361"/>
                              <a:gd name="T15" fmla="*/ 0 h 208026"/>
                              <a:gd name="T16" fmla="*/ 0 w 94361"/>
                              <a:gd name="T17" fmla="*/ 0 h 208026"/>
                              <a:gd name="T18" fmla="*/ 0 w 94361"/>
                              <a:gd name="T19" fmla="*/ 0 h 208026"/>
                              <a:gd name="T20" fmla="*/ 0 w 94361"/>
                              <a:gd name="T21" fmla="*/ 0 h 208026"/>
                              <a:gd name="T22" fmla="*/ 0 w 94361"/>
                              <a:gd name="T23" fmla="*/ 0 h 208026"/>
                              <a:gd name="T24" fmla="*/ 0 w 94361"/>
                              <a:gd name="T25" fmla="*/ 0 h 208026"/>
                              <a:gd name="T26" fmla="*/ 0 w 94361"/>
                              <a:gd name="T27" fmla="*/ 0 h 208026"/>
                              <a:gd name="T28" fmla="*/ 0 w 94361"/>
                              <a:gd name="T29" fmla="*/ 0 h 208026"/>
                              <a:gd name="T30" fmla="*/ 0 w 94361"/>
                              <a:gd name="T31" fmla="*/ 0 h 208026"/>
                              <a:gd name="T32" fmla="*/ 0 w 94361"/>
                              <a:gd name="T33" fmla="*/ 0 h 208026"/>
                              <a:gd name="T34" fmla="*/ 0 w 94361"/>
                              <a:gd name="T35" fmla="*/ 0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0 w 77788"/>
                              <a:gd name="T3" fmla="*/ 0 h 124968"/>
                              <a:gd name="T4" fmla="*/ 0 w 77788"/>
                              <a:gd name="T5" fmla="*/ 0 h 124968"/>
                              <a:gd name="T6" fmla="*/ 0 w 77788"/>
                              <a:gd name="T7" fmla="*/ 0 h 124968"/>
                              <a:gd name="T8" fmla="*/ 0 w 77788"/>
                              <a:gd name="T9" fmla="*/ 0 h 124968"/>
                              <a:gd name="T10" fmla="*/ 0 w 77788"/>
                              <a:gd name="T11" fmla="*/ 0 h 124968"/>
                              <a:gd name="T12" fmla="*/ 0 w 77788"/>
                              <a:gd name="T13" fmla="*/ 0 h 124968"/>
                              <a:gd name="T14" fmla="*/ 0 w 77788"/>
                              <a:gd name="T15" fmla="*/ 0 h 124968"/>
                              <a:gd name="T16" fmla="*/ 0 w 77788"/>
                              <a:gd name="T17" fmla="*/ 0 h 124968"/>
                              <a:gd name="T18" fmla="*/ 0 w 77788"/>
                              <a:gd name="T19" fmla="*/ 0 h 124968"/>
                              <a:gd name="T20" fmla="*/ 0 w 77788"/>
                              <a:gd name="T21" fmla="*/ 0 h 124968"/>
                              <a:gd name="T22" fmla="*/ 0 w 77788"/>
                              <a:gd name="T23" fmla="*/ 0 h 124968"/>
                              <a:gd name="T24" fmla="*/ 0 w 77788"/>
                              <a:gd name="T25" fmla="*/ 0 h 124968"/>
                              <a:gd name="T26" fmla="*/ 0 w 77788"/>
                              <a:gd name="T27" fmla="*/ 0 h 124968"/>
                              <a:gd name="T28" fmla="*/ 0 w 77788"/>
                              <a:gd name="T29" fmla="*/ 0 h 124968"/>
                              <a:gd name="T30" fmla="*/ 0 w 77788"/>
                              <a:gd name="T31" fmla="*/ 0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0 w 92710"/>
                              <a:gd name="T1" fmla="*/ 0 h 208026"/>
                              <a:gd name="T2" fmla="*/ 0 w 92710"/>
                              <a:gd name="T3" fmla="*/ 0 h 208026"/>
                              <a:gd name="T4" fmla="*/ 0 w 92710"/>
                              <a:gd name="T5" fmla="*/ 0 h 208026"/>
                              <a:gd name="T6" fmla="*/ 0 w 92710"/>
                              <a:gd name="T7" fmla="*/ 0 h 208026"/>
                              <a:gd name="T8" fmla="*/ 0 w 92710"/>
                              <a:gd name="T9" fmla="*/ 0 h 208026"/>
                              <a:gd name="T10" fmla="*/ 0 w 92710"/>
                              <a:gd name="T11" fmla="*/ 0 h 208026"/>
                              <a:gd name="T12" fmla="*/ 0 w 92710"/>
                              <a:gd name="T13" fmla="*/ 0 h 208026"/>
                              <a:gd name="T14" fmla="*/ 0 w 92710"/>
                              <a:gd name="T15" fmla="*/ 0 h 208026"/>
                              <a:gd name="T16" fmla="*/ 0 w 92710"/>
                              <a:gd name="T17" fmla="*/ 0 h 208026"/>
                              <a:gd name="T18" fmla="*/ 0 w 92710"/>
                              <a:gd name="T19" fmla="*/ 0 h 208026"/>
                              <a:gd name="T20" fmla="*/ 0 w 92710"/>
                              <a:gd name="T21" fmla="*/ 0 h 208026"/>
                              <a:gd name="T22" fmla="*/ 0 w 92710"/>
                              <a:gd name="T23" fmla="*/ 0 h 208026"/>
                              <a:gd name="T24" fmla="*/ 0 w 92710"/>
                              <a:gd name="T25" fmla="*/ 0 h 208026"/>
                              <a:gd name="T26" fmla="*/ 0 w 92710"/>
                              <a:gd name="T27" fmla="*/ 0 h 208026"/>
                              <a:gd name="T28" fmla="*/ 0 w 92710"/>
                              <a:gd name="T29" fmla="*/ 0 h 208026"/>
                              <a:gd name="T30" fmla="*/ 0 w 92710"/>
                              <a:gd name="T31" fmla="*/ 0 h 208026"/>
                              <a:gd name="T32" fmla="*/ 0 w 92710"/>
                              <a:gd name="T33" fmla="*/ 0 h 208026"/>
                              <a:gd name="T34" fmla="*/ 0 w 92710"/>
                              <a:gd name="T35" fmla="*/ 0 h 208026"/>
                              <a:gd name="T36" fmla="*/ 0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0 w 83820"/>
                              <a:gd name="T1" fmla="*/ 0 h 201168"/>
                              <a:gd name="T2" fmla="*/ 0 w 83820"/>
                              <a:gd name="T3" fmla="*/ 0 h 201168"/>
                              <a:gd name="T4" fmla="*/ 0 w 83820"/>
                              <a:gd name="T5" fmla="*/ 0 h 201168"/>
                              <a:gd name="T6" fmla="*/ 0 w 83820"/>
                              <a:gd name="T7" fmla="*/ 0 h 201168"/>
                              <a:gd name="T8" fmla="*/ 0 w 83820"/>
                              <a:gd name="T9" fmla="*/ 0 h 201168"/>
                              <a:gd name="T10" fmla="*/ 0 w 83820"/>
                              <a:gd name="T11" fmla="*/ 0 h 201168"/>
                              <a:gd name="T12" fmla="*/ 0 w 83820"/>
                              <a:gd name="T13" fmla="*/ 0 h 201168"/>
                              <a:gd name="T14" fmla="*/ 0 w 83820"/>
                              <a:gd name="T15" fmla="*/ 0 h 201168"/>
                              <a:gd name="T16" fmla="*/ 0 w 83820"/>
                              <a:gd name="T17" fmla="*/ 0 h 201168"/>
                              <a:gd name="T18" fmla="*/ 0 w 83820"/>
                              <a:gd name="T19" fmla="*/ 0 h 201168"/>
                              <a:gd name="T20" fmla="*/ 0 w 83820"/>
                              <a:gd name="T21" fmla="*/ 0 h 201168"/>
                              <a:gd name="T22" fmla="*/ 0 w 83820"/>
                              <a:gd name="T23" fmla="*/ 0 h 201168"/>
                              <a:gd name="T24" fmla="*/ 0 w 83820"/>
                              <a:gd name="T25" fmla="*/ 0 h 201168"/>
                              <a:gd name="T26" fmla="*/ 0 w 83820"/>
                              <a:gd name="T27" fmla="*/ 0 h 201168"/>
                              <a:gd name="T28" fmla="*/ 0 w 83820"/>
                              <a:gd name="T29" fmla="*/ 0 h 201168"/>
                              <a:gd name="T30" fmla="*/ 0 w 83820"/>
                              <a:gd name="T31" fmla="*/ 0 h 201168"/>
                              <a:gd name="T32" fmla="*/ 0 w 83820"/>
                              <a:gd name="T33" fmla="*/ 0 h 201168"/>
                              <a:gd name="T34" fmla="*/ 0 w 83820"/>
                              <a:gd name="T35" fmla="*/ 0 h 201168"/>
                              <a:gd name="T36" fmla="*/ 0 w 83820"/>
                              <a:gd name="T37" fmla="*/ 0 h 201168"/>
                              <a:gd name="T38" fmla="*/ 0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0 w 94361"/>
                              <a:gd name="T3" fmla="*/ 0 h 208026"/>
                              <a:gd name="T4" fmla="*/ 0 w 94361"/>
                              <a:gd name="T5" fmla="*/ 0 h 208026"/>
                              <a:gd name="T6" fmla="*/ 0 w 94361"/>
                              <a:gd name="T7" fmla="*/ 0 h 208026"/>
                              <a:gd name="T8" fmla="*/ 0 w 94361"/>
                              <a:gd name="T9" fmla="*/ 0 h 208026"/>
                              <a:gd name="T10" fmla="*/ 0 w 94361"/>
                              <a:gd name="T11" fmla="*/ 0 h 208026"/>
                              <a:gd name="T12" fmla="*/ 0 w 94361"/>
                              <a:gd name="T13" fmla="*/ 0 h 208026"/>
                              <a:gd name="T14" fmla="*/ 0 w 94361"/>
                              <a:gd name="T15" fmla="*/ 0 h 208026"/>
                              <a:gd name="T16" fmla="*/ 0 w 94361"/>
                              <a:gd name="T17" fmla="*/ 0 h 208026"/>
                              <a:gd name="T18" fmla="*/ 0 w 94361"/>
                              <a:gd name="T19" fmla="*/ 0 h 208026"/>
                              <a:gd name="T20" fmla="*/ 0 w 94361"/>
                              <a:gd name="T21" fmla="*/ 0 h 208026"/>
                              <a:gd name="T22" fmla="*/ 0 w 94361"/>
                              <a:gd name="T23" fmla="*/ 0 h 208026"/>
                              <a:gd name="T24" fmla="*/ 0 w 94361"/>
                              <a:gd name="T25" fmla="*/ 0 h 208026"/>
                              <a:gd name="T26" fmla="*/ 0 w 94361"/>
                              <a:gd name="T27" fmla="*/ 0 h 208026"/>
                              <a:gd name="T28" fmla="*/ 0 w 94361"/>
                              <a:gd name="T29" fmla="*/ 0 h 208026"/>
                              <a:gd name="T30" fmla="*/ 0 w 94361"/>
                              <a:gd name="T31" fmla="*/ 0 h 208026"/>
                              <a:gd name="T32" fmla="*/ 0 w 94361"/>
                              <a:gd name="T33" fmla="*/ 0 h 208026"/>
                              <a:gd name="T34" fmla="*/ 0 w 94361"/>
                              <a:gd name="T35" fmla="*/ 0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0 w 171831"/>
                              <a:gd name="T1" fmla="*/ 0 h 204598"/>
                              <a:gd name="T2" fmla="*/ 0 w 171831"/>
                              <a:gd name="T3" fmla="*/ 0 h 204598"/>
                              <a:gd name="T4" fmla="*/ 0 w 171831"/>
                              <a:gd name="T5" fmla="*/ 0 h 204598"/>
                              <a:gd name="T6" fmla="*/ 0 w 171831"/>
                              <a:gd name="T7" fmla="*/ 0 h 204598"/>
                              <a:gd name="T8" fmla="*/ 0 w 171831"/>
                              <a:gd name="T9" fmla="*/ 0 h 204598"/>
                              <a:gd name="T10" fmla="*/ 0 w 171831"/>
                              <a:gd name="T11" fmla="*/ 0 h 204598"/>
                              <a:gd name="T12" fmla="*/ 0 w 171831"/>
                              <a:gd name="T13" fmla="*/ 0 h 204598"/>
                              <a:gd name="T14" fmla="*/ 0 w 171831"/>
                              <a:gd name="T15" fmla="*/ 0 h 204598"/>
                              <a:gd name="T16" fmla="*/ 0 w 171831"/>
                              <a:gd name="T17" fmla="*/ 0 h 204598"/>
                              <a:gd name="T18" fmla="*/ 0 w 171831"/>
                              <a:gd name="T19" fmla="*/ 0 h 204598"/>
                              <a:gd name="T20" fmla="*/ 0 w 171831"/>
                              <a:gd name="T21" fmla="*/ 0 h 204598"/>
                              <a:gd name="T22" fmla="*/ 0 w 171831"/>
                              <a:gd name="T23" fmla="*/ 0 h 204598"/>
                              <a:gd name="T24" fmla="*/ 0 w 171831"/>
                              <a:gd name="T25" fmla="*/ 0 h 204598"/>
                              <a:gd name="T26" fmla="*/ 0 w 171831"/>
                              <a:gd name="T27" fmla="*/ 0 h 204598"/>
                              <a:gd name="T28" fmla="*/ 0 w 171831"/>
                              <a:gd name="T29" fmla="*/ 0 h 204598"/>
                              <a:gd name="T30" fmla="*/ 0 w 171831"/>
                              <a:gd name="T31" fmla="*/ 0 h 204598"/>
                              <a:gd name="T32" fmla="*/ 0 w 171831"/>
                              <a:gd name="T33" fmla="*/ 0 h 204598"/>
                              <a:gd name="T34" fmla="*/ 0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0 w 156464"/>
                              <a:gd name="T1" fmla="*/ 0 h 201168"/>
                              <a:gd name="T2" fmla="*/ 0 w 156464"/>
                              <a:gd name="T3" fmla="*/ 0 h 201168"/>
                              <a:gd name="T4" fmla="*/ 0 w 156464"/>
                              <a:gd name="T5" fmla="*/ 0 h 201168"/>
                              <a:gd name="T6" fmla="*/ 0 w 156464"/>
                              <a:gd name="T7" fmla="*/ 0 h 201168"/>
                              <a:gd name="T8" fmla="*/ 0 w 156464"/>
                              <a:gd name="T9" fmla="*/ 0 h 201168"/>
                              <a:gd name="T10" fmla="*/ 0 w 156464"/>
                              <a:gd name="T11" fmla="*/ 0 h 201168"/>
                              <a:gd name="T12" fmla="*/ 0 w 156464"/>
                              <a:gd name="T13" fmla="*/ 0 h 201168"/>
                              <a:gd name="T14" fmla="*/ 0 w 156464"/>
                              <a:gd name="T15" fmla="*/ 0 h 201168"/>
                              <a:gd name="T16" fmla="*/ 0 w 156464"/>
                              <a:gd name="T17" fmla="*/ 0 h 201168"/>
                              <a:gd name="T18" fmla="*/ 0 w 156464"/>
                              <a:gd name="T19" fmla="*/ 0 h 201168"/>
                              <a:gd name="T20" fmla="*/ 0 w 156464"/>
                              <a:gd name="T21" fmla="*/ 0 h 201168"/>
                              <a:gd name="T22" fmla="*/ 0 w 156464"/>
                              <a:gd name="T23" fmla="*/ 0 h 201168"/>
                              <a:gd name="T24" fmla="*/ 0 w 156464"/>
                              <a:gd name="T25" fmla="*/ 0 h 201168"/>
                              <a:gd name="T26" fmla="*/ 0 w 156464"/>
                              <a:gd name="T27" fmla="*/ 0 h 201168"/>
                              <a:gd name="T28" fmla="*/ 0 w 156464"/>
                              <a:gd name="T29" fmla="*/ 0 h 201168"/>
                              <a:gd name="T30" fmla="*/ 0 w 156464"/>
                              <a:gd name="T31" fmla="*/ 0 h 201168"/>
                              <a:gd name="T32" fmla="*/ 0 w 156464"/>
                              <a:gd name="T33" fmla="*/ 0 h 201168"/>
                              <a:gd name="T34" fmla="*/ 0 w 156464"/>
                              <a:gd name="T35" fmla="*/ 0 h 201168"/>
                              <a:gd name="T36" fmla="*/ 0 w 156464"/>
                              <a:gd name="T37" fmla="*/ 0 h 201168"/>
                              <a:gd name="T38" fmla="*/ 0 w 156464"/>
                              <a:gd name="T39" fmla="*/ 0 h 201168"/>
                              <a:gd name="T40" fmla="*/ 0 w 156464"/>
                              <a:gd name="T41" fmla="*/ 0 h 201168"/>
                              <a:gd name="T42" fmla="*/ 0 w 156464"/>
                              <a:gd name="T43" fmla="*/ 0 h 201168"/>
                              <a:gd name="T44" fmla="*/ 0 w 156464"/>
                              <a:gd name="T45" fmla="*/ 0 h 201168"/>
                              <a:gd name="T46" fmla="*/ 0 w 156464"/>
                              <a:gd name="T47" fmla="*/ 0 h 201168"/>
                              <a:gd name="T48" fmla="*/ 0 w 156464"/>
                              <a:gd name="T49" fmla="*/ 0 h 201168"/>
                              <a:gd name="T50" fmla="*/ 0 w 156464"/>
                              <a:gd name="T51" fmla="*/ 0 h 201168"/>
                              <a:gd name="T52" fmla="*/ 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0 w 84328"/>
                              <a:gd name="T3" fmla="*/ 0 h 201168"/>
                              <a:gd name="T4" fmla="*/ 0 w 84328"/>
                              <a:gd name="T5" fmla="*/ 0 h 201168"/>
                              <a:gd name="T6" fmla="*/ 0 w 84328"/>
                              <a:gd name="T7" fmla="*/ 0 h 201168"/>
                              <a:gd name="T8" fmla="*/ 0 w 84328"/>
                              <a:gd name="T9" fmla="*/ 0 h 201168"/>
                              <a:gd name="T10" fmla="*/ 0 w 84328"/>
                              <a:gd name="T11" fmla="*/ 0 h 201168"/>
                              <a:gd name="T12" fmla="*/ 0 w 84328"/>
                              <a:gd name="T13" fmla="*/ 0 h 201168"/>
                              <a:gd name="T14" fmla="*/ 0 w 84328"/>
                              <a:gd name="T15" fmla="*/ 0 h 201168"/>
                              <a:gd name="T16" fmla="*/ 0 w 84328"/>
                              <a:gd name="T17" fmla="*/ 0 h 201168"/>
                              <a:gd name="T18" fmla="*/ 0 w 84328"/>
                              <a:gd name="T19" fmla="*/ 0 h 201168"/>
                              <a:gd name="T20" fmla="*/ 0 w 84328"/>
                              <a:gd name="T21" fmla="*/ 0 h 201168"/>
                              <a:gd name="T22" fmla="*/ 0 w 84328"/>
                              <a:gd name="T23" fmla="*/ 0 h 201168"/>
                              <a:gd name="T24" fmla="*/ 0 w 84328"/>
                              <a:gd name="T25" fmla="*/ 0 h 201168"/>
                              <a:gd name="T26" fmla="*/ 0 w 84328"/>
                              <a:gd name="T27" fmla="*/ 0 h 201168"/>
                              <a:gd name="T28" fmla="*/ 0 w 84328"/>
                              <a:gd name="T29" fmla="*/ 0 h 201168"/>
                              <a:gd name="T30" fmla="*/ 0 w 84328"/>
                              <a:gd name="T31" fmla="*/ 0 h 201168"/>
                              <a:gd name="T32" fmla="*/ 0 w 84328"/>
                              <a:gd name="T33" fmla="*/ 0 h 201168"/>
                              <a:gd name="T34" fmla="*/ 0 w 84328"/>
                              <a:gd name="T35" fmla="*/ 0 h 201168"/>
                              <a:gd name="T36" fmla="*/ 0 w 84328"/>
                              <a:gd name="T37" fmla="*/ 0 h 201168"/>
                              <a:gd name="T38" fmla="*/ 0 w 84328"/>
                              <a:gd name="T39" fmla="*/ 0 h 201168"/>
                              <a:gd name="T40" fmla="*/ 0 w 84328"/>
                              <a:gd name="T41" fmla="*/ 0 h 201168"/>
                              <a:gd name="T42" fmla="*/ 0 w 84328"/>
                              <a:gd name="T43" fmla="*/ 0 h 201168"/>
                              <a:gd name="T44" fmla="*/ 0 w 84328"/>
                              <a:gd name="T45" fmla="*/ 0 h 201168"/>
                              <a:gd name="T46" fmla="*/ 0 w 84328"/>
                              <a:gd name="T47" fmla="*/ 0 h 201168"/>
                              <a:gd name="T48" fmla="*/ 0 w 84328"/>
                              <a:gd name="T49" fmla="*/ 0 h 201168"/>
                              <a:gd name="T50" fmla="*/ 0 w 84328"/>
                              <a:gd name="T51" fmla="*/ 0 h 201168"/>
                              <a:gd name="T52" fmla="*/ 0 w 84328"/>
                              <a:gd name="T53" fmla="*/ 0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6"/>
                              <a:gd name="T1" fmla="*/ 0 h 208015"/>
                              <a:gd name="T2" fmla="*/ 0 w 98616"/>
                              <a:gd name="T3" fmla="*/ 0 h 208015"/>
                              <a:gd name="T4" fmla="*/ 0 w 98616"/>
                              <a:gd name="T5" fmla="*/ 0 h 208015"/>
                              <a:gd name="T6" fmla="*/ 0 w 98616"/>
                              <a:gd name="T7" fmla="*/ 0 h 208015"/>
                              <a:gd name="T8" fmla="*/ 0 w 98616"/>
                              <a:gd name="T9" fmla="*/ 0 h 208015"/>
                              <a:gd name="T10" fmla="*/ 0 w 98616"/>
                              <a:gd name="T11" fmla="*/ 0 h 208015"/>
                              <a:gd name="T12" fmla="*/ 0 w 98616"/>
                              <a:gd name="T13" fmla="*/ 0 h 208015"/>
                              <a:gd name="T14" fmla="*/ 0 w 98616"/>
                              <a:gd name="T15" fmla="*/ 0 h 208015"/>
                              <a:gd name="T16" fmla="*/ 0 w 98616"/>
                              <a:gd name="T17" fmla="*/ 0 h 208015"/>
                              <a:gd name="T18" fmla="*/ 0 w 98616"/>
                              <a:gd name="T19" fmla="*/ 0 h 208015"/>
                              <a:gd name="T20" fmla="*/ 0 w 98616"/>
                              <a:gd name="T21" fmla="*/ 0 h 208015"/>
                              <a:gd name="T22" fmla="*/ 0 w 98616"/>
                              <a:gd name="T23" fmla="*/ 0 h 208015"/>
                              <a:gd name="T24" fmla="*/ 0 w 98616"/>
                              <a:gd name="T25" fmla="*/ 0 h 208015"/>
                              <a:gd name="T26" fmla="*/ 0 w 98616"/>
                              <a:gd name="T27" fmla="*/ 0 h 208015"/>
                              <a:gd name="T28" fmla="*/ 0 w 98616"/>
                              <a:gd name="T29" fmla="*/ 0 h 208015"/>
                              <a:gd name="T30" fmla="*/ 0 w 98616"/>
                              <a:gd name="T31" fmla="*/ 0 h 208015"/>
                              <a:gd name="T32" fmla="*/ 0 w 98616"/>
                              <a:gd name="T33" fmla="*/ 0 h 208015"/>
                              <a:gd name="T34" fmla="*/ 0 w 98616"/>
                              <a:gd name="T35" fmla="*/ 0 h 208015"/>
                              <a:gd name="T36" fmla="*/ 0 w 98616"/>
                              <a:gd name="T37" fmla="*/ 0 h 208015"/>
                              <a:gd name="T38" fmla="*/ 0 w 98616"/>
                              <a:gd name="T39" fmla="*/ 0 h 208015"/>
                              <a:gd name="T40" fmla="*/ 0 w 98616"/>
                              <a:gd name="T41" fmla="*/ 0 h 208015"/>
                              <a:gd name="T42" fmla="*/ 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0 w 180086"/>
                              <a:gd name="T1" fmla="*/ 0 h 208026"/>
                              <a:gd name="T2" fmla="*/ 0 w 180086"/>
                              <a:gd name="T3" fmla="*/ 0 h 208026"/>
                              <a:gd name="T4" fmla="*/ 0 w 180086"/>
                              <a:gd name="T5" fmla="*/ 0 h 208026"/>
                              <a:gd name="T6" fmla="*/ 0 w 180086"/>
                              <a:gd name="T7" fmla="*/ 0 h 208026"/>
                              <a:gd name="T8" fmla="*/ 0 w 180086"/>
                              <a:gd name="T9" fmla="*/ 0 h 208026"/>
                              <a:gd name="T10" fmla="*/ 0 w 180086"/>
                              <a:gd name="T11" fmla="*/ 0 h 208026"/>
                              <a:gd name="T12" fmla="*/ 0 w 180086"/>
                              <a:gd name="T13" fmla="*/ 0 h 208026"/>
                              <a:gd name="T14" fmla="*/ 0 w 180086"/>
                              <a:gd name="T15" fmla="*/ 0 h 208026"/>
                              <a:gd name="T16" fmla="*/ 0 w 180086"/>
                              <a:gd name="T17" fmla="*/ 0 h 208026"/>
                              <a:gd name="T18" fmla="*/ 0 w 180086"/>
                              <a:gd name="T19" fmla="*/ 0 h 208026"/>
                              <a:gd name="T20" fmla="*/ 0 w 180086"/>
                              <a:gd name="T21" fmla="*/ 0 h 208026"/>
                              <a:gd name="T22" fmla="*/ 0 w 180086"/>
                              <a:gd name="T23" fmla="*/ 0 h 208026"/>
                              <a:gd name="T24" fmla="*/ 0 w 180086"/>
                              <a:gd name="T25" fmla="*/ 0 h 208026"/>
                              <a:gd name="T26" fmla="*/ 0 w 180086"/>
                              <a:gd name="T27" fmla="*/ 0 h 208026"/>
                              <a:gd name="T28" fmla="*/ 0 w 180086"/>
                              <a:gd name="T29" fmla="*/ 0 h 208026"/>
                              <a:gd name="T30" fmla="*/ 0 w 180086"/>
                              <a:gd name="T31" fmla="*/ 0 h 208026"/>
                              <a:gd name="T32" fmla="*/ 0 w 180086"/>
                              <a:gd name="T33" fmla="*/ 0 h 208026"/>
                              <a:gd name="T34" fmla="*/ 0 w 180086"/>
                              <a:gd name="T35" fmla="*/ 0 h 208026"/>
                              <a:gd name="T36" fmla="*/ 0 w 180086"/>
                              <a:gd name="T37" fmla="*/ 0 h 208026"/>
                              <a:gd name="T38" fmla="*/ 0 w 180086"/>
                              <a:gd name="T39" fmla="*/ 0 h 208026"/>
                              <a:gd name="T40" fmla="*/ 0 w 180086"/>
                              <a:gd name="T41" fmla="*/ 0 h 208026"/>
                              <a:gd name="T42" fmla="*/ 0 w 180086"/>
                              <a:gd name="T43" fmla="*/ 0 h 208026"/>
                              <a:gd name="T44" fmla="*/ 0 w 180086"/>
                              <a:gd name="T45" fmla="*/ 0 h 208026"/>
                              <a:gd name="T46" fmla="*/ 0 w 180086"/>
                              <a:gd name="T47" fmla="*/ 0 h 208026"/>
                              <a:gd name="T48" fmla="*/ 0 w 180086"/>
                              <a:gd name="T49" fmla="*/ 0 h 208026"/>
                              <a:gd name="T50" fmla="*/ 0 w 180086"/>
                              <a:gd name="T51" fmla="*/ 0 h 208026"/>
                              <a:gd name="T52" fmla="*/ 0 w 180086"/>
                              <a:gd name="T53" fmla="*/ 0 h 208026"/>
                              <a:gd name="T54" fmla="*/ 0 w 180086"/>
                              <a:gd name="T55" fmla="*/ 0 h 208026"/>
                              <a:gd name="T56" fmla="*/ 0 w 180086"/>
                              <a:gd name="T57" fmla="*/ 0 h 208026"/>
                              <a:gd name="T58" fmla="*/ 0 w 180086"/>
                              <a:gd name="T59" fmla="*/ 0 h 208026"/>
                              <a:gd name="T60" fmla="*/ 0 w 180086"/>
                              <a:gd name="T61" fmla="*/ 0 h 208026"/>
                              <a:gd name="T62" fmla="*/ 0 w 180086"/>
                              <a:gd name="T63" fmla="*/ 0 h 208026"/>
                              <a:gd name="T64" fmla="*/ 0 w 180086"/>
                              <a:gd name="T65" fmla="*/ 0 h 208026"/>
                              <a:gd name="T66" fmla="*/ 0 w 180086"/>
                              <a:gd name="T67" fmla="*/ 0 h 208026"/>
                              <a:gd name="T68" fmla="*/ 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0 w 192405"/>
                              <a:gd name="T1" fmla="*/ 0 h 208026"/>
                              <a:gd name="T2" fmla="*/ 0 w 192405"/>
                              <a:gd name="T3" fmla="*/ 0 h 208026"/>
                              <a:gd name="T4" fmla="*/ 0 w 192405"/>
                              <a:gd name="T5" fmla="*/ 0 h 208026"/>
                              <a:gd name="T6" fmla="*/ 0 w 192405"/>
                              <a:gd name="T7" fmla="*/ 0 h 208026"/>
                              <a:gd name="T8" fmla="*/ 0 w 192405"/>
                              <a:gd name="T9" fmla="*/ 0 h 208026"/>
                              <a:gd name="T10" fmla="*/ 0 w 192405"/>
                              <a:gd name="T11" fmla="*/ 0 h 208026"/>
                              <a:gd name="T12" fmla="*/ 0 w 192405"/>
                              <a:gd name="T13" fmla="*/ 0 h 208026"/>
                              <a:gd name="T14" fmla="*/ 0 w 192405"/>
                              <a:gd name="T15" fmla="*/ 0 h 208026"/>
                              <a:gd name="T16" fmla="*/ 0 w 192405"/>
                              <a:gd name="T17" fmla="*/ 0 h 208026"/>
                              <a:gd name="T18" fmla="*/ 0 w 192405"/>
                              <a:gd name="T19" fmla="*/ 0 h 208026"/>
                              <a:gd name="T20" fmla="*/ 0 w 192405"/>
                              <a:gd name="T21" fmla="*/ 0 h 208026"/>
                              <a:gd name="T22" fmla="*/ 0 w 192405"/>
                              <a:gd name="T23" fmla="*/ 0 h 208026"/>
                              <a:gd name="T24" fmla="*/ 0 w 192405"/>
                              <a:gd name="T25" fmla="*/ 0 h 208026"/>
                              <a:gd name="T26" fmla="*/ 0 w 192405"/>
                              <a:gd name="T27" fmla="*/ 0 h 208026"/>
                              <a:gd name="T28" fmla="*/ 0 w 192405"/>
                              <a:gd name="T29" fmla="*/ 0 h 208026"/>
                              <a:gd name="T30" fmla="*/ 0 w 192405"/>
                              <a:gd name="T31" fmla="*/ 0 h 208026"/>
                              <a:gd name="T32" fmla="*/ 0 w 192405"/>
                              <a:gd name="T33" fmla="*/ 0 h 208026"/>
                              <a:gd name="T34" fmla="*/ 0 w 192405"/>
                              <a:gd name="T35" fmla="*/ 0 h 208026"/>
                              <a:gd name="T36" fmla="*/ 0 w 192405"/>
                              <a:gd name="T37" fmla="*/ 0 h 208026"/>
                              <a:gd name="T38" fmla="*/ 0 w 192405"/>
                              <a:gd name="T39" fmla="*/ 0 h 208026"/>
                              <a:gd name="T40" fmla="*/ 0 w 192405"/>
                              <a:gd name="T41" fmla="*/ 0 h 208026"/>
                              <a:gd name="T42" fmla="*/ 0 w 192405"/>
                              <a:gd name="T43" fmla="*/ 0 h 208026"/>
                              <a:gd name="T44" fmla="*/ 0 w 192405"/>
                              <a:gd name="T45" fmla="*/ 0 h 208026"/>
                              <a:gd name="T46" fmla="*/ 0 w 192405"/>
                              <a:gd name="T47" fmla="*/ 0 h 208026"/>
                              <a:gd name="T48" fmla="*/ 0 w 192405"/>
                              <a:gd name="T49" fmla="*/ 0 h 208026"/>
                              <a:gd name="T50" fmla="*/ 0 w 192405"/>
                              <a:gd name="T51" fmla="*/ 0 h 208026"/>
                              <a:gd name="T52" fmla="*/ 0 w 192405"/>
                              <a:gd name="T53" fmla="*/ 0 h 208026"/>
                              <a:gd name="T54" fmla="*/ 0 w 192405"/>
                              <a:gd name="T55" fmla="*/ 0 h 208026"/>
                              <a:gd name="T56" fmla="*/ 0 w 192405"/>
                              <a:gd name="T57" fmla="*/ 0 h 208026"/>
                              <a:gd name="T58" fmla="*/ 0 w 192405"/>
                              <a:gd name="T59" fmla="*/ 0 h 208026"/>
                              <a:gd name="T60" fmla="*/ 0 w 192405"/>
                              <a:gd name="T61" fmla="*/ 0 h 208026"/>
                              <a:gd name="T62" fmla="*/ 0 w 192405"/>
                              <a:gd name="T63" fmla="*/ 0 h 208026"/>
                              <a:gd name="T64" fmla="*/ 0 w 192405"/>
                              <a:gd name="T65" fmla="*/ 0 h 208026"/>
                              <a:gd name="T66" fmla="*/ 0 w 192405"/>
                              <a:gd name="T67" fmla="*/ 0 h 208026"/>
                              <a:gd name="T68" fmla="*/ 0 w 192405"/>
                              <a:gd name="T69" fmla="*/ 0 h 208026"/>
                              <a:gd name="T70" fmla="*/ 0 w 192405"/>
                              <a:gd name="T71" fmla="*/ 0 h 208026"/>
                              <a:gd name="T72" fmla="*/ 0 w 192405"/>
                              <a:gd name="T73" fmla="*/ 0 h 208026"/>
                              <a:gd name="T74" fmla="*/ 0 w 192405"/>
                              <a:gd name="T75" fmla="*/ 0 h 208026"/>
                              <a:gd name="T76" fmla="*/ 0 w 192405"/>
                              <a:gd name="T77" fmla="*/ 0 h 208026"/>
                              <a:gd name="T78" fmla="*/ 0 w 192405"/>
                              <a:gd name="T79" fmla="*/ 0 h 208026"/>
                              <a:gd name="T80" fmla="*/ 0 w 192405"/>
                              <a:gd name="T81" fmla="*/ 0 h 208026"/>
                              <a:gd name="T82" fmla="*/ 0 w 192405"/>
                              <a:gd name="T83" fmla="*/ 0 h 208026"/>
                              <a:gd name="T84" fmla="*/ 0 w 192405"/>
                              <a:gd name="T85" fmla="*/ 0 h 208026"/>
                              <a:gd name="T86" fmla="*/ 0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0 w 45212"/>
                              <a:gd name="T1" fmla="*/ 0 h 208026"/>
                              <a:gd name="T2" fmla="*/ 0 w 45212"/>
                              <a:gd name="T3" fmla="*/ 0 h 208026"/>
                              <a:gd name="T4" fmla="*/ 0 w 45212"/>
                              <a:gd name="T5" fmla="*/ 0 h 208026"/>
                              <a:gd name="T6" fmla="*/ 0 w 45212"/>
                              <a:gd name="T7" fmla="*/ 0 h 208026"/>
                              <a:gd name="T8" fmla="*/ 0 w 45212"/>
                              <a:gd name="T9" fmla="*/ 0 h 208026"/>
                              <a:gd name="T10" fmla="*/ 0 w 45212"/>
                              <a:gd name="T11" fmla="*/ 0 h 208026"/>
                              <a:gd name="T12" fmla="*/ 0 w 45212"/>
                              <a:gd name="T13" fmla="*/ 0 h 208026"/>
                              <a:gd name="T14" fmla="*/ 0 w 45212"/>
                              <a:gd name="T15" fmla="*/ 0 h 208026"/>
                              <a:gd name="T16" fmla="*/ 0 w 45212"/>
                              <a:gd name="T17" fmla="*/ 0 h 208026"/>
                              <a:gd name="T18" fmla="*/ 0 w 45212"/>
                              <a:gd name="T19" fmla="*/ 0 h 208026"/>
                              <a:gd name="T20" fmla="*/ 0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0 w 98615"/>
                              <a:gd name="T3" fmla="*/ 0 h 207948"/>
                              <a:gd name="T4" fmla="*/ 0 w 98615"/>
                              <a:gd name="T5" fmla="*/ 0 h 207948"/>
                              <a:gd name="T6" fmla="*/ 0 w 98615"/>
                              <a:gd name="T7" fmla="*/ 0 h 207948"/>
                              <a:gd name="T8" fmla="*/ 0 w 98615"/>
                              <a:gd name="T9" fmla="*/ 0 h 207948"/>
                              <a:gd name="T10" fmla="*/ 0 w 98615"/>
                              <a:gd name="T11" fmla="*/ 0 h 207948"/>
                              <a:gd name="T12" fmla="*/ 0 w 98615"/>
                              <a:gd name="T13" fmla="*/ 0 h 207948"/>
                              <a:gd name="T14" fmla="*/ 0 w 98615"/>
                              <a:gd name="T15" fmla="*/ 0 h 207948"/>
                              <a:gd name="T16" fmla="*/ 0 w 98615"/>
                              <a:gd name="T17" fmla="*/ 0 h 207948"/>
                              <a:gd name="T18" fmla="*/ 0 w 98615"/>
                              <a:gd name="T19" fmla="*/ 0 h 207948"/>
                              <a:gd name="T20" fmla="*/ 0 w 98615"/>
                              <a:gd name="T21" fmla="*/ 0 h 207948"/>
                              <a:gd name="T22" fmla="*/ 0 w 98615"/>
                              <a:gd name="T23" fmla="*/ 0 h 207948"/>
                              <a:gd name="T24" fmla="*/ 0 w 98615"/>
                              <a:gd name="T25" fmla="*/ 0 h 207948"/>
                              <a:gd name="T26" fmla="*/ 0 w 98615"/>
                              <a:gd name="T27" fmla="*/ 0 h 207948"/>
                              <a:gd name="T28" fmla="*/ 0 w 98615"/>
                              <a:gd name="T29" fmla="*/ 0 h 207948"/>
                              <a:gd name="T30" fmla="*/ 0 w 98615"/>
                              <a:gd name="T31" fmla="*/ 0 h 207948"/>
                              <a:gd name="T32" fmla="*/ 0 w 98615"/>
                              <a:gd name="T33" fmla="*/ 0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6"/>
                              <a:gd name="T1" fmla="*/ 0 h 208015"/>
                              <a:gd name="T2" fmla="*/ 0 w 98616"/>
                              <a:gd name="T3" fmla="*/ 0 h 208015"/>
                              <a:gd name="T4" fmla="*/ 0 w 98616"/>
                              <a:gd name="T5" fmla="*/ 0 h 208015"/>
                              <a:gd name="T6" fmla="*/ 0 w 98616"/>
                              <a:gd name="T7" fmla="*/ 0 h 208015"/>
                              <a:gd name="T8" fmla="*/ 0 w 98616"/>
                              <a:gd name="T9" fmla="*/ 0 h 208015"/>
                              <a:gd name="T10" fmla="*/ 0 w 98616"/>
                              <a:gd name="T11" fmla="*/ 0 h 208015"/>
                              <a:gd name="T12" fmla="*/ 0 w 98616"/>
                              <a:gd name="T13" fmla="*/ 0 h 208015"/>
                              <a:gd name="T14" fmla="*/ 0 w 98616"/>
                              <a:gd name="T15" fmla="*/ 0 h 208015"/>
                              <a:gd name="T16" fmla="*/ 0 w 98616"/>
                              <a:gd name="T17" fmla="*/ 0 h 208015"/>
                              <a:gd name="T18" fmla="*/ 0 w 98616"/>
                              <a:gd name="T19" fmla="*/ 0 h 208015"/>
                              <a:gd name="T20" fmla="*/ 0 w 98616"/>
                              <a:gd name="T21" fmla="*/ 0 h 208015"/>
                              <a:gd name="T22" fmla="*/ 0 w 98616"/>
                              <a:gd name="T23" fmla="*/ 0 h 208015"/>
                              <a:gd name="T24" fmla="*/ 0 w 98616"/>
                              <a:gd name="T25" fmla="*/ 0 h 208015"/>
                              <a:gd name="T26" fmla="*/ 0 w 98616"/>
                              <a:gd name="T27" fmla="*/ 0 h 208015"/>
                              <a:gd name="T28" fmla="*/ 0 w 98616"/>
                              <a:gd name="T29" fmla="*/ 0 h 208015"/>
                              <a:gd name="T30" fmla="*/ 0 w 98616"/>
                              <a:gd name="T31" fmla="*/ 0 h 208015"/>
                              <a:gd name="T32" fmla="*/ 0 w 98616"/>
                              <a:gd name="T33" fmla="*/ 0 h 208015"/>
                              <a:gd name="T34" fmla="*/ 0 w 98616"/>
                              <a:gd name="T35" fmla="*/ 0 h 208015"/>
                              <a:gd name="T36" fmla="*/ 0 w 98616"/>
                              <a:gd name="T37" fmla="*/ 0 h 208015"/>
                              <a:gd name="T38" fmla="*/ 0 w 98616"/>
                              <a:gd name="T39" fmla="*/ 0 h 208015"/>
                              <a:gd name="T40" fmla="*/ 0 w 98616"/>
                              <a:gd name="T41" fmla="*/ 0 h 208015"/>
                              <a:gd name="T42" fmla="*/ 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0 w 98615"/>
                              <a:gd name="T3" fmla="*/ 0 h 207948"/>
                              <a:gd name="T4" fmla="*/ 0 w 98615"/>
                              <a:gd name="T5" fmla="*/ 0 h 207948"/>
                              <a:gd name="T6" fmla="*/ 0 w 98615"/>
                              <a:gd name="T7" fmla="*/ 0 h 207948"/>
                              <a:gd name="T8" fmla="*/ 0 w 98615"/>
                              <a:gd name="T9" fmla="*/ 0 h 207948"/>
                              <a:gd name="T10" fmla="*/ 0 w 98615"/>
                              <a:gd name="T11" fmla="*/ 0 h 207948"/>
                              <a:gd name="T12" fmla="*/ 0 w 98615"/>
                              <a:gd name="T13" fmla="*/ 0 h 207948"/>
                              <a:gd name="T14" fmla="*/ 0 w 98615"/>
                              <a:gd name="T15" fmla="*/ 0 h 207948"/>
                              <a:gd name="T16" fmla="*/ 0 w 98615"/>
                              <a:gd name="T17" fmla="*/ 0 h 207948"/>
                              <a:gd name="T18" fmla="*/ 0 w 98615"/>
                              <a:gd name="T19" fmla="*/ 0 h 207948"/>
                              <a:gd name="T20" fmla="*/ 0 w 98615"/>
                              <a:gd name="T21" fmla="*/ 0 h 207948"/>
                              <a:gd name="T22" fmla="*/ 0 w 98615"/>
                              <a:gd name="T23" fmla="*/ 0 h 207948"/>
                              <a:gd name="T24" fmla="*/ 0 w 98615"/>
                              <a:gd name="T25" fmla="*/ 0 h 207948"/>
                              <a:gd name="T26" fmla="*/ 0 w 98615"/>
                              <a:gd name="T27" fmla="*/ 0 h 207948"/>
                              <a:gd name="T28" fmla="*/ 0 w 98615"/>
                              <a:gd name="T29" fmla="*/ 0 h 207948"/>
                              <a:gd name="T30" fmla="*/ 0 w 98615"/>
                              <a:gd name="T31" fmla="*/ 0 h 207948"/>
                              <a:gd name="T32" fmla="*/ 0 w 98615"/>
                              <a:gd name="T33" fmla="*/ 0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0 w 145415"/>
                              <a:gd name="T1" fmla="*/ 0 h 204597"/>
                              <a:gd name="T2" fmla="*/ 0 w 145415"/>
                              <a:gd name="T3" fmla="*/ 0 h 204597"/>
                              <a:gd name="T4" fmla="*/ 0 w 145415"/>
                              <a:gd name="T5" fmla="*/ 0 h 204597"/>
                              <a:gd name="T6" fmla="*/ 0 w 145415"/>
                              <a:gd name="T7" fmla="*/ 0 h 204597"/>
                              <a:gd name="T8" fmla="*/ 0 w 145415"/>
                              <a:gd name="T9" fmla="*/ 0 h 204597"/>
                              <a:gd name="T10" fmla="*/ 0 w 145415"/>
                              <a:gd name="T11" fmla="*/ 0 h 204597"/>
                              <a:gd name="T12" fmla="*/ 0 w 145415"/>
                              <a:gd name="T13" fmla="*/ 0 h 204597"/>
                              <a:gd name="T14" fmla="*/ 0 w 145415"/>
                              <a:gd name="T15" fmla="*/ 0 h 204597"/>
                              <a:gd name="T16" fmla="*/ 0 w 145415"/>
                              <a:gd name="T17" fmla="*/ 0 h 204597"/>
                              <a:gd name="T18" fmla="*/ 0 w 145415"/>
                              <a:gd name="T19" fmla="*/ 0 h 204597"/>
                              <a:gd name="T20" fmla="*/ 0 w 145415"/>
                              <a:gd name="T21" fmla="*/ 0 h 204597"/>
                              <a:gd name="T22" fmla="*/ 0 w 145415"/>
                              <a:gd name="T23" fmla="*/ 0 h 204597"/>
                              <a:gd name="T24" fmla="*/ 0 w 145415"/>
                              <a:gd name="T25" fmla="*/ 0 h 204597"/>
                              <a:gd name="T26" fmla="*/ 0 w 145415"/>
                              <a:gd name="T27" fmla="*/ 0 h 204597"/>
                              <a:gd name="T28" fmla="*/ 0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0 h 51689"/>
                              <a:gd name="T4" fmla="*/ 0 w 77216"/>
                              <a:gd name="T5" fmla="*/ 0 h 51689"/>
                              <a:gd name="T6" fmla="*/ 0 w 77216"/>
                              <a:gd name="T7" fmla="*/ 0 h 51689"/>
                              <a:gd name="T8" fmla="*/ 0 w 77216"/>
                              <a:gd name="T9" fmla="*/ 0 h 51689"/>
                              <a:gd name="T10" fmla="*/ 0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0 w 52832"/>
                              <a:gd name="T1" fmla="*/ 0 h 75438"/>
                              <a:gd name="T2" fmla="*/ 0 w 52832"/>
                              <a:gd name="T3" fmla="*/ 0 h 75438"/>
                              <a:gd name="T4" fmla="*/ 0 w 52832"/>
                              <a:gd name="T5" fmla="*/ 0 h 75438"/>
                              <a:gd name="T6" fmla="*/ 0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0 w 52832"/>
                              <a:gd name="T1" fmla="*/ 0 h 75438"/>
                              <a:gd name="T2" fmla="*/ 0 w 52832"/>
                              <a:gd name="T3" fmla="*/ 0 h 75438"/>
                              <a:gd name="T4" fmla="*/ 0 w 52832"/>
                              <a:gd name="T5" fmla="*/ 0 h 75438"/>
                              <a:gd name="T6" fmla="*/ 0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0 h 45212"/>
                              <a:gd name="T4" fmla="*/ 0 w 69342"/>
                              <a:gd name="T5" fmla="*/ 0 h 45212"/>
                              <a:gd name="T6" fmla="*/ 0 w 69342"/>
                              <a:gd name="T7" fmla="*/ 0 h 45212"/>
                              <a:gd name="T8" fmla="*/ 0 w 69342"/>
                              <a:gd name="T9" fmla="*/ 0 h 45212"/>
                              <a:gd name="T10" fmla="*/ 0 w 69342"/>
                              <a:gd name="T11" fmla="*/ 0 h 45212"/>
                              <a:gd name="T12" fmla="*/ 0 w 69342"/>
                              <a:gd name="T13" fmla="*/ 0 h 45212"/>
                              <a:gd name="T14" fmla="*/ 0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0 h 54356"/>
                              <a:gd name="T4" fmla="*/ 0 w 63881"/>
                              <a:gd name="T5" fmla="*/ 0 h 54356"/>
                              <a:gd name="T6" fmla="*/ 0 w 63881"/>
                              <a:gd name="T7" fmla="*/ 0 h 54356"/>
                              <a:gd name="T8" fmla="*/ 0 w 63881"/>
                              <a:gd name="T9" fmla="*/ 0 h 54356"/>
                              <a:gd name="T10" fmla="*/ 0 w 63881"/>
                              <a:gd name="T11" fmla="*/ 0 h 54356"/>
                              <a:gd name="T12" fmla="*/ 0 w 63881"/>
                              <a:gd name="T13" fmla="*/ 0 h 54356"/>
                              <a:gd name="T14" fmla="*/ 0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0 w 105791"/>
                              <a:gd name="T1" fmla="*/ 0 h 134112"/>
                              <a:gd name="T2" fmla="*/ 0 w 105791"/>
                              <a:gd name="T3" fmla="*/ 0 h 134112"/>
                              <a:gd name="T4" fmla="*/ 0 w 105791"/>
                              <a:gd name="T5" fmla="*/ 0 h 134112"/>
                              <a:gd name="T6" fmla="*/ 0 w 105791"/>
                              <a:gd name="T7" fmla="*/ 0 h 134112"/>
                              <a:gd name="T8" fmla="*/ 0 w 105791"/>
                              <a:gd name="T9" fmla="*/ 0 h 134112"/>
                              <a:gd name="T10" fmla="*/ 0 w 105791"/>
                              <a:gd name="T11" fmla="*/ 0 h 134112"/>
                              <a:gd name="T12" fmla="*/ 0 w 105791"/>
                              <a:gd name="T13" fmla="*/ 0 h 134112"/>
                              <a:gd name="T14" fmla="*/ 0 w 105791"/>
                              <a:gd name="T15" fmla="*/ 0 h 134112"/>
                              <a:gd name="T16" fmla="*/ 0 w 105791"/>
                              <a:gd name="T17" fmla="*/ 0 h 134112"/>
                              <a:gd name="T18" fmla="*/ 0 w 105791"/>
                              <a:gd name="T19" fmla="*/ 0 h 134112"/>
                              <a:gd name="T20" fmla="*/ 0 w 105791"/>
                              <a:gd name="T21" fmla="*/ 0 h 134112"/>
                              <a:gd name="T22" fmla="*/ 0 w 105791"/>
                              <a:gd name="T23" fmla="*/ 0 h 134112"/>
                              <a:gd name="T24" fmla="*/ 0 w 105791"/>
                              <a:gd name="T25" fmla="*/ 0 h 134112"/>
                              <a:gd name="T26" fmla="*/ 0 w 105791"/>
                              <a:gd name="T27" fmla="*/ 0 h 134112"/>
                              <a:gd name="T28" fmla="*/ 0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0 w 105791"/>
                              <a:gd name="T1" fmla="*/ 0 h 134112"/>
                              <a:gd name="T2" fmla="*/ 0 w 105791"/>
                              <a:gd name="T3" fmla="*/ 0 h 134112"/>
                              <a:gd name="T4" fmla="*/ 0 w 105791"/>
                              <a:gd name="T5" fmla="*/ 0 h 134112"/>
                              <a:gd name="T6" fmla="*/ 0 w 105791"/>
                              <a:gd name="T7" fmla="*/ 0 h 134112"/>
                              <a:gd name="T8" fmla="*/ 0 w 105791"/>
                              <a:gd name="T9" fmla="*/ 0 h 134112"/>
                              <a:gd name="T10" fmla="*/ 0 w 105791"/>
                              <a:gd name="T11" fmla="*/ 0 h 134112"/>
                              <a:gd name="T12" fmla="*/ 0 w 105791"/>
                              <a:gd name="T13" fmla="*/ 0 h 134112"/>
                              <a:gd name="T14" fmla="*/ 0 w 105791"/>
                              <a:gd name="T15" fmla="*/ 0 h 134112"/>
                              <a:gd name="T16" fmla="*/ 0 w 105791"/>
                              <a:gd name="T17" fmla="*/ 0 h 134112"/>
                              <a:gd name="T18" fmla="*/ 0 w 105791"/>
                              <a:gd name="T19" fmla="*/ 0 h 134112"/>
                              <a:gd name="T20" fmla="*/ 0 w 105791"/>
                              <a:gd name="T21" fmla="*/ 0 h 134112"/>
                              <a:gd name="T22" fmla="*/ 0 w 105791"/>
                              <a:gd name="T23" fmla="*/ 0 h 134112"/>
                              <a:gd name="T24" fmla="*/ 0 w 105791"/>
                              <a:gd name="T25" fmla="*/ 0 h 134112"/>
                              <a:gd name="T26" fmla="*/ 0 w 105791"/>
                              <a:gd name="T27" fmla="*/ 0 h 134112"/>
                              <a:gd name="T28" fmla="*/ 0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0 w 171831"/>
                              <a:gd name="T1" fmla="*/ 0 h 204598"/>
                              <a:gd name="T2" fmla="*/ 0 w 171831"/>
                              <a:gd name="T3" fmla="*/ 0 h 204598"/>
                              <a:gd name="T4" fmla="*/ 0 w 171831"/>
                              <a:gd name="T5" fmla="*/ 0 h 204598"/>
                              <a:gd name="T6" fmla="*/ 0 w 171831"/>
                              <a:gd name="T7" fmla="*/ 0 h 204598"/>
                              <a:gd name="T8" fmla="*/ 0 w 171831"/>
                              <a:gd name="T9" fmla="*/ 0 h 204598"/>
                              <a:gd name="T10" fmla="*/ 0 w 171831"/>
                              <a:gd name="T11" fmla="*/ 0 h 204598"/>
                              <a:gd name="T12" fmla="*/ 0 w 171831"/>
                              <a:gd name="T13" fmla="*/ 0 h 204598"/>
                              <a:gd name="T14" fmla="*/ 0 w 171831"/>
                              <a:gd name="T15" fmla="*/ 0 h 204598"/>
                              <a:gd name="T16" fmla="*/ 0 w 171831"/>
                              <a:gd name="T17" fmla="*/ 0 h 204598"/>
                              <a:gd name="T18" fmla="*/ 0 w 171831"/>
                              <a:gd name="T19" fmla="*/ 0 h 204598"/>
                              <a:gd name="T20" fmla="*/ 0 w 171831"/>
                              <a:gd name="T21" fmla="*/ 0 h 204598"/>
                              <a:gd name="T22" fmla="*/ 0 w 171831"/>
                              <a:gd name="T23" fmla="*/ 0 h 204598"/>
                              <a:gd name="T24" fmla="*/ 0 w 171831"/>
                              <a:gd name="T25" fmla="*/ 0 h 204598"/>
                              <a:gd name="T26" fmla="*/ 0 w 171831"/>
                              <a:gd name="T27" fmla="*/ 0 h 204598"/>
                              <a:gd name="T28" fmla="*/ 0 w 171831"/>
                              <a:gd name="T29" fmla="*/ 0 h 204598"/>
                              <a:gd name="T30" fmla="*/ 0 w 171831"/>
                              <a:gd name="T31" fmla="*/ 0 h 204598"/>
                              <a:gd name="T32" fmla="*/ 0 w 171831"/>
                              <a:gd name="T33" fmla="*/ 0 h 204598"/>
                              <a:gd name="T34" fmla="*/ 0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0 w 156464"/>
                              <a:gd name="T1" fmla="*/ 0 h 201168"/>
                              <a:gd name="T2" fmla="*/ 0 w 156464"/>
                              <a:gd name="T3" fmla="*/ 0 h 201168"/>
                              <a:gd name="T4" fmla="*/ 0 w 156464"/>
                              <a:gd name="T5" fmla="*/ 0 h 201168"/>
                              <a:gd name="T6" fmla="*/ 0 w 156464"/>
                              <a:gd name="T7" fmla="*/ 0 h 201168"/>
                              <a:gd name="T8" fmla="*/ 0 w 156464"/>
                              <a:gd name="T9" fmla="*/ 0 h 201168"/>
                              <a:gd name="T10" fmla="*/ 0 w 156464"/>
                              <a:gd name="T11" fmla="*/ 0 h 201168"/>
                              <a:gd name="T12" fmla="*/ 0 w 156464"/>
                              <a:gd name="T13" fmla="*/ 0 h 201168"/>
                              <a:gd name="T14" fmla="*/ 0 w 156464"/>
                              <a:gd name="T15" fmla="*/ 0 h 201168"/>
                              <a:gd name="T16" fmla="*/ 0 w 156464"/>
                              <a:gd name="T17" fmla="*/ 0 h 201168"/>
                              <a:gd name="T18" fmla="*/ 0 w 156464"/>
                              <a:gd name="T19" fmla="*/ 0 h 201168"/>
                              <a:gd name="T20" fmla="*/ 0 w 156464"/>
                              <a:gd name="T21" fmla="*/ 0 h 201168"/>
                              <a:gd name="T22" fmla="*/ 0 w 156464"/>
                              <a:gd name="T23" fmla="*/ 0 h 201168"/>
                              <a:gd name="T24" fmla="*/ 0 w 156464"/>
                              <a:gd name="T25" fmla="*/ 0 h 201168"/>
                              <a:gd name="T26" fmla="*/ 0 w 156464"/>
                              <a:gd name="T27" fmla="*/ 0 h 201168"/>
                              <a:gd name="T28" fmla="*/ 0 w 156464"/>
                              <a:gd name="T29" fmla="*/ 0 h 201168"/>
                              <a:gd name="T30" fmla="*/ 0 w 156464"/>
                              <a:gd name="T31" fmla="*/ 0 h 201168"/>
                              <a:gd name="T32" fmla="*/ 0 w 156464"/>
                              <a:gd name="T33" fmla="*/ 0 h 201168"/>
                              <a:gd name="T34" fmla="*/ 0 w 156464"/>
                              <a:gd name="T35" fmla="*/ 0 h 201168"/>
                              <a:gd name="T36" fmla="*/ 0 w 156464"/>
                              <a:gd name="T37" fmla="*/ 0 h 201168"/>
                              <a:gd name="T38" fmla="*/ 0 w 156464"/>
                              <a:gd name="T39" fmla="*/ 0 h 201168"/>
                              <a:gd name="T40" fmla="*/ 0 w 156464"/>
                              <a:gd name="T41" fmla="*/ 0 h 201168"/>
                              <a:gd name="T42" fmla="*/ 0 w 156464"/>
                              <a:gd name="T43" fmla="*/ 0 h 201168"/>
                              <a:gd name="T44" fmla="*/ 0 w 156464"/>
                              <a:gd name="T45" fmla="*/ 0 h 201168"/>
                              <a:gd name="T46" fmla="*/ 0 w 156464"/>
                              <a:gd name="T47" fmla="*/ 0 h 201168"/>
                              <a:gd name="T48" fmla="*/ 0 w 156464"/>
                              <a:gd name="T49" fmla="*/ 0 h 201168"/>
                              <a:gd name="T50" fmla="*/ 0 w 156464"/>
                              <a:gd name="T51" fmla="*/ 0 h 201168"/>
                              <a:gd name="T52" fmla="*/ 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0 w 168148"/>
                              <a:gd name="T1" fmla="*/ 0 h 201168"/>
                              <a:gd name="T2" fmla="*/ 0 w 168148"/>
                              <a:gd name="T3" fmla="*/ 0 h 201168"/>
                              <a:gd name="T4" fmla="*/ 0 w 168148"/>
                              <a:gd name="T5" fmla="*/ 0 h 201168"/>
                              <a:gd name="T6" fmla="*/ 0 w 168148"/>
                              <a:gd name="T7" fmla="*/ 0 h 201168"/>
                              <a:gd name="T8" fmla="*/ 0 w 168148"/>
                              <a:gd name="T9" fmla="*/ 0 h 201168"/>
                              <a:gd name="T10" fmla="*/ 0 w 168148"/>
                              <a:gd name="T11" fmla="*/ 0 h 201168"/>
                              <a:gd name="T12" fmla="*/ 0 w 168148"/>
                              <a:gd name="T13" fmla="*/ 0 h 201168"/>
                              <a:gd name="T14" fmla="*/ 0 w 168148"/>
                              <a:gd name="T15" fmla="*/ 0 h 201168"/>
                              <a:gd name="T16" fmla="*/ 0 w 168148"/>
                              <a:gd name="T17" fmla="*/ 0 h 201168"/>
                              <a:gd name="T18" fmla="*/ 0 w 168148"/>
                              <a:gd name="T19" fmla="*/ 0 h 201168"/>
                              <a:gd name="T20" fmla="*/ 0 w 168148"/>
                              <a:gd name="T21" fmla="*/ 0 h 201168"/>
                              <a:gd name="T22" fmla="*/ 0 w 168148"/>
                              <a:gd name="T23" fmla="*/ 0 h 201168"/>
                              <a:gd name="T24" fmla="*/ 0 w 168148"/>
                              <a:gd name="T25" fmla="*/ 0 h 201168"/>
                              <a:gd name="T26" fmla="*/ 0 w 168148"/>
                              <a:gd name="T27" fmla="*/ 0 h 201168"/>
                              <a:gd name="T28" fmla="*/ 0 w 168148"/>
                              <a:gd name="T29" fmla="*/ 0 h 201168"/>
                              <a:gd name="T30" fmla="*/ 0 w 168148"/>
                              <a:gd name="T31" fmla="*/ 0 h 201168"/>
                              <a:gd name="T32" fmla="*/ 0 w 168148"/>
                              <a:gd name="T33" fmla="*/ 0 h 201168"/>
                              <a:gd name="T34" fmla="*/ 0 w 168148"/>
                              <a:gd name="T35" fmla="*/ 0 h 201168"/>
                              <a:gd name="T36" fmla="*/ 0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0 w 154940"/>
                              <a:gd name="T1" fmla="*/ 0 h 204598"/>
                              <a:gd name="T2" fmla="*/ 0 w 154940"/>
                              <a:gd name="T3" fmla="*/ 0 h 204598"/>
                              <a:gd name="T4" fmla="*/ 0 w 154940"/>
                              <a:gd name="T5" fmla="*/ 0 h 204598"/>
                              <a:gd name="T6" fmla="*/ 0 w 154940"/>
                              <a:gd name="T7" fmla="*/ 0 h 204598"/>
                              <a:gd name="T8" fmla="*/ 0 w 154940"/>
                              <a:gd name="T9" fmla="*/ 0 h 204598"/>
                              <a:gd name="T10" fmla="*/ 0 w 154940"/>
                              <a:gd name="T11" fmla="*/ 0 h 204598"/>
                              <a:gd name="T12" fmla="*/ 0 w 154940"/>
                              <a:gd name="T13" fmla="*/ 0 h 204598"/>
                              <a:gd name="T14" fmla="*/ 0 w 154940"/>
                              <a:gd name="T15" fmla="*/ 0 h 204598"/>
                              <a:gd name="T16" fmla="*/ 0 w 154940"/>
                              <a:gd name="T17" fmla="*/ 0 h 204598"/>
                              <a:gd name="T18" fmla="*/ 0 w 154940"/>
                              <a:gd name="T19" fmla="*/ 0 h 204598"/>
                              <a:gd name="T20" fmla="*/ 0 w 154940"/>
                              <a:gd name="T21" fmla="*/ 0 h 204598"/>
                              <a:gd name="T22" fmla="*/ 0 w 154940"/>
                              <a:gd name="T23" fmla="*/ 0 h 204598"/>
                              <a:gd name="T24" fmla="*/ 0 w 154940"/>
                              <a:gd name="T25" fmla="*/ 0 h 204598"/>
                              <a:gd name="T26" fmla="*/ 0 w 154940"/>
                              <a:gd name="T27" fmla="*/ 0 h 204598"/>
                              <a:gd name="T28" fmla="*/ 0 w 154940"/>
                              <a:gd name="T29" fmla="*/ 0 h 204598"/>
                              <a:gd name="T30" fmla="*/ 0 w 154940"/>
                              <a:gd name="T31" fmla="*/ 0 h 204598"/>
                              <a:gd name="T32" fmla="*/ 0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0 w 145415"/>
                              <a:gd name="T1" fmla="*/ 0 h 204597"/>
                              <a:gd name="T2" fmla="*/ 0 w 145415"/>
                              <a:gd name="T3" fmla="*/ 0 h 204597"/>
                              <a:gd name="T4" fmla="*/ 0 w 145415"/>
                              <a:gd name="T5" fmla="*/ 0 h 204597"/>
                              <a:gd name="T6" fmla="*/ 0 w 145415"/>
                              <a:gd name="T7" fmla="*/ 0 h 204597"/>
                              <a:gd name="T8" fmla="*/ 0 w 145415"/>
                              <a:gd name="T9" fmla="*/ 0 h 204597"/>
                              <a:gd name="T10" fmla="*/ 0 w 145415"/>
                              <a:gd name="T11" fmla="*/ 0 h 204597"/>
                              <a:gd name="T12" fmla="*/ 0 w 145415"/>
                              <a:gd name="T13" fmla="*/ 0 h 204597"/>
                              <a:gd name="T14" fmla="*/ 0 w 145415"/>
                              <a:gd name="T15" fmla="*/ 0 h 204597"/>
                              <a:gd name="T16" fmla="*/ 0 w 145415"/>
                              <a:gd name="T17" fmla="*/ 0 h 204597"/>
                              <a:gd name="T18" fmla="*/ 0 w 145415"/>
                              <a:gd name="T19" fmla="*/ 0 h 204597"/>
                              <a:gd name="T20" fmla="*/ 0 w 145415"/>
                              <a:gd name="T21" fmla="*/ 0 h 204597"/>
                              <a:gd name="T22" fmla="*/ 0 w 145415"/>
                              <a:gd name="T23" fmla="*/ 0 h 204597"/>
                              <a:gd name="T24" fmla="*/ 0 w 145415"/>
                              <a:gd name="T25" fmla="*/ 0 h 204597"/>
                              <a:gd name="T26" fmla="*/ 0 w 145415"/>
                              <a:gd name="T27" fmla="*/ 0 h 204597"/>
                              <a:gd name="T28" fmla="*/ 0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0 w 197231"/>
                              <a:gd name="T1" fmla="*/ 0 h 208026"/>
                              <a:gd name="T2" fmla="*/ 0 w 197231"/>
                              <a:gd name="T3" fmla="*/ 0 h 208026"/>
                              <a:gd name="T4" fmla="*/ 0 w 197231"/>
                              <a:gd name="T5" fmla="*/ 0 h 208026"/>
                              <a:gd name="T6" fmla="*/ 0 w 197231"/>
                              <a:gd name="T7" fmla="*/ 0 h 208026"/>
                              <a:gd name="T8" fmla="*/ 0 w 197231"/>
                              <a:gd name="T9" fmla="*/ 0 h 208026"/>
                              <a:gd name="T10" fmla="*/ 0 w 197231"/>
                              <a:gd name="T11" fmla="*/ 0 h 208026"/>
                              <a:gd name="T12" fmla="*/ 0 w 197231"/>
                              <a:gd name="T13" fmla="*/ 0 h 208026"/>
                              <a:gd name="T14" fmla="*/ 0 w 197231"/>
                              <a:gd name="T15" fmla="*/ 0 h 208026"/>
                              <a:gd name="T16" fmla="*/ 0 w 197231"/>
                              <a:gd name="T17" fmla="*/ 0 h 208026"/>
                              <a:gd name="T18" fmla="*/ 0 w 197231"/>
                              <a:gd name="T19" fmla="*/ 0 h 208026"/>
                              <a:gd name="T20" fmla="*/ 0 w 197231"/>
                              <a:gd name="T21" fmla="*/ 0 h 208026"/>
                              <a:gd name="T22" fmla="*/ 0 w 197231"/>
                              <a:gd name="T23" fmla="*/ 0 h 208026"/>
                              <a:gd name="T24" fmla="*/ 0 w 197231"/>
                              <a:gd name="T25" fmla="*/ 0 h 208026"/>
                              <a:gd name="T26" fmla="*/ 0 w 197231"/>
                              <a:gd name="T27" fmla="*/ 0 h 208026"/>
                              <a:gd name="T28" fmla="*/ 0 w 197231"/>
                              <a:gd name="T29" fmla="*/ 0 h 208026"/>
                              <a:gd name="T30" fmla="*/ 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0 w 197231"/>
                              <a:gd name="T1" fmla="*/ 0 h 208026"/>
                              <a:gd name="T2" fmla="*/ 0 w 197231"/>
                              <a:gd name="T3" fmla="*/ 0 h 208026"/>
                              <a:gd name="T4" fmla="*/ 0 w 197231"/>
                              <a:gd name="T5" fmla="*/ 0 h 208026"/>
                              <a:gd name="T6" fmla="*/ 0 w 197231"/>
                              <a:gd name="T7" fmla="*/ 0 h 208026"/>
                              <a:gd name="T8" fmla="*/ 0 w 197231"/>
                              <a:gd name="T9" fmla="*/ 0 h 208026"/>
                              <a:gd name="T10" fmla="*/ 0 w 197231"/>
                              <a:gd name="T11" fmla="*/ 0 h 208026"/>
                              <a:gd name="T12" fmla="*/ 0 w 197231"/>
                              <a:gd name="T13" fmla="*/ 0 h 208026"/>
                              <a:gd name="T14" fmla="*/ 0 w 197231"/>
                              <a:gd name="T15" fmla="*/ 0 h 208026"/>
                              <a:gd name="T16" fmla="*/ 0 w 197231"/>
                              <a:gd name="T17" fmla="*/ 0 h 208026"/>
                              <a:gd name="T18" fmla="*/ 0 w 197231"/>
                              <a:gd name="T19" fmla="*/ 0 h 208026"/>
                              <a:gd name="T20" fmla="*/ 0 w 197231"/>
                              <a:gd name="T21" fmla="*/ 0 h 208026"/>
                              <a:gd name="T22" fmla="*/ 0 w 197231"/>
                              <a:gd name="T23" fmla="*/ 0 h 208026"/>
                              <a:gd name="T24" fmla="*/ 0 w 197231"/>
                              <a:gd name="T25" fmla="*/ 0 h 208026"/>
                              <a:gd name="T26" fmla="*/ 0 w 197231"/>
                              <a:gd name="T27" fmla="*/ 0 h 208026"/>
                              <a:gd name="T28" fmla="*/ 0 w 197231"/>
                              <a:gd name="T29" fmla="*/ 0 h 208026"/>
                              <a:gd name="T30" fmla="*/ 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0 w 180086"/>
                              <a:gd name="T1" fmla="*/ 0 h 208026"/>
                              <a:gd name="T2" fmla="*/ 0 w 180086"/>
                              <a:gd name="T3" fmla="*/ 0 h 208026"/>
                              <a:gd name="T4" fmla="*/ 0 w 180086"/>
                              <a:gd name="T5" fmla="*/ 0 h 208026"/>
                              <a:gd name="T6" fmla="*/ 0 w 180086"/>
                              <a:gd name="T7" fmla="*/ 0 h 208026"/>
                              <a:gd name="T8" fmla="*/ 0 w 180086"/>
                              <a:gd name="T9" fmla="*/ 0 h 208026"/>
                              <a:gd name="T10" fmla="*/ 0 w 180086"/>
                              <a:gd name="T11" fmla="*/ 0 h 208026"/>
                              <a:gd name="T12" fmla="*/ 0 w 180086"/>
                              <a:gd name="T13" fmla="*/ 0 h 208026"/>
                              <a:gd name="T14" fmla="*/ 0 w 180086"/>
                              <a:gd name="T15" fmla="*/ 0 h 208026"/>
                              <a:gd name="T16" fmla="*/ 0 w 180086"/>
                              <a:gd name="T17" fmla="*/ 0 h 208026"/>
                              <a:gd name="T18" fmla="*/ 0 w 180086"/>
                              <a:gd name="T19" fmla="*/ 0 h 208026"/>
                              <a:gd name="T20" fmla="*/ 0 w 180086"/>
                              <a:gd name="T21" fmla="*/ 0 h 208026"/>
                              <a:gd name="T22" fmla="*/ 0 w 180086"/>
                              <a:gd name="T23" fmla="*/ 0 h 208026"/>
                              <a:gd name="T24" fmla="*/ 0 w 180086"/>
                              <a:gd name="T25" fmla="*/ 0 h 208026"/>
                              <a:gd name="T26" fmla="*/ 0 w 180086"/>
                              <a:gd name="T27" fmla="*/ 0 h 208026"/>
                              <a:gd name="T28" fmla="*/ 0 w 180086"/>
                              <a:gd name="T29" fmla="*/ 0 h 208026"/>
                              <a:gd name="T30" fmla="*/ 0 w 180086"/>
                              <a:gd name="T31" fmla="*/ 0 h 208026"/>
                              <a:gd name="T32" fmla="*/ 0 w 180086"/>
                              <a:gd name="T33" fmla="*/ 0 h 208026"/>
                              <a:gd name="T34" fmla="*/ 0 w 180086"/>
                              <a:gd name="T35" fmla="*/ 0 h 208026"/>
                              <a:gd name="T36" fmla="*/ 0 w 180086"/>
                              <a:gd name="T37" fmla="*/ 0 h 208026"/>
                              <a:gd name="T38" fmla="*/ 0 w 180086"/>
                              <a:gd name="T39" fmla="*/ 0 h 208026"/>
                              <a:gd name="T40" fmla="*/ 0 w 180086"/>
                              <a:gd name="T41" fmla="*/ 0 h 208026"/>
                              <a:gd name="T42" fmla="*/ 0 w 180086"/>
                              <a:gd name="T43" fmla="*/ 0 h 208026"/>
                              <a:gd name="T44" fmla="*/ 0 w 180086"/>
                              <a:gd name="T45" fmla="*/ 0 h 208026"/>
                              <a:gd name="T46" fmla="*/ 0 w 180086"/>
                              <a:gd name="T47" fmla="*/ 0 h 208026"/>
                              <a:gd name="T48" fmla="*/ 0 w 180086"/>
                              <a:gd name="T49" fmla="*/ 0 h 208026"/>
                              <a:gd name="T50" fmla="*/ 0 w 180086"/>
                              <a:gd name="T51" fmla="*/ 0 h 208026"/>
                              <a:gd name="T52" fmla="*/ 0 w 180086"/>
                              <a:gd name="T53" fmla="*/ 0 h 208026"/>
                              <a:gd name="T54" fmla="*/ 0 w 180086"/>
                              <a:gd name="T55" fmla="*/ 0 h 208026"/>
                              <a:gd name="T56" fmla="*/ 0 w 180086"/>
                              <a:gd name="T57" fmla="*/ 0 h 208026"/>
                              <a:gd name="T58" fmla="*/ 0 w 180086"/>
                              <a:gd name="T59" fmla="*/ 0 h 208026"/>
                              <a:gd name="T60" fmla="*/ 0 w 180086"/>
                              <a:gd name="T61" fmla="*/ 0 h 208026"/>
                              <a:gd name="T62" fmla="*/ 0 w 180086"/>
                              <a:gd name="T63" fmla="*/ 0 h 208026"/>
                              <a:gd name="T64" fmla="*/ 0 w 180086"/>
                              <a:gd name="T65" fmla="*/ 0 h 208026"/>
                              <a:gd name="T66" fmla="*/ 0 w 180086"/>
                              <a:gd name="T67" fmla="*/ 0 h 208026"/>
                              <a:gd name="T68" fmla="*/ 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0 w 192405"/>
                              <a:gd name="T1" fmla="*/ 0 h 208026"/>
                              <a:gd name="T2" fmla="*/ 0 w 192405"/>
                              <a:gd name="T3" fmla="*/ 0 h 208026"/>
                              <a:gd name="T4" fmla="*/ 0 w 192405"/>
                              <a:gd name="T5" fmla="*/ 0 h 208026"/>
                              <a:gd name="T6" fmla="*/ 0 w 192405"/>
                              <a:gd name="T7" fmla="*/ 0 h 208026"/>
                              <a:gd name="T8" fmla="*/ 0 w 192405"/>
                              <a:gd name="T9" fmla="*/ 0 h 208026"/>
                              <a:gd name="T10" fmla="*/ 0 w 192405"/>
                              <a:gd name="T11" fmla="*/ 0 h 208026"/>
                              <a:gd name="T12" fmla="*/ 0 w 192405"/>
                              <a:gd name="T13" fmla="*/ 0 h 208026"/>
                              <a:gd name="T14" fmla="*/ 0 w 192405"/>
                              <a:gd name="T15" fmla="*/ 0 h 208026"/>
                              <a:gd name="T16" fmla="*/ 0 w 192405"/>
                              <a:gd name="T17" fmla="*/ 0 h 208026"/>
                              <a:gd name="T18" fmla="*/ 0 w 192405"/>
                              <a:gd name="T19" fmla="*/ 0 h 208026"/>
                              <a:gd name="T20" fmla="*/ 0 w 192405"/>
                              <a:gd name="T21" fmla="*/ 0 h 208026"/>
                              <a:gd name="T22" fmla="*/ 0 w 192405"/>
                              <a:gd name="T23" fmla="*/ 0 h 208026"/>
                              <a:gd name="T24" fmla="*/ 0 w 192405"/>
                              <a:gd name="T25" fmla="*/ 0 h 208026"/>
                              <a:gd name="T26" fmla="*/ 0 w 192405"/>
                              <a:gd name="T27" fmla="*/ 0 h 208026"/>
                              <a:gd name="T28" fmla="*/ 0 w 192405"/>
                              <a:gd name="T29" fmla="*/ 0 h 208026"/>
                              <a:gd name="T30" fmla="*/ 0 w 192405"/>
                              <a:gd name="T31" fmla="*/ 0 h 208026"/>
                              <a:gd name="T32" fmla="*/ 0 w 192405"/>
                              <a:gd name="T33" fmla="*/ 0 h 208026"/>
                              <a:gd name="T34" fmla="*/ 0 w 192405"/>
                              <a:gd name="T35" fmla="*/ 0 h 208026"/>
                              <a:gd name="T36" fmla="*/ 0 w 192405"/>
                              <a:gd name="T37" fmla="*/ 0 h 208026"/>
                              <a:gd name="T38" fmla="*/ 0 w 192405"/>
                              <a:gd name="T39" fmla="*/ 0 h 208026"/>
                              <a:gd name="T40" fmla="*/ 0 w 192405"/>
                              <a:gd name="T41" fmla="*/ 0 h 208026"/>
                              <a:gd name="T42" fmla="*/ 0 w 192405"/>
                              <a:gd name="T43" fmla="*/ 0 h 208026"/>
                              <a:gd name="T44" fmla="*/ 0 w 192405"/>
                              <a:gd name="T45" fmla="*/ 0 h 208026"/>
                              <a:gd name="T46" fmla="*/ 0 w 192405"/>
                              <a:gd name="T47" fmla="*/ 0 h 208026"/>
                              <a:gd name="T48" fmla="*/ 0 w 192405"/>
                              <a:gd name="T49" fmla="*/ 0 h 208026"/>
                              <a:gd name="T50" fmla="*/ 0 w 192405"/>
                              <a:gd name="T51" fmla="*/ 0 h 208026"/>
                              <a:gd name="T52" fmla="*/ 0 w 192405"/>
                              <a:gd name="T53" fmla="*/ 0 h 208026"/>
                              <a:gd name="T54" fmla="*/ 0 w 192405"/>
                              <a:gd name="T55" fmla="*/ 0 h 208026"/>
                              <a:gd name="T56" fmla="*/ 0 w 192405"/>
                              <a:gd name="T57" fmla="*/ 0 h 208026"/>
                              <a:gd name="T58" fmla="*/ 0 w 192405"/>
                              <a:gd name="T59" fmla="*/ 0 h 208026"/>
                              <a:gd name="T60" fmla="*/ 0 w 192405"/>
                              <a:gd name="T61" fmla="*/ 0 h 208026"/>
                              <a:gd name="T62" fmla="*/ 0 w 192405"/>
                              <a:gd name="T63" fmla="*/ 0 h 208026"/>
                              <a:gd name="T64" fmla="*/ 0 w 192405"/>
                              <a:gd name="T65" fmla="*/ 0 h 208026"/>
                              <a:gd name="T66" fmla="*/ 0 w 192405"/>
                              <a:gd name="T67" fmla="*/ 0 h 208026"/>
                              <a:gd name="T68" fmla="*/ 0 w 192405"/>
                              <a:gd name="T69" fmla="*/ 0 h 208026"/>
                              <a:gd name="T70" fmla="*/ 0 w 192405"/>
                              <a:gd name="T71" fmla="*/ 0 h 208026"/>
                              <a:gd name="T72" fmla="*/ 0 w 192405"/>
                              <a:gd name="T73" fmla="*/ 0 h 208026"/>
                              <a:gd name="T74" fmla="*/ 0 w 192405"/>
                              <a:gd name="T75" fmla="*/ 0 h 208026"/>
                              <a:gd name="T76" fmla="*/ 0 w 192405"/>
                              <a:gd name="T77" fmla="*/ 0 h 208026"/>
                              <a:gd name="T78" fmla="*/ 0 w 192405"/>
                              <a:gd name="T79" fmla="*/ 0 h 208026"/>
                              <a:gd name="T80" fmla="*/ 0 w 192405"/>
                              <a:gd name="T81" fmla="*/ 0 h 208026"/>
                              <a:gd name="T82" fmla="*/ 0 w 192405"/>
                              <a:gd name="T83" fmla="*/ 0 h 208026"/>
                              <a:gd name="T84" fmla="*/ 0 w 192405"/>
                              <a:gd name="T85" fmla="*/ 0 h 208026"/>
                              <a:gd name="T86" fmla="*/ 0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0 w 45212"/>
                              <a:gd name="T1" fmla="*/ 0 h 208026"/>
                              <a:gd name="T2" fmla="*/ 0 w 45212"/>
                              <a:gd name="T3" fmla="*/ 0 h 208026"/>
                              <a:gd name="T4" fmla="*/ 0 w 45212"/>
                              <a:gd name="T5" fmla="*/ 0 h 208026"/>
                              <a:gd name="T6" fmla="*/ 0 w 45212"/>
                              <a:gd name="T7" fmla="*/ 0 h 208026"/>
                              <a:gd name="T8" fmla="*/ 0 w 45212"/>
                              <a:gd name="T9" fmla="*/ 0 h 208026"/>
                              <a:gd name="T10" fmla="*/ 0 w 45212"/>
                              <a:gd name="T11" fmla="*/ 0 h 208026"/>
                              <a:gd name="T12" fmla="*/ 0 w 45212"/>
                              <a:gd name="T13" fmla="*/ 0 h 208026"/>
                              <a:gd name="T14" fmla="*/ 0 w 45212"/>
                              <a:gd name="T15" fmla="*/ 0 h 208026"/>
                              <a:gd name="T16" fmla="*/ 0 w 45212"/>
                              <a:gd name="T17" fmla="*/ 0 h 208026"/>
                              <a:gd name="T18" fmla="*/ 0 w 45212"/>
                              <a:gd name="T19" fmla="*/ 0 h 208026"/>
                              <a:gd name="T20" fmla="*/ 0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0 w 187071"/>
                              <a:gd name="T1" fmla="*/ 0 h 208026"/>
                              <a:gd name="T2" fmla="*/ 0 w 187071"/>
                              <a:gd name="T3" fmla="*/ 0 h 208026"/>
                              <a:gd name="T4" fmla="*/ 0 w 187071"/>
                              <a:gd name="T5" fmla="*/ 0 h 208026"/>
                              <a:gd name="T6" fmla="*/ 0 w 187071"/>
                              <a:gd name="T7" fmla="*/ 0 h 208026"/>
                              <a:gd name="T8" fmla="*/ 0 w 187071"/>
                              <a:gd name="T9" fmla="*/ 0 h 208026"/>
                              <a:gd name="T10" fmla="*/ 0 w 187071"/>
                              <a:gd name="T11" fmla="*/ 0 h 208026"/>
                              <a:gd name="T12" fmla="*/ 0 w 187071"/>
                              <a:gd name="T13" fmla="*/ 0 h 208026"/>
                              <a:gd name="T14" fmla="*/ 0 w 187071"/>
                              <a:gd name="T15" fmla="*/ 0 h 208026"/>
                              <a:gd name="T16" fmla="*/ 0 w 187071"/>
                              <a:gd name="T17" fmla="*/ 0 h 208026"/>
                              <a:gd name="T18" fmla="*/ 0 w 187071"/>
                              <a:gd name="T19" fmla="*/ 0 h 208026"/>
                              <a:gd name="T20" fmla="*/ 0 w 187071"/>
                              <a:gd name="T21" fmla="*/ 0 h 208026"/>
                              <a:gd name="T22" fmla="*/ 0 w 187071"/>
                              <a:gd name="T23" fmla="*/ 0 h 208026"/>
                              <a:gd name="T24" fmla="*/ 0 w 187071"/>
                              <a:gd name="T25" fmla="*/ 0 h 208026"/>
                              <a:gd name="T26" fmla="*/ 0 w 187071"/>
                              <a:gd name="T27" fmla="*/ 0 h 208026"/>
                              <a:gd name="T28" fmla="*/ 0 w 187071"/>
                              <a:gd name="T29" fmla="*/ 0 h 208026"/>
                              <a:gd name="T30" fmla="*/ 0 w 187071"/>
                              <a:gd name="T31" fmla="*/ 0 h 208026"/>
                              <a:gd name="T32" fmla="*/ 0 w 187071"/>
                              <a:gd name="T33" fmla="*/ 0 h 208026"/>
                              <a:gd name="T34" fmla="*/ 0 w 187071"/>
                              <a:gd name="T35" fmla="*/ 0 h 208026"/>
                              <a:gd name="T36" fmla="*/ 0 w 187071"/>
                              <a:gd name="T37" fmla="*/ 0 h 208026"/>
                              <a:gd name="T38" fmla="*/ 0 w 187071"/>
                              <a:gd name="T39" fmla="*/ 0 h 208026"/>
                              <a:gd name="T40" fmla="*/ 0 w 187071"/>
                              <a:gd name="T41" fmla="*/ 0 h 208026"/>
                              <a:gd name="T42" fmla="*/ 0 w 187071"/>
                              <a:gd name="T43" fmla="*/ 0 h 208026"/>
                              <a:gd name="T44" fmla="*/ 0 w 187071"/>
                              <a:gd name="T45" fmla="*/ 0 h 208026"/>
                              <a:gd name="T46" fmla="*/ 0 w 187071"/>
                              <a:gd name="T47" fmla="*/ 0 h 208026"/>
                              <a:gd name="T48" fmla="*/ 0 w 187071"/>
                              <a:gd name="T49" fmla="*/ 0 h 208026"/>
                              <a:gd name="T50" fmla="*/ 0 w 187071"/>
                              <a:gd name="T51" fmla="*/ 0 h 208026"/>
                              <a:gd name="T52" fmla="*/ 0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0 w 187071"/>
                              <a:gd name="T1" fmla="*/ 0 h 208026"/>
                              <a:gd name="T2" fmla="*/ 0 w 187071"/>
                              <a:gd name="T3" fmla="*/ 0 h 208026"/>
                              <a:gd name="T4" fmla="*/ 0 w 187071"/>
                              <a:gd name="T5" fmla="*/ 0 h 208026"/>
                              <a:gd name="T6" fmla="*/ 0 w 187071"/>
                              <a:gd name="T7" fmla="*/ 0 h 208026"/>
                              <a:gd name="T8" fmla="*/ 0 w 187071"/>
                              <a:gd name="T9" fmla="*/ 0 h 208026"/>
                              <a:gd name="T10" fmla="*/ 0 w 187071"/>
                              <a:gd name="T11" fmla="*/ 0 h 208026"/>
                              <a:gd name="T12" fmla="*/ 0 w 187071"/>
                              <a:gd name="T13" fmla="*/ 0 h 208026"/>
                              <a:gd name="T14" fmla="*/ 0 w 187071"/>
                              <a:gd name="T15" fmla="*/ 0 h 208026"/>
                              <a:gd name="T16" fmla="*/ 0 w 187071"/>
                              <a:gd name="T17" fmla="*/ 0 h 208026"/>
                              <a:gd name="T18" fmla="*/ 0 w 187071"/>
                              <a:gd name="T19" fmla="*/ 0 h 208026"/>
                              <a:gd name="T20" fmla="*/ 0 w 187071"/>
                              <a:gd name="T21" fmla="*/ 0 h 208026"/>
                              <a:gd name="T22" fmla="*/ 0 w 187071"/>
                              <a:gd name="T23" fmla="*/ 0 h 208026"/>
                              <a:gd name="T24" fmla="*/ 0 w 187071"/>
                              <a:gd name="T25" fmla="*/ 0 h 208026"/>
                              <a:gd name="T26" fmla="*/ 0 w 187071"/>
                              <a:gd name="T27" fmla="*/ 0 h 208026"/>
                              <a:gd name="T28" fmla="*/ 0 w 187071"/>
                              <a:gd name="T29" fmla="*/ 0 h 208026"/>
                              <a:gd name="T30" fmla="*/ 0 w 187071"/>
                              <a:gd name="T31" fmla="*/ 0 h 208026"/>
                              <a:gd name="T32" fmla="*/ 0 w 187071"/>
                              <a:gd name="T33" fmla="*/ 0 h 208026"/>
                              <a:gd name="T34" fmla="*/ 0 w 187071"/>
                              <a:gd name="T35" fmla="*/ 0 h 208026"/>
                              <a:gd name="T36" fmla="*/ 0 w 187071"/>
                              <a:gd name="T37" fmla="*/ 0 h 208026"/>
                              <a:gd name="T38" fmla="*/ 0 w 187071"/>
                              <a:gd name="T39" fmla="*/ 0 h 208026"/>
                              <a:gd name="T40" fmla="*/ 0 w 187071"/>
                              <a:gd name="T41" fmla="*/ 0 h 208026"/>
                              <a:gd name="T42" fmla="*/ 0 w 187071"/>
                              <a:gd name="T43" fmla="*/ 0 h 208026"/>
                              <a:gd name="T44" fmla="*/ 0 w 187071"/>
                              <a:gd name="T45" fmla="*/ 0 h 208026"/>
                              <a:gd name="T46" fmla="*/ 0 w 187071"/>
                              <a:gd name="T47" fmla="*/ 0 h 208026"/>
                              <a:gd name="T48" fmla="*/ 0 w 187071"/>
                              <a:gd name="T49" fmla="*/ 0 h 208026"/>
                              <a:gd name="T50" fmla="*/ 0 w 187071"/>
                              <a:gd name="T51" fmla="*/ 0 h 208026"/>
                              <a:gd name="T52" fmla="*/ 0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0 w 172339"/>
                              <a:gd name="T1" fmla="*/ 0 h 208026"/>
                              <a:gd name="T2" fmla="*/ 0 w 172339"/>
                              <a:gd name="T3" fmla="*/ 0 h 208026"/>
                              <a:gd name="T4" fmla="*/ 0 w 172339"/>
                              <a:gd name="T5" fmla="*/ 0 h 208026"/>
                              <a:gd name="T6" fmla="*/ 0 w 172339"/>
                              <a:gd name="T7" fmla="*/ 0 h 208026"/>
                              <a:gd name="T8" fmla="*/ 0 w 172339"/>
                              <a:gd name="T9" fmla="*/ 0 h 208026"/>
                              <a:gd name="T10" fmla="*/ 0 w 172339"/>
                              <a:gd name="T11" fmla="*/ 0 h 208026"/>
                              <a:gd name="T12" fmla="*/ 0 w 172339"/>
                              <a:gd name="T13" fmla="*/ 0 h 208026"/>
                              <a:gd name="T14" fmla="*/ 0 w 172339"/>
                              <a:gd name="T15" fmla="*/ 0 h 208026"/>
                              <a:gd name="T16" fmla="*/ 0 w 172339"/>
                              <a:gd name="T17" fmla="*/ 0 h 208026"/>
                              <a:gd name="T18" fmla="*/ 0 w 172339"/>
                              <a:gd name="T19" fmla="*/ 0 h 208026"/>
                              <a:gd name="T20" fmla="*/ 0 w 172339"/>
                              <a:gd name="T21" fmla="*/ 0 h 208026"/>
                              <a:gd name="T22" fmla="*/ 0 w 172339"/>
                              <a:gd name="T23" fmla="*/ 0 h 208026"/>
                              <a:gd name="T24" fmla="*/ 0 w 172339"/>
                              <a:gd name="T25" fmla="*/ 0 h 208026"/>
                              <a:gd name="T26" fmla="*/ 0 w 172339"/>
                              <a:gd name="T27" fmla="*/ 0 h 208026"/>
                              <a:gd name="T28" fmla="*/ 0 w 172339"/>
                              <a:gd name="T29" fmla="*/ 0 h 208026"/>
                              <a:gd name="T30" fmla="*/ 0 w 172339"/>
                              <a:gd name="T31" fmla="*/ 0 h 208026"/>
                              <a:gd name="T32" fmla="*/ 0 w 172339"/>
                              <a:gd name="T33" fmla="*/ 0 h 208026"/>
                              <a:gd name="T34" fmla="*/ 0 w 172339"/>
                              <a:gd name="T35" fmla="*/ 0 h 208026"/>
                              <a:gd name="T36" fmla="*/ 0 w 172339"/>
                              <a:gd name="T37" fmla="*/ 0 h 208026"/>
                              <a:gd name="T38" fmla="*/ 0 w 172339"/>
                              <a:gd name="T39" fmla="*/ 0 h 208026"/>
                              <a:gd name="T40" fmla="*/ 0 w 172339"/>
                              <a:gd name="T41" fmla="*/ 0 h 208026"/>
                              <a:gd name="T42" fmla="*/ 0 w 172339"/>
                              <a:gd name="T43" fmla="*/ 0 h 208026"/>
                              <a:gd name="T44" fmla="*/ 0 w 172339"/>
                              <a:gd name="T45" fmla="*/ 0 h 208026"/>
                              <a:gd name="T46" fmla="*/ 0 w 172339"/>
                              <a:gd name="T47" fmla="*/ 0 h 208026"/>
                              <a:gd name="T48" fmla="*/ 0 w 172339"/>
                              <a:gd name="T49" fmla="*/ 0 h 208026"/>
                              <a:gd name="T50" fmla="*/ 0 w 172339"/>
                              <a:gd name="T51" fmla="*/ 0 h 208026"/>
                              <a:gd name="T52" fmla="*/ 0 w 172339"/>
                              <a:gd name="T53" fmla="*/ 0 h 208026"/>
                              <a:gd name="T54" fmla="*/ 0 w 172339"/>
                              <a:gd name="T55" fmla="*/ 0 h 208026"/>
                              <a:gd name="T56" fmla="*/ 0 w 172339"/>
                              <a:gd name="T57" fmla="*/ 0 h 208026"/>
                              <a:gd name="T58" fmla="*/ 0 w 172339"/>
                              <a:gd name="T59" fmla="*/ 0 h 208026"/>
                              <a:gd name="T60" fmla="*/ 0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CD6B33" id="Group 1" o:spid="_x0000_s1026" style="width:460pt;height:16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">
                  <v:imagedata r:id="rId8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    <v:path arrowok="t" o:connecttype="custom" o:connectlocs="0,0;0,0;0,0;0,0;0,0;0,0;0,0;0,0;0,0;0,0;0,0;0,0;0,0;0,0;0,0;0,0;0,0;0,0;0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    <v:path arrowok="t" o:connecttype="custom" o:connectlocs="0,0;0,0;0,0;0,0;0,0;0,0;0,0;0,0;0,0;0,0;0,0;0,0;0,0;0,0;0,0;0,0;0,0;0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0,0;0,0;0,0;0,0;0,0;0,0;0,0;0,0;0,0;0,0;0,0;0,0;0,0;0,0;0,0;0,0;0,0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    <v:path arrowok="t" o:connecttype="custom" o:connectlocs="0,0;0,0;0,0;0,0;0,0;0,0;0,0;0,0;0,0;0,0;0,0;0,0;0,0;0,0;0,0;0,0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    <v:path arrowok="t" o:connecttype="custom" o:connectlocs="0,0;0,0;0,0;0,0;0,0;0,0;0,0;0,0;0,0;0,0;0,0;0,0;0,0;0,0;0,0;0,0;0,0;0,0;0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    <v:path arrowok="t" o:connecttype="custom" o:connectlocs="0,0;0,0;0,0;0,0;0,0;0,0;0,0;0,0;0,0;0,0;0,0;0,0;0,0;0,0;0,0;0,0;0,0;0,0;0,0;0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0,0;0,0;0,0;0,0;0,0;0,0;0,0;0,0;0,0;0,0;0,0;0,0;0,0;0,0;0,0;0,0;0,0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    <v:path arrowok="t" o:connecttype="custom" o:connectlocs="0,0;0,0;0,0;0,0;0,0;0,0;0,0;0,0;0,0;0,0;0,0;0,0;0,0;0,0;0,0;0,0;0,0;0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0,0;0,0;0,0;0,0;0,0;0,0;0,0;0,0;0,0;0,0;0,0;0,0;0,0;0,0;0,0;0,0;0,0;0,0;0,0;0,0;0,0;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    <v:path arrowok="t" o:connecttype="custom" o:connectlocs="0,0;0,0;0,0;0,0;0,0;0,0;0,0;0,0;0,0;0,0;0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    <v:path arrowok="t" o:connecttype="custom" o:connectlocs="0,0;0,0;0,0;0,0;0,0;0,0;0,0;0,0;0,0;0,0;0,0;0,0;0,0;0,0;0,0;0,0;0,0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0,0;0,0;0,0;0,0;0,0;0,0;0,0;0,0;0,0;0,0;0,0;0,0;0,0;0,0;0,0;0,0;0,0;0,0;0,0;0,0;0,0;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    <v:path arrowok="t" o:connecttype="custom" o:connectlocs="0,0;0,0;0,0;0,0;0,0;0,0;0,0;0,0;0,0;0,0;0,0;0,0;0,0;0,0;0,0;0,0;0,0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    <v:path arrowok="t" o:connecttype="custom" o:connectlocs="0,0;0,0;0,0;0,0;0,0;0,0;0,0;0,0;0,0;0,0;0,0;0,0;0,0;0,0;0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" path="m,l,51689r39751,c64770,51689,77216,42926,77216,25400v,-8763,-3175,-15239,-9398,-19303c61468,2032,51689,,38481,l,xe" filled="f" strokecolor="#f9f9f9">
                  <v:path arrowok="t" o:connecttype="custom" o:connectlocs="0,0;0,0;0,0;0,0;0,0;0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" path="m26162,l,75438r52832,l26162,xe" filled="f" strokecolor="#f9f9f9">
                  <v:path arrowok="t" o:connecttype="custom" o:connectlocs="0,0;0,0;0,0;0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" path="m26162,l,75438r52832,l26162,xe" filled="f" strokecolor="#f9f9f9">
                  <v:path arrowok="t" o:connecttype="custom" o:connectlocs="0,0;0,0;0,0;0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0;0,0;0,0;0,0;0,0;0,0;0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0;0,0;0,0;0,0;0,0;0,0;0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0,0;0,0;0,0;0,0;0,0;0,0;0,0;0,0;0,0;0,0;0,0;0,0;0,0;0,0;0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0,0;0,0;0,0;0,0;0,0;0,0;0,0;0,0;0,0;0,0;0,0;0,0;0,0;0,0;0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0,0;0,0;0,0;0,0;0,0;0,0;0,0;0,0;0,0;0,0;0,0;0,0;0,0;0,0;0,0;0,0;0,0;0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0,0;0,0;0,0;0,0;0,0;0,0;0,0;0,0;0,0;0,0;0,0;0,0;0,0;0,0;0,0;0,0;0,0;0,0;0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0,0;0,0;0,0;0,0;0,0;0,0;0,0;0,0;0,0;0,0;0,0;0,0;0,0;0,0;0,0;0,0;0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0,0;0,0;0,0;0,0;0,0;0,0;0,0;0,0;0,0;0,0;0,0;0,0;0,0;0,0;0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0,0;0,0;0,0;0,0;0,0;0,0;0,0;0,0;0,0;0,0;0,0;0,0;0,0;0,0;0,0;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0,0;0,0;0,0;0,0;0,0;0,0;0,0;0,0;0,0;0,0;0,0;0,0;0,0;0,0;0,0;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0,0;0,0;0,0;0,0;0,0;0,0;0,0;0,0;0,0;0,0;0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/Lu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kZj+PsSfoCcPQAAAP//AwBQSwECLQAUAAYACAAAACEA2+H2y+4AAACFAQAAEwAAAAAAAAAA&#10;AAAAAAAAAAAAW0NvbnRlbnRfVHlwZXNdLnhtbFBLAQItABQABgAIAAAAIQBa9CxbvwAAABUBAAAL&#10;AAAAAAAAAAAAAAAAAB8BAABfcmVscy8ucmVsc1BLAQItABQABgAIAAAAIQD80/Lu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:rsidR="00A41DE7" w:rsidRDefault="00A41DE7">
      <w:pPr>
        <w:spacing w:line="200" w:lineRule="exact"/>
      </w:pPr>
    </w:p>
    <w:p w:rsidR="00A41DE7" w:rsidRDefault="00A41DE7">
      <w:pPr>
        <w:spacing w:line="200" w:lineRule="exact"/>
      </w:pPr>
    </w:p>
    <w:p w:rsidR="00A41DE7" w:rsidRDefault="00A41DE7">
      <w:pPr>
        <w:spacing w:before="2" w:line="180" w:lineRule="exact"/>
        <w:rPr>
          <w:sz w:val="19"/>
          <w:szCs w:val="19"/>
        </w:rPr>
      </w:pPr>
    </w:p>
    <w:p w:rsidR="00A41DE7" w:rsidRDefault="00A41DE7">
      <w:pPr>
        <w:spacing w:line="200" w:lineRule="exact"/>
      </w:pPr>
    </w:p>
    <w:p w:rsidR="00A41DE7" w:rsidRDefault="00CA3595">
      <w:pPr>
        <w:ind w:left="200" w:right="-36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1</w:t>
      </w:r>
      <w:r>
        <w:rPr>
          <w:b/>
          <w:spacing w:val="-1"/>
          <w:sz w:val="28"/>
          <w:szCs w:val="28"/>
        </w:rPr>
        <w:t>01/</w:t>
      </w:r>
      <w:r>
        <w:rPr>
          <w:b/>
          <w:sz w:val="28"/>
          <w:szCs w:val="28"/>
        </w:rPr>
        <w:t xml:space="preserve">2                </w:t>
      </w:r>
      <w:r>
        <w:rPr>
          <w:b/>
          <w:spacing w:val="69"/>
          <w:sz w:val="28"/>
          <w:szCs w:val="28"/>
        </w:rPr>
        <w:t xml:space="preserve"> </w:t>
      </w:r>
      <w:r>
        <w:rPr>
          <w:b/>
          <w:sz w:val="56"/>
          <w:szCs w:val="56"/>
        </w:rPr>
        <w:t xml:space="preserve">-      </w:t>
      </w:r>
      <w:r>
        <w:rPr>
          <w:b/>
          <w:spacing w:val="56"/>
          <w:sz w:val="56"/>
          <w:szCs w:val="56"/>
        </w:rPr>
        <w:t xml:space="preserve"> 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H                  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z w:val="56"/>
          <w:szCs w:val="56"/>
        </w:rPr>
        <w:t xml:space="preserve">-               </w:t>
      </w:r>
      <w:r>
        <w:rPr>
          <w:b/>
          <w:spacing w:val="92"/>
          <w:sz w:val="56"/>
          <w:szCs w:val="56"/>
        </w:rPr>
        <w:t xml:space="preserve"> </w:t>
      </w:r>
      <w:r>
        <w:rPr>
          <w:b/>
          <w:spacing w:val="-1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p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r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</w:p>
    <w:p w:rsidR="00A41DE7" w:rsidRDefault="00CA3595">
      <w:pPr>
        <w:spacing w:line="251" w:lineRule="auto"/>
        <w:ind w:left="3217" w:right="16" w:hanging="3082"/>
        <w:rPr>
          <w:sz w:val="24"/>
          <w:szCs w:val="24"/>
        </w:rPr>
      </w:pPr>
      <w:r>
        <w:t xml:space="preserve">                          </w:t>
      </w:r>
      <w:r>
        <w:rPr>
          <w:b/>
          <w:spacing w:val="-1"/>
          <w:sz w:val="24"/>
          <w:szCs w:val="24"/>
        </w:rPr>
        <w:t>(</w:t>
      </w:r>
      <w:r>
        <w:rPr>
          <w:b/>
          <w:sz w:val="24"/>
          <w:szCs w:val="24"/>
        </w:rPr>
        <w:t>Co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, 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ter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pp</w:t>
      </w:r>
      <w:r>
        <w:rPr>
          <w:b/>
          <w:spacing w:val="-1"/>
          <w:sz w:val="24"/>
          <w:szCs w:val="24"/>
        </w:rPr>
        <w:t>rec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mm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r</w:t>
      </w:r>
      <w:r>
        <w:rPr>
          <w:b/>
          <w:sz w:val="24"/>
          <w:szCs w:val="24"/>
        </w:rPr>
        <w:t xml:space="preserve">)       </w:t>
      </w:r>
      <w:r>
        <w:rPr>
          <w:b/>
          <w:spacing w:val="26"/>
          <w:sz w:val="24"/>
          <w:szCs w:val="24"/>
        </w:rPr>
        <w:t xml:space="preserve"> </w:t>
      </w:r>
    </w:p>
    <w:p w:rsidR="00A41DE7" w:rsidRDefault="00CA3595">
      <w:pPr>
        <w:spacing w:before="28"/>
        <w:ind w:left="3366" w:right="3765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2½ </w:t>
      </w:r>
      <w:r>
        <w:rPr>
          <w:b/>
          <w:spacing w:val="1"/>
          <w:sz w:val="24"/>
          <w:szCs w:val="24"/>
        </w:rPr>
        <w:t>HO</w:t>
      </w:r>
      <w:r>
        <w:rPr>
          <w:b/>
          <w:sz w:val="24"/>
          <w:szCs w:val="24"/>
        </w:rPr>
        <w:t>URS</w:t>
      </w:r>
    </w:p>
    <w:p w:rsidR="00A41DE7" w:rsidRDefault="00A41DE7">
      <w:pPr>
        <w:spacing w:line="200" w:lineRule="exact"/>
      </w:pPr>
    </w:p>
    <w:p w:rsidR="00A41DE7" w:rsidRDefault="00A41DE7">
      <w:pPr>
        <w:spacing w:line="200" w:lineRule="exact"/>
      </w:pPr>
    </w:p>
    <w:p w:rsidR="00A41DE7" w:rsidRDefault="00A41DE7">
      <w:pPr>
        <w:spacing w:line="200" w:lineRule="exact"/>
      </w:pPr>
    </w:p>
    <w:p w:rsidR="00A41DE7" w:rsidRDefault="00A41DE7">
      <w:pPr>
        <w:spacing w:line="200" w:lineRule="exact"/>
      </w:pPr>
    </w:p>
    <w:p w:rsidR="00A41DE7" w:rsidRDefault="00A41DE7">
      <w:pPr>
        <w:spacing w:line="200" w:lineRule="exact"/>
      </w:pPr>
    </w:p>
    <w:p w:rsidR="00A41DE7" w:rsidRDefault="00A41DE7">
      <w:pPr>
        <w:spacing w:line="200" w:lineRule="exact"/>
      </w:pPr>
    </w:p>
    <w:p w:rsidR="00A41DE7" w:rsidRDefault="00A41DE7">
      <w:pPr>
        <w:spacing w:line="200" w:lineRule="exact"/>
      </w:pPr>
    </w:p>
    <w:p w:rsidR="00A41DE7" w:rsidRDefault="00A41DE7">
      <w:pPr>
        <w:spacing w:line="200" w:lineRule="exact"/>
      </w:pPr>
    </w:p>
    <w:p w:rsidR="00A41DE7" w:rsidRDefault="00A41DE7">
      <w:pPr>
        <w:spacing w:line="200" w:lineRule="exact"/>
      </w:pPr>
    </w:p>
    <w:p w:rsidR="00A41DE7" w:rsidRDefault="00A41DE7">
      <w:pPr>
        <w:spacing w:line="200" w:lineRule="exact"/>
      </w:pPr>
    </w:p>
    <w:p w:rsidR="00A41DE7" w:rsidRDefault="00A41DE7">
      <w:pPr>
        <w:spacing w:before="1" w:line="240" w:lineRule="exact"/>
        <w:rPr>
          <w:sz w:val="24"/>
          <w:szCs w:val="24"/>
        </w:rPr>
      </w:pPr>
    </w:p>
    <w:p w:rsidR="00A41DE7" w:rsidRDefault="00CA3595">
      <w:pPr>
        <w:ind w:left="2263" w:right="2652"/>
        <w:jc w:val="center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101</w:t>
      </w:r>
      <w:r>
        <w:rPr>
          <w:rFonts w:ascii="Cambria" w:eastAsia="Cambria" w:hAnsi="Cambria" w:cs="Cambria"/>
          <w:b/>
          <w:spacing w:val="1"/>
          <w:sz w:val="36"/>
          <w:szCs w:val="36"/>
        </w:rPr>
        <w:t>/</w:t>
      </w:r>
      <w:r>
        <w:rPr>
          <w:rFonts w:ascii="Cambria" w:eastAsia="Cambria" w:hAnsi="Cambria" w:cs="Cambria"/>
          <w:b/>
          <w:sz w:val="36"/>
          <w:szCs w:val="36"/>
        </w:rPr>
        <w:t>2</w:t>
      </w:r>
      <w:r>
        <w:rPr>
          <w:rFonts w:ascii="Cambria" w:eastAsia="Cambria" w:hAnsi="Cambria" w:cs="Cambria"/>
          <w:b/>
          <w:spacing w:val="-2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sz w:val="36"/>
          <w:szCs w:val="36"/>
        </w:rPr>
        <w:t>M</w:t>
      </w:r>
      <w:r>
        <w:rPr>
          <w:rFonts w:ascii="Cambria" w:eastAsia="Cambria" w:hAnsi="Cambria" w:cs="Cambria"/>
          <w:b/>
          <w:spacing w:val="1"/>
          <w:sz w:val="36"/>
          <w:szCs w:val="36"/>
        </w:rPr>
        <w:t>A</w:t>
      </w:r>
      <w:r>
        <w:rPr>
          <w:rFonts w:ascii="Cambria" w:eastAsia="Cambria" w:hAnsi="Cambria" w:cs="Cambria"/>
          <w:b/>
          <w:sz w:val="36"/>
          <w:szCs w:val="36"/>
        </w:rPr>
        <w:t>RK</w:t>
      </w:r>
      <w:r>
        <w:rPr>
          <w:rFonts w:ascii="Cambria" w:eastAsia="Cambria" w:hAnsi="Cambria" w:cs="Cambria"/>
          <w:b/>
          <w:spacing w:val="-1"/>
          <w:sz w:val="36"/>
          <w:szCs w:val="36"/>
        </w:rPr>
        <w:t>I</w:t>
      </w:r>
      <w:r>
        <w:rPr>
          <w:rFonts w:ascii="Cambria" w:eastAsia="Cambria" w:hAnsi="Cambria" w:cs="Cambria"/>
          <w:b/>
          <w:sz w:val="36"/>
          <w:szCs w:val="36"/>
        </w:rPr>
        <w:t>NG</w:t>
      </w:r>
      <w:r>
        <w:rPr>
          <w:rFonts w:ascii="Cambria" w:eastAsia="Cambria" w:hAnsi="Cambria" w:cs="Cambria"/>
          <w:b/>
          <w:spacing w:val="3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sz w:val="36"/>
          <w:szCs w:val="36"/>
        </w:rPr>
        <w:t>SCH</w:t>
      </w:r>
      <w:r>
        <w:rPr>
          <w:rFonts w:ascii="Cambria" w:eastAsia="Cambria" w:hAnsi="Cambria" w:cs="Cambria"/>
          <w:b/>
          <w:spacing w:val="1"/>
          <w:sz w:val="36"/>
          <w:szCs w:val="36"/>
        </w:rPr>
        <w:t>E</w:t>
      </w:r>
      <w:r>
        <w:rPr>
          <w:rFonts w:ascii="Cambria" w:eastAsia="Cambria" w:hAnsi="Cambria" w:cs="Cambria"/>
          <w:b/>
          <w:sz w:val="36"/>
          <w:szCs w:val="36"/>
        </w:rPr>
        <w:t>ME</w:t>
      </w:r>
    </w:p>
    <w:p w:rsidR="00A41DE7" w:rsidRDefault="00A41DE7">
      <w:pPr>
        <w:spacing w:line="200" w:lineRule="exact"/>
      </w:pPr>
    </w:p>
    <w:p w:rsidR="00A41DE7" w:rsidRDefault="00A41DE7">
      <w:pPr>
        <w:spacing w:line="200" w:lineRule="exact"/>
      </w:pPr>
    </w:p>
    <w:p w:rsidR="00A41DE7" w:rsidRDefault="00A41DE7">
      <w:pPr>
        <w:spacing w:line="200" w:lineRule="exact"/>
      </w:pPr>
    </w:p>
    <w:p w:rsidR="00A41DE7" w:rsidRDefault="00A41DE7">
      <w:pPr>
        <w:spacing w:line="200" w:lineRule="exact"/>
      </w:pPr>
    </w:p>
    <w:p w:rsidR="00A41DE7" w:rsidRDefault="00A41DE7">
      <w:pPr>
        <w:spacing w:line="200" w:lineRule="exact"/>
      </w:pPr>
    </w:p>
    <w:p w:rsidR="00A41DE7" w:rsidRDefault="00A41DE7">
      <w:pPr>
        <w:spacing w:line="200" w:lineRule="exact"/>
      </w:pPr>
    </w:p>
    <w:p w:rsidR="00A41DE7" w:rsidRDefault="00A41DE7">
      <w:pPr>
        <w:spacing w:line="200" w:lineRule="exact"/>
      </w:pPr>
    </w:p>
    <w:p w:rsidR="00A41DE7" w:rsidRDefault="00A41DE7">
      <w:pPr>
        <w:spacing w:line="200" w:lineRule="exact"/>
      </w:pPr>
    </w:p>
    <w:p w:rsidR="00A41DE7" w:rsidRDefault="00A41DE7">
      <w:pPr>
        <w:spacing w:line="200" w:lineRule="exact"/>
      </w:pPr>
    </w:p>
    <w:p w:rsidR="00A41DE7" w:rsidRDefault="00A41DE7">
      <w:pPr>
        <w:spacing w:line="200" w:lineRule="exact"/>
      </w:pPr>
    </w:p>
    <w:p w:rsidR="00A41DE7" w:rsidRDefault="00A41DE7">
      <w:pPr>
        <w:spacing w:line="200" w:lineRule="exact"/>
      </w:pPr>
    </w:p>
    <w:p w:rsidR="00A41DE7" w:rsidRDefault="00A41DE7">
      <w:pPr>
        <w:spacing w:line="200" w:lineRule="exact"/>
      </w:pPr>
    </w:p>
    <w:p w:rsidR="00A41DE7" w:rsidRDefault="00A41DE7">
      <w:pPr>
        <w:spacing w:line="200" w:lineRule="exact"/>
      </w:pPr>
    </w:p>
    <w:p w:rsidR="00A41DE7" w:rsidRDefault="00A41DE7">
      <w:pPr>
        <w:spacing w:line="200" w:lineRule="exact"/>
      </w:pPr>
    </w:p>
    <w:p w:rsidR="00A41DE7" w:rsidRDefault="00A41DE7">
      <w:pPr>
        <w:spacing w:line="200" w:lineRule="exact"/>
      </w:pPr>
    </w:p>
    <w:p w:rsidR="00A41DE7" w:rsidRDefault="00A41DE7">
      <w:pPr>
        <w:spacing w:line="200" w:lineRule="exact"/>
      </w:pPr>
    </w:p>
    <w:p w:rsidR="00A41DE7" w:rsidRDefault="00A41DE7">
      <w:pPr>
        <w:spacing w:line="200" w:lineRule="exact"/>
      </w:pPr>
    </w:p>
    <w:p w:rsidR="00A41DE7" w:rsidRDefault="00A41DE7">
      <w:pPr>
        <w:spacing w:line="200" w:lineRule="exact"/>
      </w:pPr>
    </w:p>
    <w:p w:rsidR="00A41DE7" w:rsidRDefault="00A41DE7">
      <w:pPr>
        <w:spacing w:before="14" w:line="200" w:lineRule="exact"/>
      </w:pPr>
    </w:p>
    <w:p w:rsidR="00A41DE7" w:rsidRDefault="00CA3595">
      <w:pPr>
        <w:ind w:left="2380" w:right="2777"/>
        <w:jc w:val="center"/>
        <w:rPr>
          <w:rFonts w:ascii="Cambria" w:eastAsia="Cambria" w:hAnsi="Cambria" w:cs="Cambria"/>
          <w:sz w:val="56"/>
          <w:szCs w:val="56"/>
        </w:rPr>
        <w:sectPr w:rsidR="00A41DE7">
          <w:pgSz w:w="12240" w:h="15840"/>
          <w:pgMar w:top="1480" w:right="1320" w:bottom="280" w:left="1720" w:header="720" w:footer="720" w:gutter="0"/>
          <w:cols w:space="720"/>
        </w:sectPr>
      </w:pPr>
      <w:r>
        <w:rPr>
          <w:rFonts w:ascii="Cambria" w:eastAsia="Cambria" w:hAnsi="Cambria" w:cs="Cambria"/>
          <w:b/>
          <w:spacing w:val="1"/>
          <w:w w:val="99"/>
          <w:sz w:val="56"/>
          <w:szCs w:val="56"/>
          <w:u w:val="thick" w:color="000000"/>
        </w:rPr>
        <w:t>C</w:t>
      </w:r>
      <w:r>
        <w:rPr>
          <w:rFonts w:ascii="Cambria" w:eastAsia="Cambria" w:hAnsi="Cambria" w:cs="Cambria"/>
          <w:b/>
          <w:w w:val="99"/>
          <w:sz w:val="56"/>
          <w:szCs w:val="56"/>
          <w:u w:val="thick" w:color="000000"/>
        </w:rPr>
        <w:t>ON</w:t>
      </w:r>
      <w:r>
        <w:rPr>
          <w:rFonts w:ascii="Cambria" w:eastAsia="Cambria" w:hAnsi="Cambria" w:cs="Cambria"/>
          <w:b/>
          <w:spacing w:val="2"/>
          <w:w w:val="99"/>
          <w:sz w:val="56"/>
          <w:szCs w:val="56"/>
          <w:u w:val="thick" w:color="000000"/>
        </w:rPr>
        <w:t>F</w:t>
      </w:r>
      <w:r>
        <w:rPr>
          <w:rFonts w:ascii="Cambria" w:eastAsia="Cambria" w:hAnsi="Cambria" w:cs="Cambria"/>
          <w:b/>
          <w:spacing w:val="-1"/>
          <w:w w:val="99"/>
          <w:sz w:val="56"/>
          <w:szCs w:val="56"/>
          <w:u w:val="thick" w:color="000000"/>
        </w:rPr>
        <w:t>I</w:t>
      </w:r>
      <w:r>
        <w:rPr>
          <w:rFonts w:ascii="Cambria" w:eastAsia="Cambria" w:hAnsi="Cambria" w:cs="Cambria"/>
          <w:b/>
          <w:spacing w:val="2"/>
          <w:w w:val="99"/>
          <w:sz w:val="56"/>
          <w:szCs w:val="56"/>
          <w:u w:val="thick" w:color="000000"/>
        </w:rPr>
        <w:t>D</w:t>
      </w:r>
      <w:r>
        <w:rPr>
          <w:rFonts w:ascii="Cambria" w:eastAsia="Cambria" w:hAnsi="Cambria" w:cs="Cambria"/>
          <w:b/>
          <w:spacing w:val="1"/>
          <w:w w:val="99"/>
          <w:sz w:val="56"/>
          <w:szCs w:val="56"/>
          <w:u w:val="thick" w:color="000000"/>
        </w:rPr>
        <w:t>E</w:t>
      </w:r>
      <w:r>
        <w:rPr>
          <w:rFonts w:ascii="Cambria" w:eastAsia="Cambria" w:hAnsi="Cambria" w:cs="Cambria"/>
          <w:b/>
          <w:w w:val="99"/>
          <w:sz w:val="56"/>
          <w:szCs w:val="56"/>
          <w:u w:val="thick" w:color="000000"/>
        </w:rPr>
        <w:t>NT</w:t>
      </w:r>
      <w:r>
        <w:rPr>
          <w:rFonts w:ascii="Cambria" w:eastAsia="Cambria" w:hAnsi="Cambria" w:cs="Cambria"/>
          <w:b/>
          <w:spacing w:val="2"/>
          <w:w w:val="99"/>
          <w:sz w:val="56"/>
          <w:szCs w:val="56"/>
          <w:u w:val="thick" w:color="000000"/>
        </w:rPr>
        <w:t>I</w:t>
      </w:r>
      <w:r>
        <w:rPr>
          <w:rFonts w:ascii="Cambria" w:eastAsia="Cambria" w:hAnsi="Cambria" w:cs="Cambria"/>
          <w:b/>
          <w:spacing w:val="1"/>
          <w:w w:val="99"/>
          <w:sz w:val="56"/>
          <w:szCs w:val="56"/>
          <w:u w:val="thick" w:color="000000"/>
        </w:rPr>
        <w:t>A</w:t>
      </w:r>
      <w:r>
        <w:rPr>
          <w:rFonts w:ascii="Cambria" w:eastAsia="Cambria" w:hAnsi="Cambria" w:cs="Cambria"/>
          <w:b/>
          <w:w w:val="99"/>
          <w:sz w:val="56"/>
          <w:szCs w:val="56"/>
          <w:u w:val="thick" w:color="000000"/>
        </w:rPr>
        <w:t>L</w:t>
      </w:r>
    </w:p>
    <w:p w:rsidR="00A41DE7" w:rsidRDefault="00A41DE7">
      <w:pPr>
        <w:spacing w:before="1" w:line="160" w:lineRule="exact"/>
        <w:rPr>
          <w:sz w:val="16"/>
          <w:szCs w:val="16"/>
        </w:rPr>
      </w:pPr>
    </w:p>
    <w:p w:rsidR="00A41DE7" w:rsidRDefault="00A41DE7">
      <w:pPr>
        <w:spacing w:line="200" w:lineRule="exact"/>
      </w:pPr>
    </w:p>
    <w:p w:rsidR="00A41DE7" w:rsidRDefault="00A41DE7">
      <w:pPr>
        <w:spacing w:line="200" w:lineRule="exact"/>
      </w:pPr>
    </w:p>
    <w:p w:rsidR="00A41DE7" w:rsidRDefault="00A41DE7">
      <w:pPr>
        <w:spacing w:line="200" w:lineRule="exact"/>
      </w:pPr>
    </w:p>
    <w:p w:rsidR="00A41DE7" w:rsidRDefault="00A41DE7">
      <w:pPr>
        <w:spacing w:line="200" w:lineRule="exact"/>
      </w:pPr>
    </w:p>
    <w:p w:rsidR="00A41DE7" w:rsidRDefault="00CA3595">
      <w:pPr>
        <w:spacing w:before="29"/>
        <w:ind w:left="460"/>
        <w:rPr>
          <w:sz w:val="24"/>
          <w:szCs w:val="24"/>
        </w:rPr>
      </w:pPr>
      <w:r>
        <w:rPr>
          <w:b/>
          <w:sz w:val="22"/>
          <w:szCs w:val="22"/>
        </w:rPr>
        <w:t xml:space="preserve">a.  </w:t>
      </w:r>
      <w:r>
        <w:rPr>
          <w:b/>
          <w:spacing w:val="29"/>
          <w:sz w:val="22"/>
          <w:szCs w:val="22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good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ki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?                                    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(</w:t>
      </w:r>
      <w:r>
        <w:rPr>
          <w:b/>
          <w:sz w:val="24"/>
          <w:szCs w:val="24"/>
        </w:rPr>
        <w:t>3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s)</w:t>
      </w:r>
    </w:p>
    <w:p w:rsidR="00A41DE7" w:rsidRDefault="00A41DE7">
      <w:pPr>
        <w:spacing w:before="2" w:line="180" w:lineRule="exact"/>
        <w:rPr>
          <w:sz w:val="18"/>
          <w:szCs w:val="18"/>
        </w:rPr>
      </w:pPr>
    </w:p>
    <w:p w:rsidR="00A41DE7" w:rsidRDefault="00CA3595">
      <w:pPr>
        <w:spacing w:line="275" w:lineRule="auto"/>
        <w:ind w:left="100" w:right="145" w:firstLine="60"/>
        <w:rPr>
          <w:sz w:val="24"/>
          <w:szCs w:val="24"/>
        </w:rPr>
      </w:pPr>
      <w:r>
        <w:rPr>
          <w:sz w:val="24"/>
          <w:szCs w:val="24"/>
        </w:rPr>
        <w:t>Good w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ng sk</w:t>
      </w:r>
      <w:r>
        <w:rPr>
          <w:spacing w:val="1"/>
          <w:sz w:val="24"/>
          <w:szCs w:val="24"/>
        </w:rPr>
        <w:t>ill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 xml:space="preserve">ow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ough </w:t>
      </w:r>
      <w:r>
        <w:rPr>
          <w:spacing w:val="-1"/>
          <w:sz w:val="24"/>
          <w:szCs w:val="24"/>
        </w:rPr>
        <w:t>fa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phone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ons.</w:t>
      </w:r>
    </w:p>
    <w:p w:rsidR="00A41DE7" w:rsidRDefault="00A41DE7">
      <w:pPr>
        <w:spacing w:before="3" w:line="200" w:lineRule="exact"/>
      </w:pPr>
    </w:p>
    <w:p w:rsidR="00A41DE7" w:rsidRDefault="00CA3595">
      <w:pPr>
        <w:ind w:left="460"/>
        <w:rPr>
          <w:sz w:val="24"/>
          <w:szCs w:val="24"/>
        </w:rPr>
      </w:pPr>
      <w:r>
        <w:rPr>
          <w:sz w:val="22"/>
          <w:szCs w:val="22"/>
        </w:rPr>
        <w:t xml:space="preserve">b.  </w:t>
      </w:r>
      <w:r>
        <w:rPr>
          <w:spacing w:val="29"/>
          <w:sz w:val="22"/>
          <w:szCs w:val="22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 xml:space="preserve"> e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fec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oor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 s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ll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?         </w:t>
      </w:r>
      <w:r>
        <w:rPr>
          <w:b/>
          <w:spacing w:val="6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(</w:t>
      </w:r>
      <w:r>
        <w:rPr>
          <w:b/>
          <w:sz w:val="24"/>
          <w:szCs w:val="24"/>
        </w:rPr>
        <w:t>2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s)</w:t>
      </w:r>
    </w:p>
    <w:p w:rsidR="00A41DE7" w:rsidRDefault="00A41DE7">
      <w:pPr>
        <w:spacing w:line="180" w:lineRule="exact"/>
        <w:rPr>
          <w:sz w:val="18"/>
          <w:szCs w:val="18"/>
        </w:rPr>
      </w:pPr>
    </w:p>
    <w:p w:rsidR="00A41DE7" w:rsidRDefault="00CA3595">
      <w:pPr>
        <w:spacing w:line="260" w:lineRule="auto"/>
        <w:ind w:left="100" w:right="822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1"/>
          <w:sz w:val="24"/>
          <w:szCs w:val="24"/>
        </w:rPr>
        <w:t>ill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cre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im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 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re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 spot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lli</w:t>
      </w:r>
      <w:r>
        <w:rPr>
          <w:sz w:val="24"/>
          <w:szCs w:val="24"/>
        </w:rPr>
        <w:t>ng or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A41DE7" w:rsidRDefault="00A41DE7">
      <w:pPr>
        <w:spacing w:before="7" w:line="140" w:lineRule="exact"/>
        <w:rPr>
          <w:sz w:val="15"/>
          <w:szCs w:val="15"/>
        </w:rPr>
      </w:pPr>
    </w:p>
    <w:p w:rsidR="00A41DE7" w:rsidRDefault="00CA3595">
      <w:pPr>
        <w:spacing w:line="258" w:lineRule="auto"/>
        <w:ind w:left="820" w:right="459" w:hanging="360"/>
        <w:rPr>
          <w:sz w:val="24"/>
          <w:szCs w:val="24"/>
        </w:rPr>
      </w:pPr>
      <w:r>
        <w:rPr>
          <w:b/>
          <w:sz w:val="22"/>
          <w:szCs w:val="22"/>
        </w:rPr>
        <w:t xml:space="preserve">c.  </w:t>
      </w:r>
      <w:r>
        <w:rPr>
          <w:b/>
          <w:spacing w:val="41"/>
          <w:sz w:val="22"/>
          <w:szCs w:val="22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ag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ot</w:t>
      </w:r>
      <w:r>
        <w:rPr>
          <w:b/>
          <w:spacing w:val="-1"/>
          <w:sz w:val="24"/>
          <w:szCs w:val="24"/>
        </w:rPr>
        <w:t xml:space="preserve"> m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50 wo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s, 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vo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good 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 xml:space="preserve">g. </w:t>
      </w:r>
      <w:r>
        <w:rPr>
          <w:b/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5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ks)</w:t>
      </w:r>
    </w:p>
    <w:p w:rsidR="00A41DE7" w:rsidRDefault="00A41DE7">
      <w:pPr>
        <w:spacing w:before="2" w:line="160" w:lineRule="exact"/>
        <w:rPr>
          <w:sz w:val="16"/>
          <w:szCs w:val="16"/>
        </w:rPr>
      </w:pPr>
    </w:p>
    <w:p w:rsidR="00A41DE7" w:rsidRDefault="00CA3595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Ro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gh</w:t>
      </w:r>
      <w:r>
        <w:rPr>
          <w:b/>
          <w:spacing w:val="-1"/>
          <w:sz w:val="24"/>
          <w:szCs w:val="24"/>
        </w:rPr>
        <w:t xml:space="preserve"> 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y</w:t>
      </w:r>
    </w:p>
    <w:p w:rsidR="00A41DE7" w:rsidRDefault="00A41DE7">
      <w:pPr>
        <w:spacing w:before="2" w:line="180" w:lineRule="exact"/>
        <w:rPr>
          <w:sz w:val="18"/>
          <w:szCs w:val="18"/>
        </w:rPr>
      </w:pPr>
    </w:p>
    <w:p w:rsidR="00A41DE7" w:rsidRDefault="00CA3595">
      <w:pPr>
        <w:ind w:left="100"/>
        <w:rPr>
          <w:sz w:val="24"/>
          <w:szCs w:val="24"/>
        </w:rPr>
      </w:pPr>
      <w:r>
        <w:rPr>
          <w:sz w:val="24"/>
          <w:szCs w:val="24"/>
        </w:rPr>
        <w:t>…</w:t>
      </w:r>
      <w:r>
        <w:rPr>
          <w:spacing w:val="-1"/>
          <w:sz w:val="24"/>
          <w:szCs w:val="24"/>
        </w:rPr>
        <w:t>rer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</w:p>
    <w:p w:rsidR="00A41DE7" w:rsidRDefault="00A41DE7">
      <w:pPr>
        <w:spacing w:before="2" w:line="180" w:lineRule="exact"/>
        <w:rPr>
          <w:sz w:val="18"/>
          <w:szCs w:val="18"/>
        </w:rPr>
      </w:pPr>
    </w:p>
    <w:p w:rsidR="00A41DE7" w:rsidRDefault="00CA3595">
      <w:pPr>
        <w:ind w:left="100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oof</w:t>
      </w:r>
      <w:r>
        <w:rPr>
          <w:spacing w:val="-1"/>
          <w:sz w:val="24"/>
          <w:szCs w:val="24"/>
        </w:rPr>
        <w:t xml:space="preserve"> re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 by so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one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se</w:t>
      </w:r>
    </w:p>
    <w:p w:rsidR="00A41DE7" w:rsidRDefault="00A41DE7">
      <w:pPr>
        <w:spacing w:line="180" w:lineRule="exact"/>
        <w:rPr>
          <w:sz w:val="18"/>
          <w:szCs w:val="18"/>
        </w:rPr>
      </w:pPr>
    </w:p>
    <w:p w:rsidR="00A41DE7" w:rsidRDefault="00CA3595">
      <w:pPr>
        <w:ind w:left="100"/>
        <w:rPr>
          <w:sz w:val="24"/>
          <w:szCs w:val="24"/>
        </w:rPr>
      </w:pPr>
      <w:r>
        <w:rPr>
          <w:sz w:val="24"/>
          <w:szCs w:val="24"/>
        </w:rPr>
        <w:t>Doub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lli</w:t>
      </w:r>
      <w:r>
        <w:rPr>
          <w:sz w:val="24"/>
          <w:szCs w:val="24"/>
        </w:rPr>
        <w:t>ng</w:t>
      </w:r>
    </w:p>
    <w:p w:rsidR="00A41DE7" w:rsidRDefault="00A41DE7">
      <w:pPr>
        <w:spacing w:before="2" w:line="180" w:lineRule="exact"/>
        <w:rPr>
          <w:sz w:val="18"/>
          <w:szCs w:val="18"/>
        </w:rPr>
      </w:pPr>
    </w:p>
    <w:p w:rsidR="00A41DE7" w:rsidRDefault="00CA3595">
      <w:pPr>
        <w:ind w:left="100"/>
        <w:rPr>
          <w:sz w:val="24"/>
          <w:szCs w:val="24"/>
        </w:rPr>
      </w:pPr>
      <w:r>
        <w:rPr>
          <w:spacing w:val="-1"/>
          <w:sz w:val="24"/>
          <w:szCs w:val="24"/>
        </w:rPr>
        <w:t>Fa</w:t>
      </w:r>
      <w:r>
        <w:rPr>
          <w:spacing w:val="2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pub…………………………</w:t>
      </w:r>
    </w:p>
    <w:p w:rsidR="00A41DE7" w:rsidRDefault="00A41DE7">
      <w:pPr>
        <w:spacing w:before="2" w:line="180" w:lineRule="exact"/>
        <w:rPr>
          <w:sz w:val="18"/>
          <w:szCs w:val="18"/>
        </w:rPr>
      </w:pPr>
    </w:p>
    <w:p w:rsidR="00A41DE7" w:rsidRDefault="00CA359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</w:t>
      </w:r>
    </w:p>
    <w:p w:rsidR="00A41DE7" w:rsidRDefault="00A41DE7">
      <w:pPr>
        <w:spacing w:before="2" w:line="180" w:lineRule="exact"/>
        <w:rPr>
          <w:sz w:val="18"/>
          <w:szCs w:val="18"/>
        </w:rPr>
      </w:pPr>
    </w:p>
    <w:p w:rsidR="00A41DE7" w:rsidRDefault="00CA3595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y</w:t>
      </w:r>
    </w:p>
    <w:p w:rsidR="00A41DE7" w:rsidRDefault="00A41DE7">
      <w:pPr>
        <w:spacing w:line="180" w:lineRule="exact"/>
        <w:rPr>
          <w:sz w:val="18"/>
          <w:szCs w:val="18"/>
        </w:rPr>
      </w:pPr>
    </w:p>
    <w:p w:rsidR="00A41DE7" w:rsidRDefault="00CA3595">
      <w:pPr>
        <w:spacing w:line="258" w:lineRule="auto"/>
        <w:ind w:left="100" w:right="128"/>
        <w:rPr>
          <w:sz w:val="24"/>
          <w:szCs w:val="24"/>
        </w:rPr>
      </w:pPr>
      <w:r>
        <w:rPr>
          <w:sz w:val="24"/>
          <w:szCs w:val="24"/>
        </w:rPr>
        <w:t>Good w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us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rere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our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ust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our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ere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 so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one</w:t>
      </w:r>
      <w:r>
        <w:rPr>
          <w:spacing w:val="-1"/>
          <w:sz w:val="24"/>
          <w:szCs w:val="24"/>
        </w:rPr>
        <w:t xml:space="preserve"> 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Doub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lli</w:t>
      </w:r>
      <w:r>
        <w:rPr>
          <w:sz w:val="24"/>
          <w:szCs w:val="24"/>
        </w:rPr>
        <w:t>ng 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so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y 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ought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by ho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ophon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ds. </w:t>
      </w:r>
      <w:r>
        <w:rPr>
          <w:spacing w:val="-1"/>
          <w:sz w:val="24"/>
          <w:szCs w:val="24"/>
        </w:rPr>
        <w:t>Fa</w:t>
      </w:r>
      <w:r>
        <w:rPr>
          <w:spacing w:val="2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</w:p>
    <w:p w:rsidR="00A41DE7" w:rsidRDefault="00CA3595">
      <w:pPr>
        <w:spacing w:before="1"/>
        <w:ind w:left="100"/>
        <w:rPr>
          <w:sz w:val="24"/>
          <w:szCs w:val="24"/>
        </w:rPr>
      </w:pP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our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so 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p us.</w:t>
      </w:r>
    </w:p>
    <w:p w:rsidR="00A41DE7" w:rsidRDefault="00A41DE7">
      <w:pPr>
        <w:spacing w:before="2" w:line="180" w:lineRule="exact"/>
        <w:rPr>
          <w:sz w:val="18"/>
          <w:szCs w:val="18"/>
        </w:rPr>
      </w:pPr>
    </w:p>
    <w:p w:rsidR="00A41DE7" w:rsidRDefault="00CA3595">
      <w:pPr>
        <w:ind w:left="460"/>
        <w:rPr>
          <w:sz w:val="24"/>
          <w:szCs w:val="24"/>
        </w:rPr>
      </w:pPr>
      <w:r>
        <w:rPr>
          <w:b/>
          <w:sz w:val="22"/>
          <w:szCs w:val="22"/>
        </w:rPr>
        <w:t xml:space="preserve">d.  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pl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ag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 xml:space="preserve"> 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 xml:space="preserve">.                                   </w:t>
      </w:r>
      <w:r>
        <w:rPr>
          <w:b/>
          <w:spacing w:val="-1"/>
          <w:sz w:val="24"/>
          <w:szCs w:val="24"/>
        </w:rPr>
        <w:t>(</w:t>
      </w: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s)</w:t>
      </w:r>
    </w:p>
    <w:p w:rsidR="00A41DE7" w:rsidRDefault="00A41DE7">
      <w:pPr>
        <w:spacing w:before="2" w:line="180" w:lineRule="exact"/>
        <w:rPr>
          <w:sz w:val="18"/>
          <w:szCs w:val="18"/>
        </w:rPr>
      </w:pPr>
    </w:p>
    <w:p w:rsidR="00A41DE7" w:rsidRDefault="00CA3595">
      <w:pPr>
        <w:spacing w:line="258" w:lineRule="auto"/>
        <w:ind w:left="460" w:right="395"/>
        <w:rPr>
          <w:sz w:val="24"/>
          <w:szCs w:val="24"/>
        </w:rPr>
      </w:pPr>
      <w:r>
        <w:rPr>
          <w:sz w:val="24"/>
          <w:szCs w:val="24"/>
        </w:rPr>
        <w:t>...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………wh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own pub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ng sk</w:t>
      </w:r>
      <w:r>
        <w:rPr>
          <w:spacing w:val="1"/>
          <w:sz w:val="24"/>
          <w:szCs w:val="24"/>
        </w:rPr>
        <w:t>ill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……………</w:t>
      </w:r>
    </w:p>
    <w:p w:rsidR="00A41DE7" w:rsidRDefault="00A41DE7">
      <w:pPr>
        <w:spacing w:line="200" w:lineRule="exact"/>
      </w:pPr>
    </w:p>
    <w:p w:rsidR="00A41DE7" w:rsidRDefault="00A41DE7">
      <w:pPr>
        <w:spacing w:line="200" w:lineRule="exact"/>
      </w:pPr>
    </w:p>
    <w:p w:rsidR="00A41DE7" w:rsidRDefault="00A41DE7">
      <w:pPr>
        <w:spacing w:line="280" w:lineRule="exact"/>
        <w:rPr>
          <w:sz w:val="28"/>
          <w:szCs w:val="28"/>
        </w:rPr>
      </w:pPr>
    </w:p>
    <w:p w:rsidR="00A41DE7" w:rsidRDefault="00CA3595">
      <w:pPr>
        <w:ind w:left="460"/>
        <w:rPr>
          <w:sz w:val="24"/>
          <w:szCs w:val="24"/>
        </w:rPr>
      </w:pPr>
      <w:r>
        <w:rPr>
          <w:b/>
          <w:sz w:val="22"/>
          <w:szCs w:val="22"/>
        </w:rPr>
        <w:t xml:space="preserve">e.  </w:t>
      </w:r>
      <w:r>
        <w:rPr>
          <w:b/>
          <w:spacing w:val="41"/>
          <w:sz w:val="22"/>
          <w:szCs w:val="22"/>
        </w:rPr>
        <w:t xml:space="preserve"> </w:t>
      </w:r>
      <w:r>
        <w:rPr>
          <w:b/>
          <w:spacing w:val="-1"/>
          <w:sz w:val="24"/>
          <w:szCs w:val="24"/>
        </w:rPr>
        <w:t>‘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good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 s</w:t>
      </w:r>
      <w:r>
        <w:rPr>
          <w:b/>
          <w:spacing w:val="1"/>
          <w:sz w:val="24"/>
          <w:szCs w:val="24"/>
        </w:rPr>
        <w:t>kil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b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li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’</w:t>
      </w:r>
    </w:p>
    <w:p w:rsidR="00A41DE7" w:rsidRDefault="00CA3595">
      <w:pPr>
        <w:spacing w:before="21" w:line="258" w:lineRule="auto"/>
        <w:ind w:left="820" w:right="119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inn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ipl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.                                                                             </w:t>
      </w:r>
      <w:r>
        <w:rPr>
          <w:b/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1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k)</w:t>
      </w:r>
    </w:p>
    <w:p w:rsidR="00A41DE7" w:rsidRDefault="00A41DE7">
      <w:pPr>
        <w:spacing w:before="9" w:line="140" w:lineRule="exact"/>
        <w:rPr>
          <w:sz w:val="15"/>
          <w:szCs w:val="15"/>
        </w:rPr>
      </w:pPr>
    </w:p>
    <w:p w:rsidR="00A41DE7" w:rsidRDefault="00CA3595">
      <w:pPr>
        <w:ind w:left="100"/>
        <w:rPr>
          <w:sz w:val="24"/>
          <w:szCs w:val="24"/>
        </w:rPr>
        <w:sectPr w:rsidR="00A41DE7">
          <w:headerReference w:type="default" r:id="rId9"/>
          <w:footerReference w:type="default" r:id="rId10"/>
          <w:pgSz w:w="12240" w:h="15840"/>
          <w:pgMar w:top="980" w:right="1320" w:bottom="280" w:left="1340" w:header="764" w:footer="1785" w:gutter="0"/>
          <w:pgNumType w:start="2"/>
          <w:cols w:space="720"/>
        </w:sectPr>
      </w:pP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lik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 o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good</w:t>
      </w:r>
      <w:r>
        <w:rPr>
          <w:b/>
          <w:spacing w:val="1"/>
          <w:sz w:val="24"/>
          <w:szCs w:val="24"/>
        </w:rPr>
        <w:t xml:space="preserve"> 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ws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s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 a s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ll</w:t>
      </w:r>
      <w:r>
        <w:rPr>
          <w:b/>
          <w:sz w:val="24"/>
          <w:szCs w:val="24"/>
        </w:rPr>
        <w:t>.</w:t>
      </w:r>
    </w:p>
    <w:p w:rsidR="00A41DE7" w:rsidRDefault="00A41DE7">
      <w:pPr>
        <w:spacing w:before="2" w:line="100" w:lineRule="exact"/>
        <w:rPr>
          <w:sz w:val="11"/>
          <w:szCs w:val="11"/>
        </w:rPr>
      </w:pPr>
    </w:p>
    <w:p w:rsidR="00A41DE7" w:rsidRDefault="00A41DE7">
      <w:pPr>
        <w:spacing w:line="200" w:lineRule="exact"/>
      </w:pPr>
    </w:p>
    <w:p w:rsidR="00A41DE7" w:rsidRDefault="00A41DE7">
      <w:pPr>
        <w:spacing w:line="200" w:lineRule="exact"/>
      </w:pPr>
    </w:p>
    <w:p w:rsidR="00A41DE7" w:rsidRDefault="00CA3595">
      <w:pPr>
        <w:spacing w:before="29" w:line="256" w:lineRule="auto"/>
        <w:ind w:left="820" w:right="883" w:hanging="360"/>
        <w:rPr>
          <w:sz w:val="24"/>
          <w:szCs w:val="24"/>
        </w:rPr>
      </w:pP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.   </w:t>
      </w:r>
      <w:r>
        <w:rPr>
          <w:spacing w:val="10"/>
          <w:sz w:val="22"/>
          <w:szCs w:val="22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our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mm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lli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pun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dvo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we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A41DE7" w:rsidRDefault="00CA3595">
      <w:pPr>
        <w:spacing w:before="5"/>
        <w:ind w:left="820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2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41DE7" w:rsidRDefault="00A41DE7">
      <w:pPr>
        <w:spacing w:line="180" w:lineRule="exact"/>
        <w:rPr>
          <w:sz w:val="18"/>
          <w:szCs w:val="18"/>
        </w:rPr>
      </w:pPr>
    </w:p>
    <w:p w:rsidR="00A41DE7" w:rsidRDefault="00CA3595">
      <w:pPr>
        <w:ind w:left="1180"/>
        <w:rPr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proofErr w:type="gramEnd"/>
    </w:p>
    <w:p w:rsidR="00A41DE7" w:rsidRDefault="00A41DE7">
      <w:pPr>
        <w:spacing w:before="2" w:line="180" w:lineRule="exact"/>
        <w:rPr>
          <w:sz w:val="18"/>
          <w:szCs w:val="18"/>
        </w:rPr>
      </w:pPr>
    </w:p>
    <w:p w:rsidR="00A41DE7" w:rsidRDefault="00CA3595">
      <w:pPr>
        <w:ind w:left="1180"/>
        <w:rPr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</w:t>
      </w:r>
      <w:proofErr w:type="gramEnd"/>
    </w:p>
    <w:p w:rsidR="00A41DE7" w:rsidRDefault="00A41DE7">
      <w:pPr>
        <w:spacing w:before="2" w:line="180" w:lineRule="exact"/>
        <w:rPr>
          <w:sz w:val="18"/>
          <w:szCs w:val="18"/>
        </w:rPr>
      </w:pPr>
    </w:p>
    <w:p w:rsidR="00A41DE7" w:rsidRDefault="00CA3595">
      <w:pPr>
        <w:ind w:left="1180"/>
        <w:rPr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/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ng</w:t>
      </w:r>
    </w:p>
    <w:p w:rsidR="00A41DE7" w:rsidRDefault="00A41DE7">
      <w:pPr>
        <w:spacing w:before="2" w:line="180" w:lineRule="exact"/>
        <w:rPr>
          <w:sz w:val="18"/>
          <w:szCs w:val="18"/>
        </w:rPr>
      </w:pPr>
    </w:p>
    <w:p w:rsidR="00A41DE7" w:rsidRDefault="00CA3595">
      <w:pPr>
        <w:ind w:left="1180"/>
        <w:rPr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gramEnd"/>
    </w:p>
    <w:p w:rsidR="00A41DE7" w:rsidRDefault="00A41DE7">
      <w:pPr>
        <w:spacing w:line="180" w:lineRule="exact"/>
        <w:rPr>
          <w:sz w:val="18"/>
          <w:szCs w:val="18"/>
        </w:rPr>
      </w:pPr>
    </w:p>
    <w:p w:rsidR="00A41DE7" w:rsidRDefault="00CA3595">
      <w:pPr>
        <w:spacing w:line="360" w:lineRule="auto"/>
        <w:ind w:left="820" w:right="655" w:hanging="360"/>
        <w:rPr>
          <w:sz w:val="24"/>
          <w:szCs w:val="24"/>
        </w:rPr>
      </w:pP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 xml:space="preserve">.  </w:t>
      </w:r>
      <w:r>
        <w:rPr>
          <w:spacing w:val="32"/>
          <w:sz w:val="22"/>
          <w:szCs w:val="22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ow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4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ks)</w:t>
      </w:r>
    </w:p>
    <w:p w:rsidR="00A41DE7" w:rsidRDefault="00A41DE7">
      <w:pPr>
        <w:spacing w:before="4" w:line="160" w:lineRule="exact"/>
        <w:rPr>
          <w:sz w:val="16"/>
          <w:szCs w:val="16"/>
        </w:rPr>
      </w:pPr>
    </w:p>
    <w:p w:rsidR="00A41DE7" w:rsidRDefault="00CA3595">
      <w:pPr>
        <w:ind w:left="460"/>
        <w:rPr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oun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erfe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-fa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oods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</w:p>
    <w:p w:rsidR="00A41DE7" w:rsidRDefault="00A41DE7">
      <w:pPr>
        <w:spacing w:before="18" w:line="280" w:lineRule="exact"/>
        <w:rPr>
          <w:sz w:val="28"/>
          <w:szCs w:val="28"/>
        </w:rPr>
      </w:pPr>
    </w:p>
    <w:p w:rsidR="00A41DE7" w:rsidRDefault="00CA3595">
      <w:pPr>
        <w:ind w:left="460"/>
        <w:rPr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gramEnd"/>
      <w:r>
        <w:rPr>
          <w:spacing w:val="-1"/>
          <w:sz w:val="24"/>
          <w:szCs w:val="24"/>
        </w:rPr>
        <w:t xml:space="preserve"> -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/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</w:t>
      </w:r>
    </w:p>
    <w:p w:rsidR="00A41DE7" w:rsidRDefault="00A41DE7">
      <w:pPr>
        <w:spacing w:before="18" w:line="280" w:lineRule="exact"/>
        <w:rPr>
          <w:sz w:val="28"/>
          <w:szCs w:val="28"/>
        </w:rPr>
      </w:pPr>
    </w:p>
    <w:p w:rsidR="00A41DE7" w:rsidRDefault="00CA3595">
      <w:pPr>
        <w:ind w:left="460"/>
        <w:rPr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fra</w:t>
      </w:r>
      <w:r>
        <w:rPr>
          <w:sz w:val="24"/>
          <w:szCs w:val="24"/>
        </w:rPr>
        <w:t>udu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tl</w:t>
      </w:r>
      <w:r>
        <w:rPr>
          <w:sz w:val="24"/>
          <w:szCs w:val="24"/>
        </w:rPr>
        <w:t>y</w:t>
      </w:r>
    </w:p>
    <w:p w:rsidR="00A41DE7" w:rsidRDefault="00A41DE7">
      <w:pPr>
        <w:spacing w:line="100" w:lineRule="exact"/>
        <w:rPr>
          <w:sz w:val="10"/>
          <w:szCs w:val="10"/>
        </w:rPr>
      </w:pPr>
    </w:p>
    <w:p w:rsidR="00A41DE7" w:rsidRDefault="00A41DE7">
      <w:pPr>
        <w:spacing w:line="200" w:lineRule="exact"/>
      </w:pPr>
    </w:p>
    <w:p w:rsidR="00A41DE7" w:rsidRDefault="00CA3595">
      <w:pPr>
        <w:ind w:left="460"/>
        <w:rPr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y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err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y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A41DE7" w:rsidRDefault="00A41DE7">
      <w:pPr>
        <w:spacing w:line="200" w:lineRule="exact"/>
      </w:pPr>
    </w:p>
    <w:p w:rsidR="00A41DE7" w:rsidRDefault="00A41DE7">
      <w:pPr>
        <w:spacing w:line="200" w:lineRule="exact"/>
      </w:pPr>
    </w:p>
    <w:p w:rsidR="00A41DE7" w:rsidRDefault="00A41DE7">
      <w:pPr>
        <w:spacing w:line="200" w:lineRule="exact"/>
      </w:pPr>
    </w:p>
    <w:p w:rsidR="00A41DE7" w:rsidRDefault="00A41DE7">
      <w:pPr>
        <w:spacing w:before="8" w:line="220" w:lineRule="exact"/>
        <w:rPr>
          <w:sz w:val="22"/>
          <w:szCs w:val="22"/>
        </w:rPr>
      </w:pPr>
    </w:p>
    <w:p w:rsidR="00A41DE7" w:rsidRDefault="00CA3595">
      <w:pPr>
        <w:ind w:left="100" w:right="85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ce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t</w:t>
      </w:r>
    </w:p>
    <w:p w:rsidR="00A41DE7" w:rsidRDefault="00CA3595">
      <w:pPr>
        <w:spacing w:line="360" w:lineRule="auto"/>
        <w:ind w:left="100" w:right="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.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hop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ul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she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who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.</w:t>
      </w:r>
    </w:p>
    <w:p w:rsidR="00A41DE7" w:rsidRDefault="00A41DE7">
      <w:pPr>
        <w:spacing w:before="20" w:line="260" w:lineRule="exact"/>
        <w:rPr>
          <w:sz w:val="26"/>
          <w:szCs w:val="26"/>
        </w:rPr>
      </w:pPr>
    </w:p>
    <w:p w:rsidR="00A41DE7" w:rsidRDefault="00CA3595">
      <w:pPr>
        <w:spacing w:line="360" w:lineRule="auto"/>
        <w:ind w:left="100" w:right="67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Eg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arr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sudo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”</w:t>
      </w:r>
    </w:p>
    <w:p w:rsidR="00A41DE7" w:rsidRDefault="00A41DE7">
      <w:pPr>
        <w:spacing w:before="2" w:line="280" w:lineRule="exact"/>
        <w:rPr>
          <w:sz w:val="28"/>
          <w:szCs w:val="28"/>
        </w:rPr>
      </w:pPr>
    </w:p>
    <w:p w:rsidR="00A41DE7" w:rsidRDefault="00CA3595">
      <w:pPr>
        <w:spacing w:line="360" w:lineRule="auto"/>
        <w:ind w:left="100" w:right="6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 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arr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sudo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su</w:t>
      </w:r>
      <w:r>
        <w:rPr>
          <w:spacing w:val="-1"/>
          <w:sz w:val="24"/>
          <w:szCs w:val="24"/>
        </w:rPr>
        <w:t>cce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ds,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bus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 wou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use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sudo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bu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house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A41DE7" w:rsidRDefault="00CA3595">
      <w:pPr>
        <w:spacing w:before="4" w:line="360" w:lineRule="auto"/>
        <w:ind w:left="100" w:right="71"/>
        <w:jc w:val="both"/>
        <w:rPr>
          <w:sz w:val="24"/>
          <w:szCs w:val="24"/>
        </w:rPr>
        <w:sectPr w:rsidR="00A41DE7">
          <w:footerReference w:type="default" r:id="rId11"/>
          <w:pgSz w:w="12240" w:h="15840"/>
          <w:pgMar w:top="980" w:right="1300" w:bottom="280" w:left="1340" w:header="764" w:footer="1785" w:gutter="0"/>
          <w:cols w:space="720"/>
        </w:sectPr>
      </w:pPr>
      <w:r>
        <w:rPr>
          <w:sz w:val="24"/>
          <w:szCs w:val="24"/>
        </w:rPr>
        <w:t xml:space="preserve">d. 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she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nks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ood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!</w:t>
      </w:r>
      <w:r>
        <w:rPr>
          <w:sz w:val="24"/>
          <w:szCs w:val="24"/>
        </w:rPr>
        <w:t>”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“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o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spoke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?</w:t>
      </w:r>
      <w:r>
        <w:rPr>
          <w:sz w:val="24"/>
          <w:szCs w:val="24"/>
        </w:rPr>
        <w:t>”</w:t>
      </w:r>
    </w:p>
    <w:p w:rsidR="00A41DE7" w:rsidRDefault="00A41DE7">
      <w:pPr>
        <w:spacing w:before="2" w:line="100" w:lineRule="exact"/>
        <w:rPr>
          <w:sz w:val="11"/>
          <w:szCs w:val="11"/>
        </w:rPr>
      </w:pPr>
    </w:p>
    <w:p w:rsidR="00A41DE7" w:rsidRDefault="00A41DE7">
      <w:pPr>
        <w:spacing w:line="200" w:lineRule="exact"/>
      </w:pPr>
    </w:p>
    <w:p w:rsidR="00A41DE7" w:rsidRDefault="00A41DE7">
      <w:pPr>
        <w:spacing w:line="200" w:lineRule="exact"/>
      </w:pPr>
    </w:p>
    <w:p w:rsidR="00A41DE7" w:rsidRDefault="00CA3595">
      <w:pPr>
        <w:spacing w:before="29"/>
        <w:ind w:left="100" w:right="4150"/>
        <w:jc w:val="both"/>
        <w:rPr>
          <w:sz w:val="24"/>
          <w:szCs w:val="24"/>
        </w:rPr>
      </w:pPr>
      <w:r>
        <w:rPr>
          <w:sz w:val="24"/>
          <w:szCs w:val="24"/>
        </w:rPr>
        <w:t>App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fa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A41DE7" w:rsidRDefault="00A41DE7">
      <w:pPr>
        <w:spacing w:before="7" w:line="120" w:lineRule="exact"/>
        <w:rPr>
          <w:sz w:val="13"/>
          <w:szCs w:val="13"/>
        </w:rPr>
      </w:pPr>
    </w:p>
    <w:p w:rsidR="00A41DE7" w:rsidRDefault="00CA3595">
      <w:pPr>
        <w:ind w:left="100" w:right="240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Fe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rf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fea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on 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A41DE7" w:rsidRDefault="00A41DE7">
      <w:pPr>
        <w:spacing w:before="7" w:line="120" w:lineRule="exact"/>
        <w:rPr>
          <w:sz w:val="13"/>
          <w:szCs w:val="13"/>
        </w:rPr>
      </w:pPr>
    </w:p>
    <w:p w:rsidR="00A41DE7" w:rsidRDefault="00CA3595">
      <w:pPr>
        <w:spacing w:line="360" w:lineRule="auto"/>
        <w:ind w:left="100" w:right="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timi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Eg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nks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why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“W</w:t>
      </w:r>
      <w:r>
        <w:rPr>
          <w:sz w:val="24"/>
          <w:szCs w:val="24"/>
        </w:rPr>
        <w:t>ho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spoke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our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llm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pacing w:val="-5"/>
          <w:sz w:val="24"/>
          <w:szCs w:val="24"/>
        </w:rPr>
        <w:t>y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A41DE7" w:rsidRDefault="00A41DE7">
      <w:pPr>
        <w:spacing w:before="2" w:line="280" w:lineRule="exact"/>
        <w:rPr>
          <w:sz w:val="28"/>
          <w:szCs w:val="28"/>
        </w:rPr>
      </w:pPr>
    </w:p>
    <w:p w:rsidR="00A41DE7" w:rsidRDefault="00CA3595">
      <w:pPr>
        <w:spacing w:line="359" w:lineRule="auto"/>
        <w:ind w:left="100" w:right="63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cer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lli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 He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A41DE7" w:rsidRDefault="00A41DE7">
      <w:pPr>
        <w:spacing w:before="3" w:line="280" w:lineRule="exact"/>
        <w:rPr>
          <w:sz w:val="28"/>
          <w:szCs w:val="28"/>
        </w:rPr>
      </w:pPr>
    </w:p>
    <w:p w:rsidR="00A41DE7" w:rsidRDefault="00CA3595">
      <w:pPr>
        <w:ind w:left="100" w:right="75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he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spok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llm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</w:t>
      </w:r>
    </w:p>
    <w:p w:rsidR="00A41DE7" w:rsidRDefault="00A41DE7">
      <w:pPr>
        <w:spacing w:before="7" w:line="120" w:lineRule="exact"/>
        <w:rPr>
          <w:sz w:val="13"/>
          <w:szCs w:val="13"/>
        </w:rPr>
      </w:pPr>
    </w:p>
    <w:p w:rsidR="00A41DE7" w:rsidRDefault="00CA3595">
      <w:pPr>
        <w:ind w:left="100" w:right="8394"/>
        <w:jc w:val="both"/>
        <w:rPr>
          <w:sz w:val="24"/>
          <w:szCs w:val="24"/>
        </w:rPr>
      </w:pP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A41DE7" w:rsidRDefault="00A41DE7">
      <w:pPr>
        <w:spacing w:before="9" w:line="120" w:lineRule="exact"/>
        <w:rPr>
          <w:sz w:val="13"/>
          <w:szCs w:val="13"/>
        </w:rPr>
      </w:pPr>
    </w:p>
    <w:p w:rsidR="00A41DE7" w:rsidRDefault="00CA3595">
      <w:pPr>
        <w:spacing w:line="359" w:lineRule="auto"/>
        <w:ind w:left="100" w:right="72"/>
        <w:rPr>
          <w:sz w:val="24"/>
          <w:szCs w:val="24"/>
        </w:rPr>
      </w:pPr>
      <w:r>
        <w:rPr>
          <w:sz w:val="24"/>
          <w:szCs w:val="24"/>
        </w:rPr>
        <w:t>h.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t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susp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nse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know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why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proofErr w:type="spellEnd"/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ugh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.</w:t>
      </w:r>
    </w:p>
    <w:p w:rsidR="00A41DE7" w:rsidRDefault="00CA3595">
      <w:pPr>
        <w:spacing w:before="7" w:line="359" w:lineRule="auto"/>
        <w:ind w:left="100" w:right="65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-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.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ugh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fa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A41DE7" w:rsidRDefault="00A41DE7">
      <w:pPr>
        <w:spacing w:before="3" w:line="280" w:lineRule="exact"/>
        <w:rPr>
          <w:sz w:val="28"/>
          <w:szCs w:val="28"/>
        </w:rPr>
      </w:pPr>
    </w:p>
    <w:p w:rsidR="00A41DE7" w:rsidRDefault="00CA3595">
      <w:pPr>
        <w:ind w:left="460"/>
        <w:rPr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vous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y</w:t>
      </w:r>
      <w:proofErr w:type="gramEnd"/>
      <w:r>
        <w:rPr>
          <w:spacing w:val="3"/>
          <w:sz w:val="24"/>
          <w:szCs w:val="24"/>
        </w:rPr>
        <w:t>/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y</w:t>
      </w:r>
      <w:r>
        <w:rPr>
          <w:spacing w:val="1"/>
          <w:sz w:val="24"/>
          <w:szCs w:val="24"/>
        </w:rPr>
        <w:t>/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rf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y</w:t>
      </w:r>
    </w:p>
    <w:p w:rsidR="00A41DE7" w:rsidRDefault="00A41DE7">
      <w:pPr>
        <w:spacing w:before="7" w:line="120" w:lineRule="exact"/>
        <w:rPr>
          <w:sz w:val="13"/>
          <w:szCs w:val="13"/>
        </w:rPr>
      </w:pPr>
    </w:p>
    <w:p w:rsidR="00A41DE7" w:rsidRDefault="00CA3595">
      <w:pPr>
        <w:ind w:left="460"/>
        <w:rPr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Si</w:t>
      </w:r>
      <w:r>
        <w:rPr>
          <w:sz w:val="24"/>
          <w:szCs w:val="24"/>
        </w:rPr>
        <w:t>t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</w:p>
    <w:p w:rsidR="00A41DE7" w:rsidRDefault="00A41DE7">
      <w:pPr>
        <w:spacing w:before="9" w:line="120" w:lineRule="exact"/>
        <w:rPr>
          <w:sz w:val="13"/>
          <w:szCs w:val="13"/>
        </w:rPr>
      </w:pPr>
    </w:p>
    <w:p w:rsidR="00A41DE7" w:rsidRDefault="00CA3595">
      <w:pPr>
        <w:ind w:left="460"/>
        <w:rPr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f</w:t>
      </w:r>
    </w:p>
    <w:p w:rsidR="00A41DE7" w:rsidRDefault="00A41DE7">
      <w:pPr>
        <w:spacing w:before="7" w:line="120" w:lineRule="exact"/>
        <w:rPr>
          <w:sz w:val="13"/>
          <w:szCs w:val="13"/>
        </w:rPr>
      </w:pPr>
    </w:p>
    <w:p w:rsidR="00A41DE7" w:rsidRDefault="00CA3595">
      <w:pPr>
        <w:ind w:left="460"/>
        <w:rPr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gramEnd"/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</w:p>
    <w:p w:rsidR="00A41DE7" w:rsidRDefault="00A41DE7">
      <w:pPr>
        <w:spacing w:before="16" w:line="260" w:lineRule="exact"/>
        <w:rPr>
          <w:sz w:val="26"/>
          <w:szCs w:val="26"/>
        </w:rPr>
      </w:pPr>
    </w:p>
    <w:p w:rsidR="00A41DE7" w:rsidRDefault="00CA3595">
      <w:pPr>
        <w:ind w:left="100" w:right="8545"/>
        <w:jc w:val="both"/>
        <w:rPr>
          <w:sz w:val="24"/>
          <w:szCs w:val="24"/>
        </w:rPr>
      </w:pPr>
      <w:r>
        <w:rPr>
          <w:b/>
          <w:sz w:val="24"/>
          <w:szCs w:val="24"/>
        </w:rPr>
        <w:t>3. Po</w:t>
      </w:r>
      <w:r>
        <w:rPr>
          <w:b/>
          <w:spacing w:val="-1"/>
          <w:sz w:val="24"/>
          <w:szCs w:val="24"/>
        </w:rPr>
        <w:t>et</w:t>
      </w:r>
      <w:r>
        <w:rPr>
          <w:b/>
          <w:spacing w:val="2"/>
          <w:sz w:val="24"/>
          <w:szCs w:val="24"/>
        </w:rPr>
        <w:t>r</w:t>
      </w:r>
      <w:r>
        <w:rPr>
          <w:b/>
          <w:sz w:val="24"/>
          <w:szCs w:val="24"/>
        </w:rPr>
        <w:t>y</w:t>
      </w:r>
    </w:p>
    <w:p w:rsidR="00A41DE7" w:rsidRDefault="00A41DE7">
      <w:pPr>
        <w:spacing w:before="8" w:line="100" w:lineRule="exact"/>
        <w:rPr>
          <w:sz w:val="11"/>
          <w:szCs w:val="11"/>
        </w:rPr>
      </w:pPr>
    </w:p>
    <w:p w:rsidR="00A41DE7" w:rsidRDefault="00A41DE7">
      <w:pPr>
        <w:spacing w:line="200" w:lineRule="exact"/>
      </w:pPr>
    </w:p>
    <w:p w:rsidR="00A41DE7" w:rsidRDefault="00A41DE7">
      <w:pPr>
        <w:spacing w:line="200" w:lineRule="exact"/>
      </w:pPr>
    </w:p>
    <w:p w:rsidR="00A41DE7" w:rsidRDefault="00CA3595">
      <w:pPr>
        <w:ind w:left="100" w:right="30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who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/i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   1        </w:t>
      </w:r>
      <w:r>
        <w:rPr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 </w:t>
      </w:r>
      <w:proofErr w:type="spell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k</w:t>
      </w:r>
      <w:proofErr w:type="spellEnd"/>
    </w:p>
    <w:p w:rsidR="00A41DE7" w:rsidRDefault="00A41DE7">
      <w:pPr>
        <w:spacing w:before="2" w:line="240" w:lineRule="exact"/>
        <w:rPr>
          <w:sz w:val="24"/>
          <w:szCs w:val="24"/>
        </w:rPr>
      </w:pPr>
      <w:bookmarkStart w:id="0" w:name="_GoBack"/>
      <w:bookmarkEnd w:id="0"/>
    </w:p>
    <w:p w:rsidR="00A41DE7" w:rsidRDefault="00CA3595">
      <w:pPr>
        <w:ind w:left="460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e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son wh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opp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 </w:t>
      </w:r>
      <w:proofErr w:type="spellStart"/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</w:t>
      </w:r>
      <w:proofErr w:type="spellEnd"/>
    </w:p>
    <w:p w:rsidR="00A41DE7" w:rsidRDefault="00A41DE7">
      <w:pPr>
        <w:spacing w:line="240" w:lineRule="exact"/>
        <w:rPr>
          <w:sz w:val="24"/>
          <w:szCs w:val="24"/>
        </w:rPr>
      </w:pPr>
    </w:p>
    <w:p w:rsidR="00A41DE7" w:rsidRDefault="00CA3595">
      <w:pPr>
        <w:ind w:left="460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-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ony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1 -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fra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A41DE7" w:rsidRDefault="00A41DE7">
      <w:pPr>
        <w:spacing w:line="240" w:lineRule="exact"/>
        <w:rPr>
          <w:sz w:val="24"/>
          <w:szCs w:val="24"/>
        </w:rPr>
      </w:pPr>
    </w:p>
    <w:p w:rsidR="00A41DE7" w:rsidRDefault="00CA3595">
      <w:pPr>
        <w:spacing w:line="260" w:lineRule="exact"/>
        <w:ind w:left="662" w:right="4916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-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h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3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 xml:space="preserve">e   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1 -</w:t>
      </w:r>
      <w:r>
        <w:rPr>
          <w:spacing w:val="-1"/>
          <w:position w:val="-1"/>
          <w:sz w:val="24"/>
          <w:szCs w:val="24"/>
        </w:rPr>
        <w:t xml:space="preserve"> c</w:t>
      </w:r>
      <w:r>
        <w:rPr>
          <w:position w:val="-1"/>
          <w:sz w:val="24"/>
          <w:szCs w:val="24"/>
        </w:rPr>
        <w:t>ons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gn</w:t>
      </w:r>
      <w:r>
        <w:rPr>
          <w:spacing w:val="1"/>
          <w:position w:val="-1"/>
          <w:sz w:val="24"/>
          <w:szCs w:val="24"/>
          <w:u w:val="single" w:color="000000"/>
        </w:rPr>
        <w:t>m</w:t>
      </w:r>
      <w:r>
        <w:rPr>
          <w:spacing w:val="-1"/>
          <w:position w:val="-1"/>
          <w:sz w:val="24"/>
          <w:szCs w:val="24"/>
          <w:u w:val="single" w:color="000000"/>
        </w:rPr>
        <w:t>e</w:t>
      </w:r>
      <w:r>
        <w:rPr>
          <w:position w:val="-1"/>
          <w:sz w:val="24"/>
          <w:szCs w:val="24"/>
          <w:u w:val="single" w:color="000000"/>
        </w:rPr>
        <w:t>nt</w:t>
      </w:r>
      <w:r>
        <w:rPr>
          <w:position w:val="-1"/>
          <w:sz w:val="24"/>
          <w:szCs w:val="24"/>
        </w:rPr>
        <w:t xml:space="preserve">    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opp</w:t>
      </w:r>
      <w:r>
        <w:rPr>
          <w:spacing w:val="-1"/>
          <w:position w:val="-1"/>
          <w:sz w:val="24"/>
          <w:szCs w:val="24"/>
        </w:rPr>
        <w:t>re</w:t>
      </w:r>
      <w:r>
        <w:rPr>
          <w:position w:val="-1"/>
          <w:sz w:val="24"/>
          <w:szCs w:val="24"/>
        </w:rPr>
        <w:t>ss</w:t>
      </w:r>
      <w:r>
        <w:rPr>
          <w:spacing w:val="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  <w:u w:val="single" w:color="000000"/>
        </w:rPr>
        <w:t>ve</w:t>
      </w:r>
    </w:p>
    <w:p w:rsidR="00A41DE7" w:rsidRDefault="00A41DE7">
      <w:pPr>
        <w:spacing w:before="18" w:line="200" w:lineRule="exact"/>
      </w:pPr>
    </w:p>
    <w:p w:rsidR="00A41DE7" w:rsidRDefault="00CA3595">
      <w:pPr>
        <w:spacing w:before="29" w:line="260" w:lineRule="exact"/>
        <w:ind w:left="1600"/>
        <w:rPr>
          <w:sz w:val="24"/>
          <w:szCs w:val="24"/>
        </w:rPr>
      </w:pPr>
      <w:r>
        <w:rPr>
          <w:position w:val="-1"/>
          <w:sz w:val="24"/>
          <w:szCs w:val="24"/>
        </w:rPr>
        <w:t>-</w:t>
      </w:r>
      <w:r>
        <w:rPr>
          <w:spacing w:val="-1"/>
          <w:position w:val="-1"/>
          <w:sz w:val="24"/>
          <w:szCs w:val="24"/>
        </w:rPr>
        <w:t xml:space="preserve"> c</w:t>
      </w:r>
      <w:r>
        <w:rPr>
          <w:position w:val="-1"/>
          <w:sz w:val="24"/>
          <w:szCs w:val="24"/>
        </w:rPr>
        <w:t>on</w:t>
      </w:r>
      <w:r>
        <w:rPr>
          <w:spacing w:val="-1"/>
          <w:position w:val="-1"/>
          <w:sz w:val="24"/>
          <w:szCs w:val="24"/>
        </w:rPr>
        <w:t>f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  <w:u w:val="single" w:color="000000"/>
        </w:rPr>
        <w:t>m</w:t>
      </w:r>
      <w:r>
        <w:rPr>
          <w:spacing w:val="-1"/>
          <w:position w:val="-1"/>
          <w:sz w:val="24"/>
          <w:szCs w:val="24"/>
          <w:u w:val="single" w:color="000000"/>
        </w:rPr>
        <w:t>e</w:t>
      </w:r>
      <w:r>
        <w:rPr>
          <w:position w:val="-1"/>
          <w:sz w:val="24"/>
          <w:szCs w:val="24"/>
          <w:u w:val="single" w:color="000000"/>
        </w:rPr>
        <w:t>nt</w:t>
      </w:r>
      <w:r>
        <w:rPr>
          <w:position w:val="-1"/>
          <w:sz w:val="24"/>
          <w:szCs w:val="24"/>
        </w:rPr>
        <w:t xml:space="preserve">    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ffe</w:t>
      </w:r>
      <w:r>
        <w:rPr>
          <w:position w:val="-1"/>
          <w:sz w:val="24"/>
          <w:szCs w:val="24"/>
        </w:rPr>
        <w:t>ns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  <w:u w:val="single" w:color="000000"/>
        </w:rPr>
        <w:t>ve</w:t>
      </w:r>
    </w:p>
    <w:p w:rsidR="00A41DE7" w:rsidRDefault="00A41DE7">
      <w:pPr>
        <w:spacing w:before="18" w:line="200" w:lineRule="exact"/>
      </w:pPr>
    </w:p>
    <w:p w:rsidR="00A41DE7" w:rsidRDefault="00CA3595">
      <w:pPr>
        <w:spacing w:before="29" w:line="260" w:lineRule="exact"/>
        <w:ind w:left="1600"/>
        <w:rPr>
          <w:sz w:val="24"/>
          <w:szCs w:val="24"/>
        </w:rPr>
      </w:pPr>
      <w:r>
        <w:rPr>
          <w:position w:val="-1"/>
          <w:sz w:val="24"/>
          <w:szCs w:val="24"/>
        </w:rPr>
        <w:t>-</w:t>
      </w:r>
      <w:r>
        <w:rPr>
          <w:spacing w:val="-1"/>
          <w:position w:val="-1"/>
          <w:sz w:val="24"/>
          <w:szCs w:val="24"/>
        </w:rPr>
        <w:t xml:space="preserve"> ref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  <w:u w:val="single" w:color="000000"/>
        </w:rPr>
        <w:t>m</w:t>
      </w:r>
      <w:r>
        <w:rPr>
          <w:spacing w:val="-1"/>
          <w:position w:val="-1"/>
          <w:sz w:val="24"/>
          <w:szCs w:val="24"/>
          <w:u w:val="single" w:color="000000"/>
        </w:rPr>
        <w:t>e</w:t>
      </w:r>
      <w:r>
        <w:rPr>
          <w:position w:val="-1"/>
          <w:sz w:val="24"/>
          <w:szCs w:val="24"/>
          <w:u w:val="single" w:color="000000"/>
        </w:rPr>
        <w:t>nt</w:t>
      </w:r>
    </w:p>
    <w:p w:rsidR="00A41DE7" w:rsidRDefault="00A41DE7">
      <w:pPr>
        <w:spacing w:before="16" w:line="200" w:lineRule="exact"/>
      </w:pPr>
    </w:p>
    <w:p w:rsidR="00A41DE7" w:rsidRDefault="00CA3595">
      <w:pPr>
        <w:spacing w:before="29"/>
        <w:ind w:left="820"/>
        <w:rPr>
          <w:sz w:val="24"/>
          <w:szCs w:val="24"/>
        </w:rPr>
        <w:sectPr w:rsidR="00A41DE7">
          <w:footerReference w:type="default" r:id="rId12"/>
          <w:pgSz w:w="12240" w:h="15840"/>
          <w:pgMar w:top="980" w:right="1300" w:bottom="280" w:left="1340" w:header="764" w:footer="1743" w:gutter="0"/>
          <w:cols w:space="720"/>
        </w:sect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    1 -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ous 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b </w:t>
      </w:r>
      <w:r>
        <w:rPr>
          <w:sz w:val="24"/>
          <w:szCs w:val="24"/>
          <w:u w:val="single" w:color="000000"/>
        </w:rPr>
        <w:t>s</w:t>
      </w:r>
      <w:r>
        <w:rPr>
          <w:spacing w:val="1"/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ar</w:t>
      </w:r>
      <w:r>
        <w:rPr>
          <w:sz w:val="24"/>
          <w:szCs w:val="24"/>
          <w:u w:val="single" w:color="000000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tl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A41DE7" w:rsidRDefault="00A41DE7">
      <w:pPr>
        <w:spacing w:before="2" w:line="100" w:lineRule="exact"/>
        <w:rPr>
          <w:sz w:val="11"/>
          <w:szCs w:val="11"/>
        </w:rPr>
      </w:pPr>
    </w:p>
    <w:p w:rsidR="00A41DE7" w:rsidRDefault="00A41DE7">
      <w:pPr>
        <w:spacing w:line="200" w:lineRule="exact"/>
      </w:pPr>
    </w:p>
    <w:p w:rsidR="00A41DE7" w:rsidRDefault="00A41DE7">
      <w:pPr>
        <w:spacing w:line="200" w:lineRule="exact"/>
      </w:pPr>
    </w:p>
    <w:p w:rsidR="00A41DE7" w:rsidRDefault="00755B64">
      <w:pPr>
        <w:spacing w:before="29"/>
        <w:ind w:left="820"/>
        <w:rPr>
          <w:sz w:val="24"/>
          <w:szCs w:val="24"/>
        </w:rPr>
      </w:pPr>
      <w:r>
        <w:pict>
          <v:group id="_x0000_s1028" style="position:absolute;left:0;text-align:left;margin-left:198.2pt;margin-top:14.1pt;width:3.4pt;height:0;z-index:-251659264;mso-position-horizontal-relative:page" coordorigin="3964,282" coordsize="68,0">
            <v:shape id="_x0000_s1029" style="position:absolute;left:3964;top:282;width:68;height:0" coordorigin="3964,282" coordsize="68,0" path="m3964,282r68,e" filled="f" strokeweight=".6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244.3pt;margin-top:14.1pt;width:3.25pt;height:0;z-index:-251658240;mso-position-horizontal-relative:page" coordorigin="4886,282" coordsize="65,0">
            <v:shape id="_x0000_s1027" style="position:absolute;left:4886;top:282;width:65;height:0" coordorigin="4886,282" coordsize="65,0" path="m4886,282r65,e" filled="f" strokeweight=".6pt">
              <v:path arrowok="t"/>
            </v:shape>
            <w10:wrap anchorx="page"/>
          </v:group>
        </w:pict>
      </w:r>
      <w:r w:rsidR="00CA3595">
        <w:rPr>
          <w:sz w:val="24"/>
          <w:szCs w:val="24"/>
        </w:rPr>
        <w:t>-</w:t>
      </w:r>
      <w:r w:rsidR="00CA3595">
        <w:rPr>
          <w:spacing w:val="-1"/>
          <w:sz w:val="24"/>
          <w:szCs w:val="24"/>
        </w:rPr>
        <w:t xml:space="preserve"> </w:t>
      </w:r>
      <w:r w:rsidR="00CA3595">
        <w:rPr>
          <w:sz w:val="24"/>
          <w:szCs w:val="24"/>
        </w:rPr>
        <w:t>A</w:t>
      </w:r>
      <w:r w:rsidR="00CA3595">
        <w:rPr>
          <w:spacing w:val="1"/>
          <w:sz w:val="24"/>
          <w:szCs w:val="24"/>
        </w:rPr>
        <w:t>llit</w:t>
      </w:r>
      <w:r w:rsidR="00CA3595">
        <w:rPr>
          <w:spacing w:val="-1"/>
          <w:sz w:val="24"/>
          <w:szCs w:val="24"/>
        </w:rPr>
        <w:t>era</w:t>
      </w:r>
      <w:r w:rsidR="00CA3595">
        <w:rPr>
          <w:spacing w:val="1"/>
          <w:sz w:val="24"/>
          <w:szCs w:val="24"/>
        </w:rPr>
        <w:t>ti</w:t>
      </w:r>
      <w:r w:rsidR="00CA3595">
        <w:rPr>
          <w:sz w:val="24"/>
          <w:szCs w:val="24"/>
        </w:rPr>
        <w:t>on    1 -</w:t>
      </w:r>
      <w:r w:rsidR="00CA3595">
        <w:rPr>
          <w:spacing w:val="-1"/>
          <w:sz w:val="24"/>
          <w:szCs w:val="24"/>
        </w:rPr>
        <w:t xml:space="preserve"> </w:t>
      </w:r>
      <w:r w:rsidR="00CA3595">
        <w:rPr>
          <w:spacing w:val="1"/>
          <w:sz w:val="24"/>
          <w:szCs w:val="24"/>
        </w:rPr>
        <w:t>t</w:t>
      </w:r>
      <w:r w:rsidR="00CA3595">
        <w:rPr>
          <w:sz w:val="24"/>
          <w:szCs w:val="24"/>
        </w:rPr>
        <w:t>o</w:t>
      </w:r>
      <w:r w:rsidR="00CA3595">
        <w:rPr>
          <w:spacing w:val="-1"/>
          <w:sz w:val="24"/>
          <w:szCs w:val="24"/>
        </w:rPr>
        <w:t>rc</w:t>
      </w:r>
      <w:r w:rsidR="00CA3595">
        <w:rPr>
          <w:sz w:val="24"/>
          <w:szCs w:val="24"/>
        </w:rPr>
        <w:t>h</w:t>
      </w:r>
      <w:r w:rsidR="00CA3595">
        <w:rPr>
          <w:spacing w:val="1"/>
          <w:sz w:val="24"/>
          <w:szCs w:val="24"/>
        </w:rPr>
        <w:t>i</w:t>
      </w:r>
      <w:r w:rsidR="00CA3595">
        <w:rPr>
          <w:sz w:val="24"/>
          <w:szCs w:val="24"/>
        </w:rPr>
        <w:t>ng,</w:t>
      </w:r>
      <w:r w:rsidR="00CA3595">
        <w:rPr>
          <w:spacing w:val="2"/>
          <w:sz w:val="24"/>
          <w:szCs w:val="24"/>
        </w:rPr>
        <w:t xml:space="preserve"> </w:t>
      </w:r>
      <w:r w:rsidR="00CA3595">
        <w:rPr>
          <w:spacing w:val="-2"/>
          <w:sz w:val="24"/>
          <w:szCs w:val="24"/>
        </w:rPr>
        <w:t>t</w:t>
      </w:r>
      <w:r w:rsidR="00CA3595">
        <w:rPr>
          <w:sz w:val="24"/>
          <w:szCs w:val="24"/>
        </w:rPr>
        <w:t>o</w:t>
      </w:r>
      <w:r w:rsidR="00CA3595">
        <w:rPr>
          <w:spacing w:val="-1"/>
          <w:sz w:val="24"/>
          <w:szCs w:val="24"/>
        </w:rPr>
        <w:t>r</w:t>
      </w:r>
      <w:r w:rsidR="00CA3595">
        <w:rPr>
          <w:spacing w:val="1"/>
          <w:sz w:val="24"/>
          <w:szCs w:val="24"/>
        </w:rPr>
        <w:t>t</w:t>
      </w:r>
      <w:r w:rsidR="00CA3595">
        <w:rPr>
          <w:sz w:val="24"/>
          <w:szCs w:val="24"/>
        </w:rPr>
        <w:t>u</w:t>
      </w:r>
      <w:r w:rsidR="00CA3595">
        <w:rPr>
          <w:spacing w:val="-1"/>
          <w:sz w:val="24"/>
          <w:szCs w:val="24"/>
        </w:rPr>
        <w:t>r</w:t>
      </w:r>
      <w:r w:rsidR="00CA3595">
        <w:rPr>
          <w:sz w:val="24"/>
          <w:szCs w:val="24"/>
        </w:rPr>
        <w:t>ous</w:t>
      </w:r>
    </w:p>
    <w:p w:rsidR="00A41DE7" w:rsidRDefault="00A41DE7">
      <w:pPr>
        <w:spacing w:line="240" w:lineRule="exact"/>
        <w:rPr>
          <w:sz w:val="24"/>
          <w:szCs w:val="24"/>
        </w:rPr>
      </w:pPr>
    </w:p>
    <w:p w:rsidR="00A41DE7" w:rsidRDefault="00CA3595">
      <w:pPr>
        <w:ind w:left="460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pacing w:val="-1"/>
          <w:sz w:val="24"/>
          <w:szCs w:val="24"/>
        </w:rPr>
        <w:t xml:space="preserve"> -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ill</w:t>
      </w:r>
      <w:r>
        <w:rPr>
          <w:sz w:val="24"/>
          <w:szCs w:val="24"/>
        </w:rPr>
        <w:t>.1</w:t>
      </w:r>
    </w:p>
    <w:p w:rsidR="00A41DE7" w:rsidRDefault="00A41DE7">
      <w:pPr>
        <w:spacing w:before="2" w:line="240" w:lineRule="exact"/>
        <w:rPr>
          <w:sz w:val="24"/>
          <w:szCs w:val="24"/>
        </w:rPr>
      </w:pPr>
    </w:p>
    <w:p w:rsidR="00A41DE7" w:rsidRDefault="00CA3595">
      <w:pPr>
        <w:ind w:left="460"/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o</w:t>
      </w:r>
      <w:r>
        <w:rPr>
          <w:spacing w:val="-1"/>
          <w:sz w:val="24"/>
          <w:szCs w:val="24"/>
        </w:rPr>
        <w:t>ffe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fre</w:t>
      </w:r>
      <w:r>
        <w:rPr>
          <w:sz w:val="24"/>
          <w:szCs w:val="24"/>
        </w:rPr>
        <w:t>sh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A41DE7" w:rsidRDefault="00A41DE7">
      <w:pPr>
        <w:spacing w:line="240" w:lineRule="exact"/>
        <w:rPr>
          <w:sz w:val="24"/>
          <w:szCs w:val="24"/>
        </w:rPr>
      </w:pPr>
    </w:p>
    <w:p w:rsidR="00A41DE7" w:rsidRDefault="00CA3595">
      <w:pPr>
        <w:ind w:left="4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ns</w:t>
      </w:r>
      <w:proofErr w:type="spellEnd"/>
      <w:r>
        <w:rPr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unsp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y    1        </w:t>
      </w:r>
      <w:r>
        <w:rPr>
          <w:spacing w:val="41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</w:t>
      </w:r>
    </w:p>
    <w:p w:rsidR="00A41DE7" w:rsidRDefault="00A41DE7">
      <w:pPr>
        <w:spacing w:before="2" w:line="240" w:lineRule="exact"/>
        <w:rPr>
          <w:sz w:val="24"/>
          <w:szCs w:val="24"/>
        </w:rPr>
      </w:pPr>
    </w:p>
    <w:p w:rsidR="00A41DE7" w:rsidRDefault="00CA3595">
      <w:pPr>
        <w:spacing w:line="275" w:lineRule="auto"/>
        <w:ind w:left="460" w:right="66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use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ot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ost 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ks</w:t>
      </w:r>
    </w:p>
    <w:p w:rsidR="00A41DE7" w:rsidRDefault="00A41DE7">
      <w:pPr>
        <w:spacing w:before="9" w:line="100" w:lineRule="exact"/>
        <w:rPr>
          <w:sz w:val="11"/>
          <w:szCs w:val="11"/>
        </w:rPr>
      </w:pPr>
    </w:p>
    <w:p w:rsidR="00A41DE7" w:rsidRDefault="00A41DE7">
      <w:pPr>
        <w:spacing w:line="200" w:lineRule="exact"/>
      </w:pPr>
    </w:p>
    <w:p w:rsidR="00A41DE7" w:rsidRDefault="00A41DE7">
      <w:pPr>
        <w:spacing w:line="200" w:lineRule="exact"/>
      </w:pPr>
    </w:p>
    <w:p w:rsidR="00A41DE7" w:rsidRDefault="00A41DE7">
      <w:pPr>
        <w:spacing w:line="200" w:lineRule="exact"/>
      </w:pPr>
    </w:p>
    <w:p w:rsidR="00A41DE7" w:rsidRDefault="00CA3595">
      <w:pPr>
        <w:ind w:left="460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ul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ref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ce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 xml:space="preserve">s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A41DE7" w:rsidRDefault="00A41DE7">
      <w:pPr>
        <w:spacing w:before="2" w:line="240" w:lineRule="exact"/>
        <w:rPr>
          <w:sz w:val="24"/>
          <w:szCs w:val="24"/>
        </w:rPr>
      </w:pPr>
    </w:p>
    <w:p w:rsidR="00A41DE7" w:rsidRDefault="00CA3595">
      <w:pPr>
        <w:ind w:left="460"/>
        <w:rPr>
          <w:sz w:val="24"/>
          <w:szCs w:val="24"/>
        </w:rPr>
      </w:pPr>
      <w:r>
        <w:rPr>
          <w:sz w:val="24"/>
          <w:szCs w:val="24"/>
        </w:rPr>
        <w:t>Though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(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fre</w:t>
      </w:r>
      <w:r>
        <w:rPr>
          <w:sz w:val="24"/>
          <w:szCs w:val="24"/>
        </w:rPr>
        <w:t>sh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ll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ks</w:t>
      </w:r>
    </w:p>
    <w:p w:rsidR="00A41DE7" w:rsidRDefault="00A41DE7">
      <w:pPr>
        <w:spacing w:line="240" w:lineRule="exact"/>
        <w:rPr>
          <w:sz w:val="24"/>
          <w:szCs w:val="24"/>
        </w:rPr>
      </w:pPr>
    </w:p>
    <w:p w:rsidR="00A41DE7" w:rsidRDefault="00CA3595">
      <w:pPr>
        <w:spacing w:line="275" w:lineRule="auto"/>
        <w:ind w:left="460" w:right="75"/>
        <w:rPr>
          <w:sz w:val="24"/>
          <w:szCs w:val="24"/>
        </w:rPr>
      </w:pPr>
      <w:r>
        <w:rPr>
          <w:sz w:val="24"/>
          <w:szCs w:val="24"/>
        </w:rPr>
        <w:t>Agon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ong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 xml:space="preserve">e  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son.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ks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oo 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ow</w:t>
      </w:r>
      <w:r>
        <w:rPr>
          <w:spacing w:val="1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A41DE7" w:rsidRDefault="00A41DE7">
      <w:pPr>
        <w:spacing w:before="3" w:line="200" w:lineRule="exact"/>
      </w:pPr>
    </w:p>
    <w:p w:rsidR="00A41DE7" w:rsidRDefault="00CA3595">
      <w:pPr>
        <w:ind w:left="460"/>
        <w:rPr>
          <w:sz w:val="24"/>
          <w:szCs w:val="24"/>
        </w:rPr>
      </w:pP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lt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/l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</w:t>
      </w:r>
    </w:p>
    <w:p w:rsidR="00A41DE7" w:rsidRDefault="00A41DE7">
      <w:pPr>
        <w:spacing w:before="2" w:line="240" w:lineRule="exact"/>
        <w:rPr>
          <w:sz w:val="24"/>
          <w:szCs w:val="24"/>
        </w:rPr>
      </w:pPr>
    </w:p>
    <w:p w:rsidR="00A41DE7" w:rsidRDefault="00CA3595">
      <w:pPr>
        <w:spacing w:line="260" w:lineRule="exact"/>
        <w:ind w:left="700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ii</w:t>
      </w:r>
      <w:r>
        <w:rPr>
          <w:position w:val="-1"/>
          <w:sz w:val="24"/>
          <w:szCs w:val="24"/>
        </w:rPr>
        <w:t>)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The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s do 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v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ng</w:t>
      </w:r>
      <w:r>
        <w:rPr>
          <w:spacing w:val="2"/>
          <w:position w:val="-1"/>
          <w:sz w:val="24"/>
          <w:szCs w:val="24"/>
        </w:rPr>
        <w:t xml:space="preserve"> </w:t>
      </w:r>
      <w:proofErr w:type="gramStart"/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c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ud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ng </w:t>
      </w:r>
      <w:r>
        <w:rPr>
          <w:spacing w:val="58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ong</w:t>
      </w:r>
      <w:proofErr w:type="gramEnd"/>
      <w:r>
        <w:rPr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ca</w:t>
      </w:r>
      <w:r>
        <w:rPr>
          <w:spacing w:val="1"/>
          <w:position w:val="-1"/>
          <w:sz w:val="24"/>
          <w:szCs w:val="24"/>
        </w:rPr>
        <w:t>ll</w:t>
      </w:r>
      <w:r>
        <w:rPr>
          <w:position w:val="-1"/>
          <w:sz w:val="24"/>
          <w:szCs w:val="24"/>
        </w:rPr>
        <w:t>s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he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ce</w:t>
      </w:r>
      <w:r>
        <w:rPr>
          <w:spacing w:val="1"/>
          <w:position w:val="-1"/>
          <w:sz w:val="24"/>
          <w:szCs w:val="24"/>
        </w:rPr>
        <w:t>ll</w:t>
      </w:r>
      <w:r>
        <w:rPr>
          <w:position w:val="-1"/>
          <w:sz w:val="24"/>
          <w:szCs w:val="24"/>
        </w:rPr>
        <w:t xml:space="preserve">. </w:t>
      </w:r>
      <w:r>
        <w:rPr>
          <w:spacing w:val="-1"/>
          <w:position w:val="-1"/>
          <w:sz w:val="24"/>
          <w:szCs w:val="24"/>
        </w:rPr>
        <w:t>“</w:t>
      </w:r>
      <w:r>
        <w:rPr>
          <w:position w:val="-1"/>
          <w:sz w:val="24"/>
          <w:szCs w:val="24"/>
        </w:rPr>
        <w:t>The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</w:t>
      </w:r>
      <w:r>
        <w:rPr>
          <w:spacing w:val="1"/>
          <w:position w:val="-1"/>
          <w:sz w:val="24"/>
          <w:szCs w:val="24"/>
        </w:rPr>
        <w:t xml:space="preserve"> i</w:t>
      </w:r>
      <w:r>
        <w:rPr>
          <w:position w:val="-1"/>
          <w:sz w:val="24"/>
          <w:szCs w:val="24"/>
        </w:rPr>
        <w:t>nv</w:t>
      </w:r>
      <w:r>
        <w:rPr>
          <w:spacing w:val="1"/>
          <w:position w:val="-1"/>
          <w:sz w:val="24"/>
          <w:szCs w:val="24"/>
        </w:rPr>
        <w:t>it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”</w:t>
      </w:r>
      <w:r>
        <w:rPr>
          <w:position w:val="-1"/>
          <w:sz w:val="24"/>
          <w:szCs w:val="24"/>
        </w:rPr>
        <w:t xml:space="preserve">. </w:t>
      </w:r>
      <w:r>
        <w:rPr>
          <w:b/>
          <w:position w:val="-1"/>
          <w:sz w:val="24"/>
          <w:szCs w:val="24"/>
        </w:rPr>
        <w:t>2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s</w:t>
      </w:r>
    </w:p>
    <w:p w:rsidR="00A41DE7" w:rsidRDefault="00A41DE7">
      <w:pPr>
        <w:spacing w:before="16" w:line="200" w:lineRule="exact"/>
        <w:sectPr w:rsidR="00A41DE7">
          <w:footerReference w:type="default" r:id="rId13"/>
          <w:pgSz w:w="12240" w:h="15840"/>
          <w:pgMar w:top="980" w:right="1300" w:bottom="280" w:left="1340" w:header="764" w:footer="1743" w:gutter="0"/>
          <w:cols w:space="720"/>
        </w:sectPr>
      </w:pPr>
    </w:p>
    <w:p w:rsidR="00A41DE7" w:rsidRDefault="00A41DE7">
      <w:pPr>
        <w:spacing w:before="5" w:line="100" w:lineRule="exact"/>
        <w:rPr>
          <w:sz w:val="10"/>
          <w:szCs w:val="10"/>
        </w:rPr>
      </w:pPr>
    </w:p>
    <w:p w:rsidR="00A41DE7" w:rsidRDefault="00A41DE7">
      <w:pPr>
        <w:spacing w:line="200" w:lineRule="exact"/>
      </w:pPr>
    </w:p>
    <w:p w:rsidR="00A41DE7" w:rsidRDefault="00CA3595">
      <w:pPr>
        <w:spacing w:line="260" w:lineRule="exact"/>
        <w:ind w:left="100" w:right="-5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2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s</w:t>
      </w:r>
    </w:p>
    <w:p w:rsidR="00A41DE7" w:rsidRDefault="00CA3595">
      <w:pPr>
        <w:spacing w:before="29"/>
        <w:rPr>
          <w:sz w:val="24"/>
          <w:szCs w:val="24"/>
        </w:rPr>
        <w:sectPr w:rsidR="00A41DE7">
          <w:type w:val="continuous"/>
          <w:pgSz w:w="12240" w:h="15840"/>
          <w:pgMar w:top="1480" w:right="1300" w:bottom="280" w:left="1340" w:header="720" w:footer="720" w:gutter="0"/>
          <w:cols w:num="2" w:space="720" w:equalWidth="0">
            <w:col w:w="647" w:space="173"/>
            <w:col w:w="8780"/>
          </w:cols>
        </w:sectPr>
      </w:pPr>
      <w:r>
        <w:br w:type="column"/>
      </w:r>
      <w:r>
        <w:rPr>
          <w:sz w:val="24"/>
          <w:szCs w:val="24"/>
        </w:rPr>
        <w:lastRenderedPageBreak/>
        <w:t>h)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y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ht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not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pe</w:t>
      </w:r>
    </w:p>
    <w:p w:rsidR="00A41DE7" w:rsidRDefault="00A41DE7">
      <w:pPr>
        <w:spacing w:before="12" w:line="240" w:lineRule="exact"/>
        <w:rPr>
          <w:sz w:val="24"/>
          <w:szCs w:val="24"/>
        </w:rPr>
      </w:pPr>
    </w:p>
    <w:p w:rsidR="00A41DE7" w:rsidRDefault="00CA3595">
      <w:pPr>
        <w:spacing w:before="29"/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mm</w:t>
      </w:r>
      <w:r>
        <w:rPr>
          <w:b/>
          <w:sz w:val="24"/>
          <w:szCs w:val="24"/>
        </w:rPr>
        <w:t>ar</w:t>
      </w:r>
    </w:p>
    <w:p w:rsidR="00A41DE7" w:rsidRDefault="00A41DE7">
      <w:pPr>
        <w:spacing w:line="200" w:lineRule="exact"/>
      </w:pPr>
    </w:p>
    <w:p w:rsidR="00A41DE7" w:rsidRDefault="00A41DE7">
      <w:pPr>
        <w:spacing w:line="200" w:lineRule="exact"/>
      </w:pPr>
    </w:p>
    <w:p w:rsidR="00A41DE7" w:rsidRDefault="00A41DE7">
      <w:pPr>
        <w:spacing w:before="14" w:line="200" w:lineRule="exact"/>
      </w:pPr>
    </w:p>
    <w:p w:rsidR="00A41DE7" w:rsidRDefault="00CA3595">
      <w:pPr>
        <w:spacing w:line="275" w:lineRule="auto"/>
        <w:ind w:left="100" w:right="293"/>
        <w:rPr>
          <w:sz w:val="24"/>
          <w:szCs w:val="24"/>
        </w:rPr>
      </w:pPr>
      <w:r>
        <w:rPr>
          <w:b/>
          <w:sz w:val="24"/>
          <w:szCs w:val="24"/>
        </w:rPr>
        <w:t xml:space="preserve">a)       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Re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ll</w:t>
      </w:r>
      <w:r>
        <w:rPr>
          <w:b/>
          <w:sz w:val="24"/>
          <w:szCs w:val="24"/>
        </w:rPr>
        <w:t>ow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cc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din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 xml:space="preserve">r       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. Do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ot</w:t>
      </w:r>
      <w:r>
        <w:rPr>
          <w:b/>
          <w:spacing w:val="-1"/>
          <w:sz w:val="24"/>
          <w:szCs w:val="24"/>
        </w:rPr>
        <w:t xml:space="preserve"> 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ge</w:t>
      </w:r>
      <w:r>
        <w:rPr>
          <w:b/>
          <w:spacing w:val="-1"/>
          <w:sz w:val="24"/>
          <w:szCs w:val="24"/>
        </w:rPr>
        <w:t xml:space="preserve"> 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me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nin</w:t>
      </w:r>
      <w:r>
        <w:rPr>
          <w:b/>
          <w:sz w:val="24"/>
          <w:szCs w:val="24"/>
        </w:rPr>
        <w:t xml:space="preserve">g.                                                            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(</w:t>
      </w:r>
      <w:r>
        <w:rPr>
          <w:b/>
          <w:sz w:val="24"/>
          <w:szCs w:val="24"/>
        </w:rPr>
        <w:t>3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s)</w:t>
      </w:r>
    </w:p>
    <w:p w:rsidR="00A41DE7" w:rsidRDefault="00CA3595">
      <w:pPr>
        <w:spacing w:before="4"/>
        <w:ind w:left="1240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)  </w:t>
      </w:r>
      <w:r>
        <w:rPr>
          <w:spacing w:val="2"/>
          <w:sz w:val="24"/>
          <w:szCs w:val="24"/>
        </w:rPr>
        <w:t xml:space="preserve"> 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not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cce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not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us. </w:t>
      </w:r>
      <w:r>
        <w:rPr>
          <w:spacing w:val="-1"/>
          <w:sz w:val="24"/>
          <w:szCs w:val="24"/>
        </w:rPr>
        <w:t>(B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n: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…..)</w:t>
      </w:r>
    </w:p>
    <w:p w:rsidR="00A41DE7" w:rsidRDefault="00CA3595">
      <w:pPr>
        <w:spacing w:before="41"/>
        <w:ind w:left="100"/>
        <w:rPr>
          <w:sz w:val="24"/>
          <w:szCs w:val="24"/>
        </w:rPr>
      </w:pPr>
      <w:r>
        <w:rPr>
          <w:b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Dav</w:t>
      </w:r>
      <w:r>
        <w:rPr>
          <w:b/>
          <w:spacing w:val="1"/>
          <w:sz w:val="24"/>
          <w:szCs w:val="24"/>
        </w:rPr>
        <w:t>id'</w:t>
      </w:r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lp</w:t>
      </w:r>
      <w:r>
        <w:rPr>
          <w:b/>
          <w:sz w:val="24"/>
          <w:szCs w:val="24"/>
        </w:rPr>
        <w:t>,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ave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ccee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.</w:t>
      </w:r>
    </w:p>
    <w:p w:rsidR="00A41DE7" w:rsidRDefault="00CA3595">
      <w:pPr>
        <w:spacing w:before="41"/>
        <w:ind w:left="1012"/>
        <w:rPr>
          <w:sz w:val="24"/>
          <w:szCs w:val="24"/>
        </w:rPr>
      </w:pP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You 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1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house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 </w:t>
      </w:r>
      <w:r>
        <w:rPr>
          <w:spacing w:val="1"/>
          <w:sz w:val="24"/>
          <w:szCs w:val="24"/>
        </w:rPr>
        <w:t>tim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(B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……………)</w:t>
      </w:r>
    </w:p>
    <w:p w:rsidR="00A41DE7" w:rsidRDefault="00CA3595">
      <w:pPr>
        <w:spacing w:before="41"/>
        <w:ind w:left="1012"/>
        <w:rPr>
          <w:sz w:val="24"/>
          <w:szCs w:val="24"/>
        </w:rPr>
      </w:pP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o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you</w:t>
      </w:r>
      <w:r>
        <w:rPr>
          <w:b/>
          <w:spacing w:val="1"/>
          <w:sz w:val="24"/>
          <w:szCs w:val="24"/>
        </w:rPr>
        <w:t xml:space="preserve"> 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ave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yo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unl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</w:p>
    <w:p w:rsidR="00A41DE7" w:rsidRDefault="00CA3595">
      <w:pPr>
        <w:spacing w:before="41"/>
        <w:ind w:left="1012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mil</w:t>
      </w:r>
      <w:r>
        <w:rPr>
          <w:sz w:val="24"/>
          <w:szCs w:val="24"/>
        </w:rPr>
        <w:t xml:space="preserve">k.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supp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g)</w:t>
      </w:r>
    </w:p>
    <w:p w:rsidR="00A41DE7" w:rsidRDefault="00CA3595">
      <w:pPr>
        <w:spacing w:before="43"/>
        <w:ind w:left="10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c</w:t>
      </w:r>
      <w:r>
        <w:rPr>
          <w:b/>
          <w:sz w:val="24"/>
          <w:szCs w:val="24"/>
        </w:rPr>
        <w:t xml:space="preserve">ow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 xml:space="preserve">s a 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m</w:t>
      </w:r>
      <w:r>
        <w:rPr>
          <w:b/>
          <w:spacing w:val="1"/>
          <w:sz w:val="24"/>
          <w:szCs w:val="24"/>
        </w:rPr>
        <w:t>ilk</w:t>
      </w:r>
      <w:r>
        <w:rPr>
          <w:b/>
          <w:sz w:val="24"/>
          <w:szCs w:val="24"/>
        </w:rPr>
        <w:t xml:space="preserve">,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n'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?</w:t>
      </w:r>
    </w:p>
    <w:p w:rsidR="00A41DE7" w:rsidRDefault="00CA3595">
      <w:pPr>
        <w:spacing w:before="41"/>
        <w:ind w:left="82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)      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Jo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ll</w:t>
      </w:r>
      <w:r>
        <w:rPr>
          <w:b/>
          <w:sz w:val="24"/>
          <w:szCs w:val="24"/>
        </w:rPr>
        <w:t>ow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g a 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.              </w:t>
      </w:r>
      <w:r>
        <w:rPr>
          <w:b/>
          <w:spacing w:val="5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(</w:t>
      </w:r>
      <w:r>
        <w:rPr>
          <w:b/>
          <w:sz w:val="24"/>
          <w:szCs w:val="24"/>
        </w:rPr>
        <w:t>2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s)</w:t>
      </w:r>
    </w:p>
    <w:p w:rsidR="00A41DE7" w:rsidRDefault="00CA3595">
      <w:pPr>
        <w:spacing w:before="41"/>
        <w:ind w:left="820"/>
        <w:rPr>
          <w:sz w:val="24"/>
          <w:szCs w:val="24"/>
        </w:rPr>
      </w:pP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 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y b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</w:p>
    <w:p w:rsidR="00A41DE7" w:rsidRDefault="00CA3595">
      <w:pPr>
        <w:spacing w:before="41" w:line="553" w:lineRule="auto"/>
        <w:ind w:left="820" w:right="1735"/>
        <w:rPr>
          <w:sz w:val="24"/>
          <w:szCs w:val="24"/>
        </w:rPr>
        <w:sectPr w:rsidR="00A41DE7">
          <w:type w:val="continuous"/>
          <w:pgSz w:w="12240" w:h="15840"/>
          <w:pgMar w:top="1480" w:right="1300" w:bottom="280" w:left="1340" w:header="720" w:footer="720" w:gutter="0"/>
          <w:cols w:space="720"/>
        </w:sectPr>
      </w:pPr>
      <w:r>
        <w:rPr>
          <w:b/>
          <w:sz w:val="24"/>
          <w:szCs w:val="24"/>
        </w:rPr>
        <w:t>I y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te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ay I 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 v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 xml:space="preserve">y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ave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me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ef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e </w:t>
      </w:r>
      <w:r>
        <w:rPr>
          <w:b/>
          <w:spacing w:val="1"/>
          <w:sz w:val="24"/>
          <w:szCs w:val="24"/>
        </w:rPr>
        <w:t>ii</w:t>
      </w:r>
      <w:r>
        <w:rPr>
          <w:b/>
          <w:sz w:val="24"/>
          <w:szCs w:val="24"/>
        </w:rPr>
        <w:t>)</w:t>
      </w:r>
      <w:r>
        <w:rPr>
          <w:b/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s. 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ghbo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 on 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.</w:t>
      </w:r>
    </w:p>
    <w:p w:rsidR="00A41DE7" w:rsidRDefault="00A41DE7">
      <w:pPr>
        <w:spacing w:before="2" w:line="100" w:lineRule="exact"/>
        <w:rPr>
          <w:sz w:val="11"/>
          <w:szCs w:val="11"/>
        </w:rPr>
      </w:pPr>
    </w:p>
    <w:p w:rsidR="00A41DE7" w:rsidRDefault="00A41DE7">
      <w:pPr>
        <w:spacing w:line="200" w:lineRule="exact"/>
      </w:pPr>
    </w:p>
    <w:p w:rsidR="00A41DE7" w:rsidRDefault="00A41DE7">
      <w:pPr>
        <w:spacing w:line="200" w:lineRule="exact"/>
      </w:pPr>
    </w:p>
    <w:p w:rsidR="00A41DE7" w:rsidRDefault="00CA3595">
      <w:pPr>
        <w:spacing w:before="29"/>
        <w:ind w:left="100"/>
        <w:rPr>
          <w:sz w:val="24"/>
          <w:szCs w:val="24"/>
        </w:rPr>
      </w:pPr>
      <w:proofErr w:type="spellStart"/>
      <w:r>
        <w:rPr>
          <w:b/>
          <w:spacing w:val="-1"/>
          <w:sz w:val="24"/>
          <w:szCs w:val="24"/>
        </w:rPr>
        <w:t>Mr</w:t>
      </w:r>
      <w:r>
        <w:rPr>
          <w:b/>
          <w:sz w:val="24"/>
          <w:szCs w:val="24"/>
        </w:rPr>
        <w:t>s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hb</w:t>
      </w:r>
      <w:r>
        <w:rPr>
          <w:b/>
          <w:sz w:val="24"/>
          <w:szCs w:val="24"/>
        </w:rPr>
        <w:t>or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ul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 xml:space="preserve"> re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on</w:t>
      </w:r>
    </w:p>
    <w:p w:rsidR="00A41DE7" w:rsidRDefault="00A41DE7">
      <w:pPr>
        <w:spacing w:line="200" w:lineRule="exact"/>
      </w:pPr>
    </w:p>
    <w:p w:rsidR="00A41DE7" w:rsidRDefault="00A41DE7">
      <w:pPr>
        <w:spacing w:line="200" w:lineRule="exact"/>
      </w:pPr>
    </w:p>
    <w:p w:rsidR="00A41DE7" w:rsidRDefault="00A41DE7">
      <w:pPr>
        <w:spacing w:before="14" w:line="260" w:lineRule="exact"/>
        <w:rPr>
          <w:sz w:val="26"/>
          <w:szCs w:val="26"/>
        </w:rPr>
      </w:pPr>
    </w:p>
    <w:p w:rsidR="00A41DE7" w:rsidRDefault="00CA3595">
      <w:pPr>
        <w:ind w:left="820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.)</w:t>
      </w:r>
      <w:r>
        <w:rPr>
          <w:b/>
          <w:spacing w:val="59"/>
          <w:sz w:val="24"/>
          <w:szCs w:val="24"/>
        </w:rPr>
        <w:t xml:space="preserve"> </w:t>
      </w:r>
      <w:r>
        <w:rPr>
          <w:b/>
          <w:sz w:val="24"/>
          <w:szCs w:val="24"/>
        </w:rPr>
        <w:t>Use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r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et</w:t>
      </w:r>
      <w:r>
        <w:rPr>
          <w:b/>
          <w:sz w:val="24"/>
          <w:szCs w:val="24"/>
        </w:rPr>
        <w:t xml:space="preserve">s.                                            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(</w:t>
      </w:r>
      <w:r>
        <w:rPr>
          <w:b/>
          <w:sz w:val="24"/>
          <w:szCs w:val="24"/>
        </w:rPr>
        <w:t>3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s)</w:t>
      </w:r>
    </w:p>
    <w:p w:rsidR="00A41DE7" w:rsidRDefault="00A41DE7">
      <w:pPr>
        <w:spacing w:line="160" w:lineRule="exact"/>
        <w:rPr>
          <w:sz w:val="16"/>
          <w:szCs w:val="16"/>
        </w:rPr>
      </w:pPr>
    </w:p>
    <w:p w:rsidR="00A41DE7" w:rsidRDefault="00A41DE7">
      <w:pPr>
        <w:spacing w:line="200" w:lineRule="exact"/>
      </w:pPr>
    </w:p>
    <w:p w:rsidR="00A41DE7" w:rsidRDefault="00CA3595">
      <w:pPr>
        <w:spacing w:line="275" w:lineRule="auto"/>
        <w:ind w:left="820" w:right="427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     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 </w:t>
      </w:r>
      <w:r>
        <w:rPr>
          <w:b/>
          <w:sz w:val="24"/>
          <w:szCs w:val="24"/>
        </w:rPr>
        <w:t>so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    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on.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oph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on)</w:t>
      </w:r>
    </w:p>
    <w:p w:rsidR="00A41DE7" w:rsidRDefault="00CA3595">
      <w:pPr>
        <w:spacing w:before="1"/>
        <w:ind w:left="820"/>
        <w:rPr>
          <w:sz w:val="24"/>
          <w:szCs w:val="24"/>
        </w:rPr>
      </w:pP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 xml:space="preserve">)    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pacing w:val="2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wh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…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………</w:t>
      </w:r>
      <w:r>
        <w:rPr>
          <w:spacing w:val="-1"/>
          <w:sz w:val="24"/>
          <w:szCs w:val="24"/>
        </w:rPr>
        <w:t>(e</w:t>
      </w:r>
      <w:r>
        <w:rPr>
          <w:spacing w:val="2"/>
          <w:sz w:val="24"/>
          <w:szCs w:val="24"/>
        </w:rPr>
        <w:t>x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)</w:t>
      </w:r>
    </w:p>
    <w:p w:rsidR="00A41DE7" w:rsidRDefault="00CA3595">
      <w:pPr>
        <w:spacing w:before="41"/>
        <w:ind w:left="820"/>
        <w:rPr>
          <w:sz w:val="24"/>
          <w:szCs w:val="24"/>
        </w:rPr>
      </w:pPr>
      <w:r>
        <w:rPr>
          <w:spacing w:val="1"/>
          <w:sz w:val="24"/>
          <w:szCs w:val="24"/>
        </w:rPr>
        <w:t>iii</w:t>
      </w:r>
      <w:r>
        <w:rPr>
          <w:sz w:val="24"/>
          <w:szCs w:val="24"/>
        </w:rPr>
        <w:t xml:space="preserve">)   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…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………</w:t>
      </w:r>
      <w:proofErr w:type="gramStart"/>
      <w:r>
        <w:rPr>
          <w:sz w:val="24"/>
          <w:szCs w:val="24"/>
        </w:rPr>
        <w:t>….</w:t>
      </w:r>
      <w:r>
        <w:rPr>
          <w:spacing w:val="-1"/>
          <w:sz w:val="24"/>
          <w:szCs w:val="24"/>
        </w:rPr>
        <w:t>(</w:t>
      </w:r>
      <w:proofErr w:type="gramEnd"/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)</w:t>
      </w:r>
    </w:p>
    <w:p w:rsidR="00A41DE7" w:rsidRDefault="00A41DE7">
      <w:pPr>
        <w:spacing w:before="6" w:line="120" w:lineRule="exact"/>
        <w:rPr>
          <w:sz w:val="12"/>
          <w:szCs w:val="12"/>
        </w:rPr>
      </w:pPr>
    </w:p>
    <w:p w:rsidR="00A41DE7" w:rsidRDefault="00A41DE7">
      <w:pPr>
        <w:spacing w:line="200" w:lineRule="exact"/>
      </w:pPr>
    </w:p>
    <w:p w:rsidR="00A41DE7" w:rsidRDefault="00CA3595">
      <w:pPr>
        <w:spacing w:line="300" w:lineRule="atLeast"/>
        <w:ind w:left="7300" w:right="943" w:hanging="648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)     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Use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ash</w:t>
      </w:r>
      <w:r>
        <w:rPr>
          <w:b/>
          <w:spacing w:val="-1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(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proofErr w:type="gram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)</w:t>
      </w:r>
      <w:r>
        <w:rPr>
          <w:b/>
          <w:spacing w:val="-1"/>
          <w:sz w:val="24"/>
          <w:szCs w:val="24"/>
        </w:rPr>
        <w:t xml:space="preserve"> t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her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ece</w:t>
      </w:r>
      <w:r>
        <w:rPr>
          <w:b/>
          <w:sz w:val="24"/>
          <w:szCs w:val="24"/>
        </w:rPr>
        <w:t>ssa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y. </w:t>
      </w:r>
      <w:r>
        <w:rPr>
          <w:b/>
          <w:spacing w:val="-1"/>
          <w:sz w:val="24"/>
          <w:szCs w:val="24"/>
        </w:rPr>
        <w:t>(</w:t>
      </w:r>
      <w:r>
        <w:rPr>
          <w:b/>
          <w:sz w:val="24"/>
          <w:szCs w:val="24"/>
        </w:rPr>
        <w:t>2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s)</w:t>
      </w:r>
    </w:p>
    <w:p w:rsidR="00A41DE7" w:rsidRDefault="00CA3595">
      <w:pPr>
        <w:spacing w:before="41"/>
        <w:ind w:left="1540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)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</w:p>
    <w:p w:rsidR="00A41DE7" w:rsidRDefault="00CA3595">
      <w:pPr>
        <w:spacing w:before="41"/>
        <w:ind w:left="82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r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away 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e-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ar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y</w:t>
      </w:r>
    </w:p>
    <w:p w:rsidR="00A41DE7" w:rsidRDefault="00CA3595">
      <w:pPr>
        <w:spacing w:before="43"/>
        <w:ind w:left="1540"/>
        <w:rPr>
          <w:sz w:val="24"/>
          <w:szCs w:val="24"/>
        </w:rPr>
      </w:pP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fa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lit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 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down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ttit</w:t>
      </w:r>
      <w:r>
        <w:rPr>
          <w:sz w:val="24"/>
          <w:szCs w:val="24"/>
        </w:rPr>
        <w:t>ude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e</w:t>
      </w:r>
    </w:p>
    <w:p w:rsidR="00A41DE7" w:rsidRDefault="00CA3595">
      <w:pPr>
        <w:spacing w:before="41"/>
        <w:ind w:left="82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f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ay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ow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-t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-e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ud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t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>e</w:t>
      </w:r>
    </w:p>
    <w:p w:rsidR="00A41DE7" w:rsidRDefault="00A41DE7">
      <w:pPr>
        <w:spacing w:line="160" w:lineRule="exact"/>
        <w:rPr>
          <w:sz w:val="16"/>
          <w:szCs w:val="16"/>
        </w:rPr>
      </w:pPr>
    </w:p>
    <w:p w:rsidR="00A41DE7" w:rsidRDefault="00A41DE7">
      <w:pPr>
        <w:spacing w:line="200" w:lineRule="exact"/>
      </w:pPr>
    </w:p>
    <w:p w:rsidR="00A41DE7" w:rsidRDefault="00CA3595">
      <w:pPr>
        <w:ind w:left="820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)       </w:t>
      </w:r>
      <w:r>
        <w:rPr>
          <w:b/>
          <w:spacing w:val="54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pl</w:t>
      </w:r>
      <w:r>
        <w:rPr>
          <w:b/>
          <w:spacing w:val="-1"/>
          <w:sz w:val="24"/>
          <w:szCs w:val="24"/>
        </w:rPr>
        <w:t>et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 xml:space="preserve">ow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y </w:t>
      </w:r>
      <w:r>
        <w:rPr>
          <w:b/>
          <w:spacing w:val="-1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illi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c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proofErr w:type="gramStart"/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.</w:t>
      </w:r>
      <w:r>
        <w:rPr>
          <w:b/>
          <w:spacing w:val="-1"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3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s)</w:t>
      </w:r>
    </w:p>
    <w:p w:rsidR="00A41DE7" w:rsidRDefault="00CA3595">
      <w:pPr>
        <w:spacing w:before="41" w:line="275" w:lineRule="auto"/>
        <w:ind w:left="1120" w:right="3062" w:firstLine="60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ood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sz w:val="24"/>
          <w:szCs w:val="24"/>
        </w:rPr>
        <w:t>……………………M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s. 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ong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……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sz w:val="24"/>
          <w:szCs w:val="24"/>
        </w:rPr>
        <w:t>………..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on.</w:t>
      </w:r>
    </w:p>
    <w:p w:rsidR="00A41DE7" w:rsidRDefault="00CA3595">
      <w:pPr>
        <w:spacing w:before="1"/>
        <w:ind w:left="1022" w:right="1892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iii</w:t>
      </w:r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 not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 ……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………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A41DE7" w:rsidRDefault="00A41DE7">
      <w:pPr>
        <w:spacing w:line="160" w:lineRule="exact"/>
        <w:rPr>
          <w:sz w:val="16"/>
          <w:szCs w:val="16"/>
        </w:rPr>
      </w:pPr>
    </w:p>
    <w:p w:rsidR="00A41DE7" w:rsidRDefault="00A41DE7">
      <w:pPr>
        <w:spacing w:line="200" w:lineRule="exact"/>
      </w:pPr>
    </w:p>
    <w:p w:rsidR="00A41DE7" w:rsidRDefault="00CA3595">
      <w:pPr>
        <w:ind w:left="820"/>
        <w:rPr>
          <w:sz w:val="24"/>
          <w:szCs w:val="24"/>
        </w:rPr>
      </w:pP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 xml:space="preserve">)        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pl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bi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ui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y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t</w:t>
      </w:r>
      <w:r>
        <w:rPr>
          <w:b/>
          <w:spacing w:val="1"/>
          <w:sz w:val="24"/>
          <w:szCs w:val="24"/>
        </w:rPr>
        <w:t>hi</w:t>
      </w:r>
      <w:r>
        <w:rPr>
          <w:b/>
          <w:sz w:val="24"/>
          <w:szCs w:val="24"/>
        </w:rPr>
        <w:t>s 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 xml:space="preserve">.                            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(</w:t>
      </w:r>
      <w:r>
        <w:rPr>
          <w:b/>
          <w:sz w:val="24"/>
          <w:szCs w:val="24"/>
        </w:rPr>
        <w:t>2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s)</w:t>
      </w:r>
    </w:p>
    <w:p w:rsidR="00A41DE7" w:rsidRDefault="00CA3595">
      <w:pPr>
        <w:spacing w:before="41"/>
        <w:ind w:left="1540"/>
        <w:rPr>
          <w:sz w:val="24"/>
          <w:szCs w:val="24"/>
        </w:rPr>
      </w:pP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k.</w:t>
      </w:r>
    </w:p>
    <w:p w:rsidR="00A41DE7" w:rsidRDefault="00CA3595">
      <w:pPr>
        <w:spacing w:before="41"/>
        <w:ind w:left="100"/>
        <w:rPr>
          <w:sz w:val="24"/>
          <w:szCs w:val="24"/>
        </w:rPr>
      </w:pPr>
      <w:r>
        <w:rPr>
          <w:b/>
          <w:sz w:val="24"/>
          <w:szCs w:val="24"/>
        </w:rPr>
        <w:t>We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saw 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n</w:t>
      </w:r>
    </w:p>
    <w:p w:rsidR="00A41DE7" w:rsidRDefault="00CA3595">
      <w:pPr>
        <w:spacing w:before="43"/>
        <w:ind w:left="100"/>
        <w:rPr>
          <w:sz w:val="24"/>
          <w:szCs w:val="24"/>
        </w:rPr>
      </w:pPr>
      <w:r>
        <w:rPr>
          <w:b/>
          <w:sz w:val="24"/>
          <w:szCs w:val="24"/>
        </w:rPr>
        <w:t>We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di</w:t>
      </w:r>
      <w:r>
        <w:rPr>
          <w:b/>
          <w:sz w:val="24"/>
          <w:szCs w:val="24"/>
        </w:rPr>
        <w:t>ve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own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r</w:t>
      </w:r>
      <w:r>
        <w:rPr>
          <w:b/>
          <w:sz w:val="24"/>
          <w:szCs w:val="24"/>
        </w:rPr>
        <w:t>b</w:t>
      </w:r>
    </w:p>
    <w:sectPr w:rsidR="00A41DE7">
      <w:footerReference w:type="default" r:id="rId14"/>
      <w:pgSz w:w="12240" w:h="15840"/>
      <w:pgMar w:top="980" w:right="1320" w:bottom="280" w:left="1340" w:header="764" w:footer="17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B64" w:rsidRDefault="00755B64">
      <w:r>
        <w:separator/>
      </w:r>
    </w:p>
  </w:endnote>
  <w:endnote w:type="continuationSeparator" w:id="0">
    <w:p w:rsidR="00755B64" w:rsidRDefault="0075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DE7" w:rsidRDefault="00755B6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1pt;margin-top:715.25pt;width:470pt;height:13.05pt;z-index:-251661824;mso-position-horizontal-relative:page;mso-position-vertical-relative:page" filled="f" stroked="f">
          <v:textbox style="mso-next-textbox:#_x0000_s2057" inset="0,0,0,0">
            <w:txbxContent>
              <w:p w:rsidR="00A41DE7" w:rsidRDefault="00CA3595" w:rsidP="008E2BD0">
                <w:pPr>
                  <w:spacing w:line="240" w:lineRule="exact"/>
                  <w:ind w:right="-33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i/>
                    <w:spacing w:val="-1"/>
                    <w:sz w:val="22"/>
                    <w:szCs w:val="22"/>
                    <w:u w:val="single" w:color="D7D7D7"/>
                  </w:rPr>
                  <w:t>P</w:t>
                </w:r>
                <w:r>
                  <w:rPr>
                    <w:rFonts w:ascii="Arial" w:eastAsia="Arial" w:hAnsi="Arial" w:cs="Arial"/>
                    <w:b/>
                    <w:i/>
                    <w:sz w:val="22"/>
                    <w:szCs w:val="22"/>
                    <w:u w:val="single" w:color="D7D7D7"/>
                  </w:rPr>
                  <w:t>age</w:t>
                </w:r>
                <w:r>
                  <w:rPr>
                    <w:rFonts w:ascii="Arial" w:eastAsia="Arial" w:hAnsi="Arial" w:cs="Arial"/>
                    <w:b/>
                    <w:i/>
                    <w:spacing w:val="1"/>
                    <w:sz w:val="22"/>
                    <w:szCs w:val="22"/>
                    <w:u w:val="single" w:color="D7D7D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i/>
                    <w:sz w:val="22"/>
                    <w:szCs w:val="22"/>
                    <w:u w:val="single" w:color="D7D7D7"/>
                  </w:rPr>
                  <w:t>2</w:t>
                </w:r>
                <w:r>
                  <w:rPr>
                    <w:rFonts w:ascii="Arial" w:eastAsia="Arial" w:hAnsi="Arial" w:cs="Arial"/>
                    <w:b/>
                    <w:i/>
                    <w:spacing w:val="-2"/>
                    <w:sz w:val="22"/>
                    <w:szCs w:val="22"/>
                    <w:u w:val="single" w:color="D7D7D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i/>
                    <w:sz w:val="22"/>
                    <w:szCs w:val="22"/>
                    <w:u w:val="single" w:color="D7D7D7"/>
                  </w:rPr>
                  <w:t>of 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DE7" w:rsidRDefault="00755B6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1pt;margin-top:715.25pt;width:470pt;height:13.05pt;z-index:-251659776;mso-position-horizontal-relative:page;mso-position-vertical-relative:page" filled="f" stroked="f">
          <v:textbox inset="0,0,0,0">
            <w:txbxContent>
              <w:p w:rsidR="00A41DE7" w:rsidRDefault="00CA3595" w:rsidP="008E2BD0">
                <w:pPr>
                  <w:spacing w:line="240" w:lineRule="exact"/>
                  <w:ind w:left="20" w:right="-33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i/>
                    <w:spacing w:val="-1"/>
                    <w:sz w:val="22"/>
                    <w:szCs w:val="22"/>
                    <w:u w:val="single" w:color="D7D7D7"/>
                  </w:rPr>
                  <w:t>P</w:t>
                </w:r>
                <w:r>
                  <w:rPr>
                    <w:rFonts w:ascii="Arial" w:eastAsia="Arial" w:hAnsi="Arial" w:cs="Arial"/>
                    <w:b/>
                    <w:i/>
                    <w:sz w:val="22"/>
                    <w:szCs w:val="22"/>
                    <w:u w:val="single" w:color="D7D7D7"/>
                  </w:rPr>
                  <w:t>age</w:t>
                </w:r>
                <w:r>
                  <w:rPr>
                    <w:rFonts w:ascii="Arial" w:eastAsia="Arial" w:hAnsi="Arial" w:cs="Arial"/>
                    <w:b/>
                    <w:i/>
                    <w:spacing w:val="1"/>
                    <w:sz w:val="22"/>
                    <w:szCs w:val="22"/>
                    <w:u w:val="single" w:color="D7D7D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i/>
                    <w:sz w:val="22"/>
                    <w:szCs w:val="22"/>
                    <w:u w:val="single" w:color="D7D7D7"/>
                  </w:rPr>
                  <w:t>3</w:t>
                </w:r>
                <w:r>
                  <w:rPr>
                    <w:rFonts w:ascii="Arial" w:eastAsia="Arial" w:hAnsi="Arial" w:cs="Arial"/>
                    <w:b/>
                    <w:i/>
                    <w:spacing w:val="-2"/>
                    <w:sz w:val="22"/>
                    <w:szCs w:val="22"/>
                    <w:u w:val="single" w:color="D7D7D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i/>
                    <w:sz w:val="22"/>
                    <w:szCs w:val="22"/>
                    <w:u w:val="single" w:color="D7D7D7"/>
                  </w:rPr>
                  <w:t>of 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DE7" w:rsidRDefault="00755B6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pt;margin-top:715.25pt;width:470pt;height:13.05pt;z-index:-251657728;mso-position-horizontal-relative:page;mso-position-vertical-relative:page" filled="f" stroked="f">
          <v:textbox inset="0,0,0,0">
            <w:txbxContent>
              <w:p w:rsidR="00A41DE7" w:rsidRDefault="00CA3595" w:rsidP="008E2BD0">
                <w:pPr>
                  <w:spacing w:line="240" w:lineRule="exact"/>
                  <w:ind w:left="20" w:right="-33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i/>
                    <w:spacing w:val="-1"/>
                    <w:sz w:val="22"/>
                    <w:szCs w:val="22"/>
                    <w:u w:val="single" w:color="D7D7D7"/>
                  </w:rPr>
                  <w:t>P</w:t>
                </w:r>
                <w:r>
                  <w:rPr>
                    <w:rFonts w:ascii="Arial" w:eastAsia="Arial" w:hAnsi="Arial" w:cs="Arial"/>
                    <w:b/>
                    <w:i/>
                    <w:sz w:val="22"/>
                    <w:szCs w:val="22"/>
                    <w:u w:val="single" w:color="D7D7D7"/>
                  </w:rPr>
                  <w:t>age</w:t>
                </w:r>
                <w:r>
                  <w:rPr>
                    <w:rFonts w:ascii="Arial" w:eastAsia="Arial" w:hAnsi="Arial" w:cs="Arial"/>
                    <w:b/>
                    <w:i/>
                    <w:spacing w:val="1"/>
                    <w:sz w:val="22"/>
                    <w:szCs w:val="22"/>
                    <w:u w:val="single" w:color="D7D7D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i/>
                    <w:sz w:val="22"/>
                    <w:szCs w:val="22"/>
                    <w:u w:val="single" w:color="D7D7D7"/>
                  </w:rPr>
                  <w:t>4</w:t>
                </w:r>
                <w:r>
                  <w:rPr>
                    <w:rFonts w:ascii="Arial" w:eastAsia="Arial" w:hAnsi="Arial" w:cs="Arial"/>
                    <w:b/>
                    <w:i/>
                    <w:spacing w:val="-2"/>
                    <w:sz w:val="22"/>
                    <w:szCs w:val="22"/>
                    <w:u w:val="single" w:color="D7D7D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i/>
                    <w:sz w:val="22"/>
                    <w:szCs w:val="22"/>
                    <w:u w:val="single" w:color="D7D7D7"/>
                  </w:rPr>
                  <w:t>of 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DE7" w:rsidRDefault="00755B6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pt;margin-top:715.25pt;width:470pt;height:13.05pt;z-index:-251655680;mso-position-horizontal-relative:page;mso-position-vertical-relative:page" filled="f" stroked="f">
          <v:textbox style="mso-next-textbox:#_x0000_s2051" inset="0,0,0,0">
            <w:txbxContent>
              <w:p w:rsidR="00A41DE7" w:rsidRDefault="00CA3595" w:rsidP="008E2BD0">
                <w:pPr>
                  <w:spacing w:line="240" w:lineRule="exact"/>
                  <w:ind w:left="20" w:right="-33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i/>
                    <w:spacing w:val="-1"/>
                    <w:sz w:val="22"/>
                    <w:szCs w:val="22"/>
                    <w:u w:val="single" w:color="D7D7D7"/>
                  </w:rPr>
                  <w:t>P</w:t>
                </w:r>
                <w:r>
                  <w:rPr>
                    <w:rFonts w:ascii="Arial" w:eastAsia="Arial" w:hAnsi="Arial" w:cs="Arial"/>
                    <w:b/>
                    <w:i/>
                    <w:sz w:val="22"/>
                    <w:szCs w:val="22"/>
                    <w:u w:val="single" w:color="D7D7D7"/>
                  </w:rPr>
                  <w:t>age</w:t>
                </w:r>
                <w:r>
                  <w:rPr>
                    <w:rFonts w:ascii="Arial" w:eastAsia="Arial" w:hAnsi="Arial" w:cs="Arial"/>
                    <w:b/>
                    <w:i/>
                    <w:spacing w:val="1"/>
                    <w:sz w:val="22"/>
                    <w:szCs w:val="22"/>
                    <w:u w:val="single" w:color="D7D7D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i/>
                    <w:sz w:val="22"/>
                    <w:szCs w:val="22"/>
                    <w:u w:val="single" w:color="D7D7D7"/>
                  </w:rPr>
                  <w:t>5</w:t>
                </w:r>
                <w:r>
                  <w:rPr>
                    <w:rFonts w:ascii="Arial" w:eastAsia="Arial" w:hAnsi="Arial" w:cs="Arial"/>
                    <w:b/>
                    <w:i/>
                    <w:spacing w:val="-2"/>
                    <w:sz w:val="22"/>
                    <w:szCs w:val="22"/>
                    <w:u w:val="single" w:color="D7D7D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i/>
                    <w:sz w:val="22"/>
                    <w:szCs w:val="22"/>
                    <w:u w:val="single" w:color="D7D7D7"/>
                  </w:rPr>
                  <w:t>of 6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DE7" w:rsidRDefault="00755B6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15.25pt;width:470pt;height:13.05pt;z-index:-251653632;mso-position-horizontal-relative:page;mso-position-vertical-relative:page" filled="f" stroked="f">
          <v:textbox inset="0,0,0,0">
            <w:txbxContent>
              <w:p w:rsidR="00A41DE7" w:rsidRDefault="00CA3595" w:rsidP="008E2BD0">
                <w:pPr>
                  <w:spacing w:line="240" w:lineRule="exact"/>
                  <w:ind w:left="20" w:right="-33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i/>
                    <w:spacing w:val="-1"/>
                    <w:sz w:val="22"/>
                    <w:szCs w:val="22"/>
                    <w:u w:val="single" w:color="D7D7D7"/>
                  </w:rPr>
                  <w:t>P</w:t>
                </w:r>
                <w:r>
                  <w:rPr>
                    <w:rFonts w:ascii="Arial" w:eastAsia="Arial" w:hAnsi="Arial" w:cs="Arial"/>
                    <w:b/>
                    <w:i/>
                    <w:sz w:val="22"/>
                    <w:szCs w:val="22"/>
                    <w:u w:val="single" w:color="D7D7D7"/>
                  </w:rPr>
                  <w:t>age</w:t>
                </w:r>
                <w:r>
                  <w:rPr>
                    <w:rFonts w:ascii="Arial" w:eastAsia="Arial" w:hAnsi="Arial" w:cs="Arial"/>
                    <w:b/>
                    <w:i/>
                    <w:spacing w:val="1"/>
                    <w:sz w:val="22"/>
                    <w:szCs w:val="22"/>
                    <w:u w:val="single" w:color="D7D7D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i/>
                    <w:sz w:val="22"/>
                    <w:szCs w:val="22"/>
                    <w:u w:val="single" w:color="D7D7D7"/>
                  </w:rPr>
                  <w:t>6</w:t>
                </w:r>
                <w:r>
                  <w:rPr>
                    <w:rFonts w:ascii="Arial" w:eastAsia="Arial" w:hAnsi="Arial" w:cs="Arial"/>
                    <w:b/>
                    <w:i/>
                    <w:spacing w:val="-2"/>
                    <w:sz w:val="22"/>
                    <w:szCs w:val="22"/>
                    <w:u w:val="single" w:color="D7D7D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i/>
                    <w:sz w:val="22"/>
                    <w:szCs w:val="22"/>
                    <w:u w:val="single" w:color="D7D7D7"/>
                  </w:rPr>
                  <w:t>of 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B64" w:rsidRDefault="00755B64">
      <w:r>
        <w:separator/>
      </w:r>
    </w:p>
  </w:footnote>
  <w:footnote w:type="continuationSeparator" w:id="0">
    <w:p w:rsidR="00755B64" w:rsidRDefault="00755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DE7" w:rsidRDefault="00755B6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01.25pt;margin-top:37.2pt;width:9.6pt;height:13.05pt;z-index:-251663872;mso-position-horizontal-relative:page;mso-position-vertical-relative:page" filled="f" stroked="f">
          <v:textbox style="mso-next-textbox:#_x0000_s2059" inset="0,0,0,0">
            <w:txbxContent>
              <w:p w:rsidR="00A41DE7" w:rsidRDefault="00CA3595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764E85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A0447"/>
    <w:multiLevelType w:val="multilevel"/>
    <w:tmpl w:val="76ECA70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E7"/>
    <w:rsid w:val="00755B64"/>
    <w:rsid w:val="00764E85"/>
    <w:rsid w:val="008E2BD0"/>
    <w:rsid w:val="00A41DE7"/>
    <w:rsid w:val="00CA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2B6060FD"/>
  <w15:docId w15:val="{EAAB32FD-015D-44AA-8A99-F024DD7A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E2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BD0"/>
  </w:style>
  <w:style w:type="paragraph" w:styleId="Footer">
    <w:name w:val="footer"/>
    <w:basedOn w:val="Normal"/>
    <w:link w:val="FooterChar"/>
    <w:uiPriority w:val="99"/>
    <w:unhideWhenUsed/>
    <w:rsid w:val="008E2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1114</Words>
  <Characters>6351</Characters>
  <Application>Microsoft Office Word</Application>
  <DocSecurity>0</DocSecurity>
  <Lines>52</Lines>
  <Paragraphs>14</Paragraphs>
  <ScaleCrop>false</ScaleCrop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2021-01-13T11:15:00Z</dcterms:created>
  <dcterms:modified xsi:type="dcterms:W3CDTF">2022-07-18T11:51:00Z</dcterms:modified>
</cp:coreProperties>
</file>