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E82" w:rsidRDefault="007E2B1F">
      <w:pPr>
        <w:spacing w:before="2" w:line="100" w:lineRule="exact"/>
        <w:rPr>
          <w:sz w:val="10"/>
          <w:szCs w:val="10"/>
        </w:rPr>
      </w:pPr>
      <w:r>
        <w:rPr>
          <w:noProof/>
        </w:rPr>
        <w:drawing>
          <wp:anchor distT="0" distB="0" distL="114300" distR="114300" simplePos="0" relativeHeight="503316479" behindDoc="0" locked="0" layoutInCell="1" allowOverlap="1" wp14:anchorId="296FE9D3" wp14:editId="456A04FD">
            <wp:simplePos x="0" y="0"/>
            <wp:positionH relativeFrom="column">
              <wp:posOffset>-76200</wp:posOffset>
            </wp:positionH>
            <wp:positionV relativeFrom="paragraph">
              <wp:posOffset>1191895</wp:posOffset>
            </wp:positionV>
            <wp:extent cx="1000760" cy="751840"/>
            <wp:effectExtent l="0" t="0" r="8890" b="0"/>
            <wp:wrapNone/>
            <wp:docPr id="165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" name="Picture 5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760" cy="75184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21"/>
        <w:gridCol w:w="5334"/>
        <w:gridCol w:w="2001"/>
      </w:tblGrid>
      <w:tr w:rsidR="00667E82">
        <w:trPr>
          <w:trHeight w:hRule="exact" w:val="804"/>
        </w:trPr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</w:tcPr>
          <w:p w:rsidR="00667E82" w:rsidRDefault="007E2B1F">
            <w:r>
              <w:rPr>
                <w:noProof/>
              </w:rPr>
              <w:drawing>
                <wp:anchor distT="0" distB="0" distL="114300" distR="114300" simplePos="0" relativeHeight="503316457" behindDoc="0" locked="0" layoutInCell="1" allowOverlap="1" wp14:anchorId="0F4E46BD" wp14:editId="48FC788E">
                  <wp:simplePos x="0" y="0"/>
                  <wp:positionH relativeFrom="column">
                    <wp:posOffset>327025</wp:posOffset>
                  </wp:positionH>
                  <wp:positionV relativeFrom="paragraph">
                    <wp:posOffset>366395</wp:posOffset>
                  </wp:positionV>
                  <wp:extent cx="5274310" cy="182880"/>
                  <wp:effectExtent l="0" t="0" r="2540" b="7620"/>
                  <wp:wrapNone/>
                  <wp:docPr id="227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4310" cy="1828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334" w:type="dxa"/>
            <w:tcBorders>
              <w:top w:val="nil"/>
              <w:left w:val="nil"/>
              <w:bottom w:val="nil"/>
              <w:right w:val="nil"/>
            </w:tcBorders>
          </w:tcPr>
          <w:p w:rsidR="00667E82" w:rsidRDefault="00667E82">
            <w:pPr>
              <w:spacing w:before="57"/>
              <w:ind w:left="616"/>
              <w:rPr>
                <w:sz w:val="34"/>
                <w:szCs w:val="34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</w:tcPr>
          <w:p w:rsidR="00667E82" w:rsidRDefault="00667E82"/>
        </w:tc>
      </w:tr>
      <w:tr w:rsidR="00667E82">
        <w:trPr>
          <w:trHeight w:hRule="exact" w:val="1504"/>
        </w:trPr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</w:tcPr>
          <w:p w:rsidR="00667E82" w:rsidRDefault="00667E82">
            <w:pPr>
              <w:spacing w:before="10" w:line="280" w:lineRule="exact"/>
              <w:rPr>
                <w:sz w:val="28"/>
                <w:szCs w:val="28"/>
              </w:rPr>
            </w:pPr>
          </w:p>
          <w:p w:rsidR="00667E82" w:rsidRDefault="00C26387">
            <w:pPr>
              <w:ind w:left="40"/>
              <w:rPr>
                <w:sz w:val="56"/>
                <w:szCs w:val="56"/>
              </w:rPr>
            </w:pPr>
            <w:r>
              <w:rPr>
                <w:b/>
                <w:spacing w:val="1"/>
                <w:sz w:val="28"/>
                <w:szCs w:val="28"/>
              </w:rPr>
              <w:t>2</w:t>
            </w:r>
            <w:r>
              <w:rPr>
                <w:b/>
                <w:spacing w:val="-1"/>
                <w:sz w:val="28"/>
                <w:szCs w:val="28"/>
              </w:rPr>
              <w:t>33</w:t>
            </w:r>
            <w:r>
              <w:rPr>
                <w:b/>
                <w:spacing w:val="1"/>
                <w:sz w:val="28"/>
                <w:szCs w:val="28"/>
              </w:rPr>
              <w:t>/</w:t>
            </w:r>
            <w:r>
              <w:rPr>
                <w:b/>
                <w:sz w:val="28"/>
                <w:szCs w:val="28"/>
              </w:rPr>
              <w:t xml:space="preserve">3  </w:t>
            </w:r>
            <w:r>
              <w:rPr>
                <w:b/>
                <w:spacing w:val="29"/>
                <w:sz w:val="28"/>
                <w:szCs w:val="28"/>
              </w:rPr>
              <w:t xml:space="preserve"> </w:t>
            </w:r>
            <w:r>
              <w:rPr>
                <w:b/>
                <w:sz w:val="56"/>
                <w:szCs w:val="56"/>
              </w:rPr>
              <w:t>-</w:t>
            </w:r>
          </w:p>
        </w:tc>
        <w:tc>
          <w:tcPr>
            <w:tcW w:w="5334" w:type="dxa"/>
            <w:tcBorders>
              <w:top w:val="nil"/>
              <w:left w:val="nil"/>
              <w:bottom w:val="nil"/>
              <w:right w:val="nil"/>
            </w:tcBorders>
          </w:tcPr>
          <w:p w:rsidR="00667E82" w:rsidRDefault="00667E82">
            <w:pPr>
              <w:spacing w:before="5" w:line="100" w:lineRule="exact"/>
              <w:rPr>
                <w:sz w:val="11"/>
                <w:szCs w:val="11"/>
              </w:rPr>
            </w:pPr>
          </w:p>
          <w:p w:rsidR="00667E82" w:rsidRDefault="00667E82">
            <w:pPr>
              <w:spacing w:line="200" w:lineRule="exact"/>
            </w:pPr>
          </w:p>
          <w:p w:rsidR="00667E82" w:rsidRDefault="00667E82">
            <w:pPr>
              <w:spacing w:line="200" w:lineRule="exact"/>
            </w:pPr>
          </w:p>
          <w:p w:rsidR="00667E82" w:rsidRDefault="00C26387">
            <w:pPr>
              <w:spacing w:line="256" w:lineRule="auto"/>
              <w:ind w:left="1648" w:right="1206" w:firstLine="32"/>
              <w:jc w:val="center"/>
              <w:rPr>
                <w:sz w:val="24"/>
                <w:szCs w:val="24"/>
              </w:rPr>
            </w:pPr>
            <w:r>
              <w:rPr>
                <w:b/>
                <w:w w:val="99"/>
                <w:sz w:val="32"/>
                <w:szCs w:val="32"/>
              </w:rPr>
              <w:t>C</w:t>
            </w:r>
            <w:r>
              <w:rPr>
                <w:b/>
                <w:spacing w:val="-1"/>
                <w:w w:val="99"/>
                <w:sz w:val="32"/>
                <w:szCs w:val="32"/>
              </w:rPr>
              <w:t>H</w:t>
            </w:r>
            <w:r>
              <w:rPr>
                <w:b/>
                <w:w w:val="99"/>
                <w:sz w:val="32"/>
                <w:szCs w:val="32"/>
              </w:rPr>
              <w:t>E</w:t>
            </w:r>
            <w:r>
              <w:rPr>
                <w:b/>
                <w:spacing w:val="2"/>
                <w:w w:val="99"/>
                <w:sz w:val="32"/>
                <w:szCs w:val="32"/>
              </w:rPr>
              <w:t>M</w:t>
            </w:r>
            <w:r>
              <w:rPr>
                <w:b/>
                <w:w w:val="99"/>
                <w:sz w:val="32"/>
                <w:szCs w:val="32"/>
              </w:rPr>
              <w:t>IS</w:t>
            </w:r>
            <w:r>
              <w:rPr>
                <w:b/>
                <w:spacing w:val="1"/>
                <w:w w:val="99"/>
                <w:sz w:val="32"/>
                <w:szCs w:val="32"/>
              </w:rPr>
              <w:t>T</w:t>
            </w:r>
            <w:r>
              <w:rPr>
                <w:b/>
                <w:w w:val="99"/>
                <w:sz w:val="32"/>
                <w:szCs w:val="32"/>
              </w:rPr>
              <w:t xml:space="preserve">RY </w:t>
            </w:r>
            <w:r>
              <w:rPr>
                <w:b/>
                <w:spacing w:val="-1"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</w:rPr>
              <w:t>P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TIC</w:t>
            </w:r>
            <w:r>
              <w:rPr>
                <w:b/>
                <w:spacing w:val="-1"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L</w:t>
            </w:r>
            <w:r w:rsidR="007E2B1F">
              <w:rPr>
                <w:b/>
                <w:sz w:val="24"/>
                <w:szCs w:val="24"/>
              </w:rPr>
              <w:t xml:space="preserve">) </w:t>
            </w: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</w:tcPr>
          <w:p w:rsidR="00667E82" w:rsidRDefault="007E2B1F">
            <w:pPr>
              <w:spacing w:before="10" w:line="280" w:lineRule="exact"/>
              <w:rPr>
                <w:sz w:val="28"/>
                <w:szCs w:val="28"/>
              </w:rPr>
            </w:pPr>
            <w:r w:rsidRPr="009A2C66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503316479" behindDoc="0" locked="0" layoutInCell="1" allowOverlap="1" wp14:anchorId="7F749261" wp14:editId="36208CFF">
                      <wp:simplePos x="0" y="0"/>
                      <wp:positionH relativeFrom="column">
                        <wp:posOffset>260985</wp:posOffset>
                      </wp:positionH>
                      <wp:positionV relativeFrom="paragraph">
                        <wp:posOffset>408940</wp:posOffset>
                      </wp:positionV>
                      <wp:extent cx="1000760" cy="762635"/>
                      <wp:effectExtent l="0" t="0" r="8890" b="0"/>
                      <wp:wrapSquare wrapText="bothSides"/>
                      <wp:docPr id="150" name="Group 1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00760" cy="762635"/>
                                <a:chOff x="0" y="0"/>
                                <a:chExt cx="10006" cy="7627"/>
                              </a:xfrm>
                            </wpg:grpSpPr>
                            <wps:wsp>
                              <wps:cNvPr id="151" name="Rectangle 6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565" y="0"/>
                                  <a:ext cx="466" cy="1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E2B1F" w:rsidRDefault="007E2B1F" w:rsidP="007E2B1F">
                                    <w:pPr>
                                      <w:spacing w:after="160" w:line="254" w:lineRule="auto"/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52" name="Rectangle 6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708" y="0"/>
                                  <a:ext cx="466" cy="1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E2B1F" w:rsidRDefault="007E2B1F" w:rsidP="007E2B1F">
                                    <w:pPr>
                                      <w:spacing w:after="160" w:line="254" w:lineRule="auto"/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53" name="Rectangle 6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565" y="1861"/>
                                  <a:ext cx="466" cy="175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E2B1F" w:rsidRDefault="007E2B1F" w:rsidP="007E2B1F">
                                    <w:pPr>
                                      <w:spacing w:after="160" w:line="254" w:lineRule="auto"/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54" name="Rectangle 6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708" y="1861"/>
                                  <a:ext cx="466" cy="175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E2B1F" w:rsidRDefault="007E2B1F" w:rsidP="007E2B1F">
                                    <w:pPr>
                                      <w:spacing w:after="160" w:line="254" w:lineRule="auto"/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55" name="Rectangle 6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565" y="4787"/>
                                  <a:ext cx="466" cy="175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E2B1F" w:rsidRDefault="007E2B1F" w:rsidP="007E2B1F">
                                    <w:pPr>
                                      <w:spacing w:after="160" w:line="254" w:lineRule="auto"/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56" name="Rectangle 6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708" y="4787"/>
                                  <a:ext cx="466" cy="175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E2B1F" w:rsidRDefault="007E2B1F" w:rsidP="007E2B1F">
                                    <w:pPr>
                                      <w:spacing w:after="160" w:line="254" w:lineRule="auto"/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57" name="Picture 6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102"/>
                                  <a:ext cx="10006" cy="7525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F749261" id="Group 150" o:spid="_x0000_s1026" style="position:absolute;margin-left:20.55pt;margin-top:32.2pt;width:78.8pt;height:60.05pt;z-index:503316479" coordsize="10006,762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">
                      <v:rect id="Rectangle 61" o:spid="_x0000_s1027" style="position:absolute;left:2565;width:466;height:1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GbMwgAAANwAAAAPAAAAZHJzL2Rvd25yZXYueG1sRE9Ni8Iw&#10;EL0v7H8Is+BtTRVc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CzxGbMwgAAANwAAAAPAAAA&#10;AAAAAAAAAAAAAAcCAABkcnMvZG93bnJldi54bWxQSwUGAAAAAAMAAwC3AAAA9gIAAAAA&#10;" filled="f" stroked="f">
                        <v:textbox inset="0,0,0,0">
                          <w:txbxContent>
                            <w:p w:rsidR="007E2B1F" w:rsidRDefault="007E2B1F" w:rsidP="007E2B1F">
                              <w:pPr>
                                <w:spacing w:after="160" w:line="254" w:lineRule="auto"/>
                              </w:pPr>
                            </w:p>
                          </w:txbxContent>
                        </v:textbox>
                      </v:rect>
                      <v:rect id="Rectangle 62" o:spid="_x0000_s1028" style="position:absolute;left:3708;width:466;height:1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" filled="f" stroked="f">
                        <v:textbox inset="0,0,0,0">
                          <w:txbxContent>
                            <w:p w:rsidR="007E2B1F" w:rsidRDefault="007E2B1F" w:rsidP="007E2B1F">
                              <w:pPr>
                                <w:spacing w:after="160" w:line="254" w:lineRule="auto"/>
                              </w:pPr>
                            </w:p>
                          </w:txbxContent>
                        </v:textbox>
                      </v:rect>
                      <v:rect id="Rectangle 63" o:spid="_x0000_s1029" style="position:absolute;left:2565;top:1861;width:466;height:1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" filled="f" stroked="f">
                        <v:textbox inset="0,0,0,0">
                          <w:txbxContent>
                            <w:p w:rsidR="007E2B1F" w:rsidRDefault="007E2B1F" w:rsidP="007E2B1F">
                              <w:pPr>
                                <w:spacing w:after="160" w:line="254" w:lineRule="auto"/>
                              </w:pPr>
                            </w:p>
                          </w:txbxContent>
                        </v:textbox>
                      </v:rect>
                      <v:rect id="Rectangle 64" o:spid="_x0000_s1030" style="position:absolute;left:3708;top:1861;width:466;height:1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" filled="f" stroked="f">
                        <v:textbox inset="0,0,0,0">
                          <w:txbxContent>
                            <w:p w:rsidR="007E2B1F" w:rsidRDefault="007E2B1F" w:rsidP="007E2B1F">
                              <w:pPr>
                                <w:spacing w:after="160" w:line="254" w:lineRule="auto"/>
                              </w:pPr>
                            </w:p>
                          </w:txbxContent>
                        </v:textbox>
                      </v:rect>
                      <v:rect id="Rectangle 66" o:spid="_x0000_s1031" style="position:absolute;left:2565;top:4787;width:466;height:1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" filled="f" stroked="f">
                        <v:textbox inset="0,0,0,0">
                          <w:txbxContent>
                            <w:p w:rsidR="007E2B1F" w:rsidRDefault="007E2B1F" w:rsidP="007E2B1F">
                              <w:pPr>
                                <w:spacing w:after="160" w:line="254" w:lineRule="auto"/>
                              </w:pPr>
                            </w:p>
                          </w:txbxContent>
                        </v:textbox>
                      </v:rect>
                      <v:rect id="Rectangle 67" o:spid="_x0000_s1032" style="position:absolute;left:3708;top:4787;width:466;height:1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" filled="f" stroked="f">
                        <v:textbox inset="0,0,0,0">
                          <w:txbxContent>
                            <w:p w:rsidR="007E2B1F" w:rsidRDefault="007E2B1F" w:rsidP="007E2B1F">
                              <w:pPr>
                                <w:spacing w:after="160" w:line="254" w:lineRule="auto"/>
                              </w:pPr>
                            </w:p>
                          </w:txbxContent>
                        </v:textbox>
                      </v:re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68" o:spid="_x0000_s1033" type="#_x0000_t75" style="position:absolute;top:102;width:10006;height:75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">
                        <v:imagedata r:id="rId9" o:title=""/>
                      </v:shape>
                      <w10:wrap type="square"/>
                    </v:group>
                  </w:pict>
                </mc:Fallback>
              </mc:AlternateContent>
            </w:r>
          </w:p>
          <w:p w:rsidR="00667E82" w:rsidRDefault="00C26387">
            <w:pPr>
              <w:ind w:left="285" w:right="-64"/>
              <w:rPr>
                <w:sz w:val="28"/>
                <w:szCs w:val="28"/>
              </w:rPr>
            </w:pPr>
            <w:r>
              <w:rPr>
                <w:b/>
                <w:sz w:val="56"/>
                <w:szCs w:val="56"/>
              </w:rPr>
              <w:t xml:space="preserve">-   </w:t>
            </w:r>
            <w:r>
              <w:rPr>
                <w:b/>
                <w:spacing w:val="1"/>
                <w:sz w:val="56"/>
                <w:szCs w:val="56"/>
              </w:rPr>
              <w:t xml:space="preserve"> </w:t>
            </w:r>
            <w:r>
              <w:rPr>
                <w:b/>
                <w:spacing w:val="-1"/>
                <w:sz w:val="28"/>
                <w:szCs w:val="28"/>
              </w:rPr>
              <w:t>P</w:t>
            </w:r>
            <w:r>
              <w:rPr>
                <w:b/>
                <w:spacing w:val="1"/>
                <w:sz w:val="28"/>
                <w:szCs w:val="28"/>
              </w:rPr>
              <w:t>a</w:t>
            </w:r>
            <w:r>
              <w:rPr>
                <w:b/>
                <w:sz w:val="28"/>
                <w:szCs w:val="28"/>
              </w:rPr>
              <w:t>per 3</w:t>
            </w:r>
          </w:p>
        </w:tc>
      </w:tr>
      <w:tr w:rsidR="00667E82" w:rsidTr="007E2B1F">
        <w:trPr>
          <w:trHeight w:hRule="exact" w:val="828"/>
        </w:trPr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</w:tcPr>
          <w:p w:rsidR="00667E82" w:rsidRDefault="00667E82">
            <w:pPr>
              <w:spacing w:before="5" w:line="160" w:lineRule="exact"/>
              <w:rPr>
                <w:sz w:val="16"/>
                <w:szCs w:val="16"/>
              </w:rPr>
            </w:pPr>
          </w:p>
          <w:p w:rsidR="00667E82" w:rsidRDefault="00667E82">
            <w:pPr>
              <w:spacing w:line="200" w:lineRule="exact"/>
            </w:pPr>
          </w:p>
        </w:tc>
        <w:tc>
          <w:tcPr>
            <w:tcW w:w="5334" w:type="dxa"/>
            <w:tcBorders>
              <w:top w:val="nil"/>
              <w:left w:val="nil"/>
              <w:bottom w:val="nil"/>
              <w:right w:val="nil"/>
            </w:tcBorders>
          </w:tcPr>
          <w:p w:rsidR="00667E82" w:rsidRDefault="00C26387">
            <w:pPr>
              <w:spacing w:line="360" w:lineRule="exact"/>
              <w:ind w:left="2302" w:right="1922"/>
              <w:jc w:val="center"/>
              <w:rPr>
                <w:rFonts w:ascii="Cambria Math" w:eastAsia="Cambria Math" w:hAnsi="Cambria Math" w:cs="Cambria Math"/>
                <w:sz w:val="24"/>
                <w:szCs w:val="24"/>
              </w:rPr>
            </w:pPr>
            <w:r>
              <w:rPr>
                <w:rFonts w:ascii="Cambria Math" w:eastAsia="Cambria Math" w:hAnsi="Cambria Math" w:cs="Cambria Math"/>
                <w:w w:val="45"/>
                <w:position w:val="8"/>
                <w:sz w:val="24"/>
                <w:szCs w:val="24"/>
              </w:rPr>
              <w:t>𝟐</w:t>
            </w:r>
            <w:r>
              <w:rPr>
                <w:rFonts w:ascii="Cambria Math" w:eastAsia="Cambria Math" w:hAnsi="Cambria Math" w:cs="Cambria Math"/>
                <w:spacing w:val="1"/>
                <w:position w:val="8"/>
                <w:sz w:val="22"/>
                <w:szCs w:val="22"/>
              </w:rPr>
              <w:t>½</w:t>
            </w:r>
            <w:r>
              <w:rPr>
                <w:rFonts w:ascii="Cambria Math" w:eastAsia="Cambria Math" w:hAnsi="Cambria Math" w:cs="Cambria Math"/>
                <w:w w:val="46"/>
                <w:position w:val="8"/>
                <w:sz w:val="24"/>
                <w:szCs w:val="24"/>
              </w:rPr>
              <w:t>𝒉𝒐</w:t>
            </w:r>
            <w:r w:rsidR="00FF558A">
              <w:rPr>
                <w:rFonts w:ascii="Cambria Math" w:eastAsia="Cambria Math" w:hAnsi="Cambria Math" w:cs="Cambria Math"/>
                <w:w w:val="46"/>
                <w:position w:val="8"/>
                <w:sz w:val="24"/>
                <w:szCs w:val="24"/>
              </w:rPr>
              <w:t>S</w:t>
            </w: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</w:tcPr>
          <w:p w:rsidR="00667E82" w:rsidRDefault="00667E82">
            <w:pPr>
              <w:spacing w:before="5" w:line="160" w:lineRule="exact"/>
              <w:rPr>
                <w:sz w:val="16"/>
                <w:szCs w:val="16"/>
              </w:rPr>
            </w:pPr>
          </w:p>
          <w:p w:rsidR="00667E82" w:rsidRDefault="00667E82">
            <w:pPr>
              <w:spacing w:line="200" w:lineRule="exact"/>
            </w:pPr>
          </w:p>
        </w:tc>
      </w:tr>
    </w:tbl>
    <w:p w:rsidR="00667E82" w:rsidRDefault="00667E82">
      <w:pPr>
        <w:spacing w:line="200" w:lineRule="exact"/>
      </w:pPr>
    </w:p>
    <w:p w:rsidR="00667E82" w:rsidRDefault="00667E82">
      <w:pPr>
        <w:spacing w:line="200" w:lineRule="exact"/>
      </w:pPr>
    </w:p>
    <w:p w:rsidR="00667E82" w:rsidRDefault="00667E82">
      <w:pPr>
        <w:spacing w:before="16" w:line="280" w:lineRule="exact"/>
        <w:rPr>
          <w:sz w:val="28"/>
          <w:szCs w:val="28"/>
        </w:rPr>
      </w:pPr>
    </w:p>
    <w:p w:rsidR="00667E82" w:rsidRDefault="00C26387">
      <w:pPr>
        <w:spacing w:before="29" w:line="480" w:lineRule="auto"/>
        <w:ind w:left="140" w:right="105"/>
        <w:rPr>
          <w:sz w:val="24"/>
          <w:szCs w:val="24"/>
        </w:rPr>
      </w:pPr>
      <w:r>
        <w:rPr>
          <w:b/>
          <w:sz w:val="24"/>
          <w:szCs w:val="24"/>
        </w:rPr>
        <w:t>N</w:t>
      </w:r>
      <w:r>
        <w:rPr>
          <w:b/>
          <w:spacing w:val="2"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………………</w:t>
      </w:r>
      <w:r>
        <w:rPr>
          <w:b/>
          <w:spacing w:val="2"/>
          <w:sz w:val="24"/>
          <w:szCs w:val="24"/>
        </w:rPr>
        <w:t>…</w:t>
      </w:r>
      <w:r>
        <w:rPr>
          <w:b/>
          <w:sz w:val="24"/>
          <w:szCs w:val="24"/>
        </w:rPr>
        <w:t xml:space="preserve">…………………………… 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nd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x Nu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……</w:t>
      </w:r>
      <w:r>
        <w:rPr>
          <w:b/>
          <w:spacing w:val="2"/>
          <w:sz w:val="24"/>
          <w:szCs w:val="24"/>
        </w:rPr>
        <w:t>…</w:t>
      </w:r>
      <w:r>
        <w:rPr>
          <w:b/>
          <w:sz w:val="24"/>
          <w:szCs w:val="24"/>
        </w:rPr>
        <w:t>………………...    Class ………………………................. Can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at</w:t>
      </w:r>
      <w:r>
        <w:rPr>
          <w:b/>
          <w:spacing w:val="-2"/>
          <w:sz w:val="24"/>
          <w:szCs w:val="24"/>
        </w:rPr>
        <w:t>e</w:t>
      </w:r>
      <w:r>
        <w:rPr>
          <w:b/>
          <w:sz w:val="24"/>
          <w:szCs w:val="24"/>
        </w:rPr>
        <w:t xml:space="preserve">s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ig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>re</w:t>
      </w:r>
      <w:r>
        <w:rPr>
          <w:b/>
          <w:sz w:val="24"/>
          <w:szCs w:val="24"/>
        </w:rPr>
        <w:t>…………………………….   Da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…………</w:t>
      </w:r>
      <w:r>
        <w:rPr>
          <w:b/>
          <w:spacing w:val="2"/>
          <w:sz w:val="24"/>
          <w:szCs w:val="24"/>
        </w:rPr>
        <w:t>…</w:t>
      </w:r>
      <w:r>
        <w:rPr>
          <w:b/>
          <w:sz w:val="24"/>
          <w:szCs w:val="24"/>
        </w:rPr>
        <w:t>………………………</w:t>
      </w:r>
    </w:p>
    <w:p w:rsidR="00667E82" w:rsidRDefault="00667E82">
      <w:pPr>
        <w:spacing w:before="9" w:line="280" w:lineRule="exact"/>
        <w:rPr>
          <w:sz w:val="28"/>
          <w:szCs w:val="28"/>
        </w:rPr>
      </w:pPr>
    </w:p>
    <w:p w:rsidR="00667E82" w:rsidRDefault="00C26387">
      <w:pPr>
        <w:ind w:left="140"/>
        <w:rPr>
          <w:sz w:val="18"/>
          <w:szCs w:val="18"/>
        </w:rPr>
      </w:pPr>
      <w:r>
        <w:rPr>
          <w:b/>
          <w:sz w:val="18"/>
          <w:szCs w:val="18"/>
        </w:rPr>
        <w:t>I</w:t>
      </w:r>
      <w:r>
        <w:rPr>
          <w:b/>
          <w:spacing w:val="-1"/>
          <w:sz w:val="18"/>
          <w:szCs w:val="18"/>
        </w:rPr>
        <w:t>N</w:t>
      </w:r>
      <w:r>
        <w:rPr>
          <w:b/>
          <w:spacing w:val="1"/>
          <w:sz w:val="18"/>
          <w:szCs w:val="18"/>
        </w:rPr>
        <w:t>S</w:t>
      </w:r>
      <w:r>
        <w:rPr>
          <w:b/>
          <w:sz w:val="18"/>
          <w:szCs w:val="18"/>
        </w:rPr>
        <w:t>TR</w:t>
      </w:r>
      <w:r>
        <w:rPr>
          <w:b/>
          <w:spacing w:val="-1"/>
          <w:sz w:val="18"/>
          <w:szCs w:val="18"/>
        </w:rPr>
        <w:t>U</w:t>
      </w:r>
      <w:r>
        <w:rPr>
          <w:b/>
          <w:sz w:val="18"/>
          <w:szCs w:val="18"/>
        </w:rPr>
        <w:t>CT</w:t>
      </w:r>
      <w:r>
        <w:rPr>
          <w:b/>
          <w:spacing w:val="-1"/>
          <w:sz w:val="18"/>
          <w:szCs w:val="18"/>
        </w:rPr>
        <w:t>IO</w:t>
      </w:r>
      <w:r>
        <w:rPr>
          <w:b/>
          <w:sz w:val="18"/>
          <w:szCs w:val="18"/>
        </w:rPr>
        <w:t>NS</w:t>
      </w:r>
      <w:r>
        <w:rPr>
          <w:b/>
          <w:spacing w:val="1"/>
          <w:sz w:val="18"/>
          <w:szCs w:val="18"/>
        </w:rPr>
        <w:t xml:space="preserve"> </w:t>
      </w:r>
      <w:r>
        <w:rPr>
          <w:b/>
          <w:sz w:val="18"/>
          <w:szCs w:val="18"/>
        </w:rPr>
        <w:t>TO</w:t>
      </w:r>
      <w:r>
        <w:rPr>
          <w:b/>
          <w:spacing w:val="-1"/>
          <w:sz w:val="18"/>
          <w:szCs w:val="18"/>
        </w:rPr>
        <w:t xml:space="preserve"> </w:t>
      </w:r>
      <w:r>
        <w:rPr>
          <w:b/>
          <w:sz w:val="18"/>
          <w:szCs w:val="18"/>
        </w:rPr>
        <w:t>T</w:t>
      </w:r>
      <w:r>
        <w:rPr>
          <w:b/>
          <w:spacing w:val="-1"/>
          <w:sz w:val="18"/>
          <w:szCs w:val="18"/>
        </w:rPr>
        <w:t>H</w:t>
      </w:r>
      <w:r>
        <w:rPr>
          <w:b/>
          <w:sz w:val="18"/>
          <w:szCs w:val="18"/>
        </w:rPr>
        <w:t xml:space="preserve">E </w:t>
      </w:r>
      <w:proofErr w:type="gramStart"/>
      <w:r>
        <w:rPr>
          <w:b/>
          <w:sz w:val="18"/>
          <w:szCs w:val="18"/>
        </w:rPr>
        <w:t>C</w:t>
      </w:r>
      <w:r>
        <w:rPr>
          <w:b/>
          <w:spacing w:val="1"/>
          <w:sz w:val="18"/>
          <w:szCs w:val="18"/>
        </w:rPr>
        <w:t>A</w:t>
      </w:r>
      <w:r>
        <w:rPr>
          <w:b/>
          <w:sz w:val="18"/>
          <w:szCs w:val="18"/>
        </w:rPr>
        <w:t>N</w:t>
      </w:r>
      <w:r>
        <w:rPr>
          <w:b/>
          <w:spacing w:val="-1"/>
          <w:sz w:val="18"/>
          <w:szCs w:val="18"/>
        </w:rPr>
        <w:t>D</w:t>
      </w:r>
      <w:r>
        <w:rPr>
          <w:b/>
          <w:sz w:val="18"/>
          <w:szCs w:val="18"/>
        </w:rPr>
        <w:t>I</w:t>
      </w:r>
      <w:r>
        <w:rPr>
          <w:b/>
          <w:spacing w:val="-1"/>
          <w:sz w:val="18"/>
          <w:szCs w:val="18"/>
        </w:rPr>
        <w:t>D</w:t>
      </w:r>
      <w:r>
        <w:rPr>
          <w:b/>
          <w:sz w:val="18"/>
          <w:szCs w:val="18"/>
        </w:rPr>
        <w:t>ATES</w:t>
      </w:r>
      <w:r>
        <w:rPr>
          <w:b/>
          <w:spacing w:val="2"/>
          <w:sz w:val="18"/>
          <w:szCs w:val="18"/>
        </w:rPr>
        <w:t>:</w:t>
      </w:r>
      <w:r>
        <w:rPr>
          <w:b/>
          <w:sz w:val="18"/>
          <w:szCs w:val="18"/>
        </w:rPr>
        <w:t>-</w:t>
      </w:r>
      <w:proofErr w:type="gramEnd"/>
    </w:p>
    <w:p w:rsidR="00667E82" w:rsidRDefault="00667E82">
      <w:pPr>
        <w:spacing w:line="200" w:lineRule="exact"/>
      </w:pPr>
    </w:p>
    <w:p w:rsidR="00667E82" w:rsidRDefault="00667E82">
      <w:pPr>
        <w:spacing w:before="3" w:line="280" w:lineRule="exact"/>
        <w:rPr>
          <w:sz w:val="28"/>
          <w:szCs w:val="28"/>
        </w:rPr>
      </w:pPr>
    </w:p>
    <w:p w:rsidR="00667E82" w:rsidRDefault="00C26387">
      <w:pPr>
        <w:ind w:left="500"/>
        <w:rPr>
          <w:sz w:val="22"/>
          <w:szCs w:val="22"/>
        </w:rPr>
      </w:pPr>
      <w:r>
        <w:rPr>
          <w:sz w:val="22"/>
          <w:szCs w:val="22"/>
        </w:rPr>
        <w:t xml:space="preserve">a)  </w:t>
      </w:r>
      <w:r>
        <w:rPr>
          <w:spacing w:val="23"/>
          <w:sz w:val="22"/>
          <w:szCs w:val="22"/>
        </w:rPr>
        <w:t xml:space="preserve"> </w:t>
      </w:r>
      <w:r>
        <w:rPr>
          <w:sz w:val="22"/>
          <w:szCs w:val="22"/>
        </w:rPr>
        <w:t>W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e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our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na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 xml:space="preserve">e and 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dex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nu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ber</w:t>
      </w:r>
      <w:r>
        <w:rPr>
          <w:spacing w:val="1"/>
          <w:sz w:val="22"/>
          <w:szCs w:val="22"/>
        </w:rPr>
        <w:t xml:space="preserve"> i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he 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ac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 p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ded abo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e.</w:t>
      </w:r>
    </w:p>
    <w:p w:rsidR="00667E82" w:rsidRDefault="00C26387">
      <w:pPr>
        <w:spacing w:before="40"/>
        <w:ind w:left="500"/>
        <w:rPr>
          <w:sz w:val="22"/>
          <w:szCs w:val="22"/>
        </w:rPr>
      </w:pPr>
      <w:r>
        <w:rPr>
          <w:sz w:val="22"/>
          <w:szCs w:val="22"/>
        </w:rPr>
        <w:t xml:space="preserve">b)  </w:t>
      </w:r>
      <w:r>
        <w:rPr>
          <w:spacing w:val="1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nswer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LL</w:t>
      </w:r>
      <w:r>
        <w:rPr>
          <w:spacing w:val="-1"/>
          <w:sz w:val="22"/>
          <w:szCs w:val="22"/>
        </w:rPr>
        <w:t xml:space="preserve"> t</w:t>
      </w:r>
      <w:r>
        <w:rPr>
          <w:sz w:val="22"/>
          <w:szCs w:val="22"/>
        </w:rPr>
        <w:t>he q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 xml:space="preserve">e 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ac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 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 xml:space="preserve">ed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n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 que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on pa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er</w:t>
      </w:r>
    </w:p>
    <w:p w:rsidR="00667E82" w:rsidRDefault="00C26387">
      <w:pPr>
        <w:spacing w:before="38" w:line="275" w:lineRule="auto"/>
        <w:ind w:left="860" w:right="295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c)  </w:t>
      </w:r>
      <w:r>
        <w:rPr>
          <w:spacing w:val="2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Y</w:t>
      </w:r>
      <w:r>
        <w:rPr>
          <w:sz w:val="22"/>
          <w:szCs w:val="22"/>
        </w:rPr>
        <w:t>ou 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 N</w:t>
      </w:r>
      <w:r>
        <w:rPr>
          <w:spacing w:val="-4"/>
          <w:sz w:val="22"/>
          <w:szCs w:val="22"/>
        </w:rPr>
        <w:t>O</w:t>
      </w:r>
      <w:r>
        <w:rPr>
          <w:sz w:val="22"/>
          <w:szCs w:val="22"/>
        </w:rPr>
        <w:t>T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 xml:space="preserve">ed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o </w:t>
      </w:r>
      <w:r>
        <w:rPr>
          <w:spacing w:val="-2"/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he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pp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us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or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15 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nu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es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1"/>
          <w:sz w:val="22"/>
          <w:szCs w:val="22"/>
        </w:rPr>
        <w:t xml:space="preserve"> 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 2 ¼ hou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ed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or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s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ap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.</w:t>
      </w:r>
      <w:r>
        <w:rPr>
          <w:spacing w:val="-2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s 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e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s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o en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e </w:t>
      </w:r>
      <w:r>
        <w:rPr>
          <w:spacing w:val="-2"/>
          <w:sz w:val="22"/>
          <w:szCs w:val="22"/>
        </w:rPr>
        <w:t>yo</w:t>
      </w:r>
      <w:r>
        <w:rPr>
          <w:sz w:val="22"/>
          <w:szCs w:val="22"/>
        </w:rPr>
        <w:t xml:space="preserve">u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o 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ead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4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que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on p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per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 xml:space="preserve">and 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 su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e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ou ha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 xml:space="preserve">e 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che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app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us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ou 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y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need.</w:t>
      </w:r>
    </w:p>
    <w:p w:rsidR="00667E82" w:rsidRDefault="00C26387">
      <w:pPr>
        <w:spacing w:before="3" w:line="275" w:lineRule="auto"/>
        <w:ind w:left="500" w:right="2622"/>
        <w:rPr>
          <w:sz w:val="22"/>
          <w:szCs w:val="22"/>
        </w:rPr>
      </w:pPr>
      <w:r>
        <w:rPr>
          <w:sz w:val="22"/>
          <w:szCs w:val="22"/>
        </w:rPr>
        <w:t xml:space="preserve">d)  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>at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es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 xml:space="preserve">and 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ent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c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on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c c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 xml:space="preserve">s 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ay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be u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 xml:space="preserve">ed </w:t>
      </w:r>
      <w:proofErr w:type="gramStart"/>
      <w:r>
        <w:rPr>
          <w:sz w:val="22"/>
          <w:szCs w:val="22"/>
        </w:rPr>
        <w:t xml:space="preserve">e)  </w:t>
      </w:r>
      <w:r>
        <w:rPr>
          <w:spacing w:val="23"/>
          <w:sz w:val="22"/>
          <w:szCs w:val="22"/>
        </w:rPr>
        <w:t xml:space="preserve"> </w:t>
      </w:r>
      <w:proofErr w:type="gramEnd"/>
      <w:r>
        <w:rPr>
          <w:spacing w:val="-1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s </w:t>
      </w:r>
      <w:r>
        <w:rPr>
          <w:spacing w:val="1"/>
          <w:sz w:val="22"/>
          <w:szCs w:val="22"/>
        </w:rPr>
        <w:t>M</w:t>
      </w:r>
      <w:r>
        <w:rPr>
          <w:spacing w:val="-1"/>
          <w:sz w:val="22"/>
          <w:szCs w:val="22"/>
        </w:rPr>
        <w:t>U</w:t>
      </w:r>
      <w:r>
        <w:rPr>
          <w:spacing w:val="-3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 xml:space="preserve">e 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rl</w:t>
      </w:r>
      <w:r>
        <w:rPr>
          <w:sz w:val="22"/>
          <w:szCs w:val="22"/>
        </w:rPr>
        <w:t>y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 xml:space="preserve">shown </w:t>
      </w:r>
      <w:r>
        <w:rPr>
          <w:spacing w:val="-2"/>
          <w:sz w:val="22"/>
          <w:szCs w:val="22"/>
        </w:rPr>
        <w:t>wh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nec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ary</w:t>
      </w:r>
      <w:r>
        <w:rPr>
          <w:sz w:val="22"/>
          <w:szCs w:val="22"/>
        </w:rPr>
        <w:t>.</w:t>
      </w:r>
    </w:p>
    <w:p w:rsidR="00667E82" w:rsidRDefault="00667E82">
      <w:pPr>
        <w:spacing w:before="5" w:line="180" w:lineRule="exact"/>
        <w:rPr>
          <w:sz w:val="18"/>
          <w:szCs w:val="18"/>
        </w:rPr>
      </w:pPr>
    </w:p>
    <w:p w:rsidR="00667E82" w:rsidRDefault="00667E82">
      <w:pPr>
        <w:spacing w:line="200" w:lineRule="exact"/>
      </w:pPr>
    </w:p>
    <w:p w:rsidR="00667E82" w:rsidRDefault="00667E82">
      <w:pPr>
        <w:spacing w:line="200" w:lineRule="exact"/>
      </w:pPr>
    </w:p>
    <w:p w:rsidR="00667E82" w:rsidRDefault="00C26387">
      <w:pPr>
        <w:spacing w:line="240" w:lineRule="exact"/>
        <w:ind w:left="140"/>
        <w:rPr>
          <w:sz w:val="22"/>
          <w:szCs w:val="22"/>
        </w:rPr>
      </w:pPr>
      <w:r>
        <w:rPr>
          <w:b/>
          <w:position w:val="-1"/>
          <w:sz w:val="22"/>
          <w:szCs w:val="22"/>
        </w:rPr>
        <w:t xml:space="preserve">FOR </w:t>
      </w:r>
      <w:r>
        <w:rPr>
          <w:b/>
          <w:spacing w:val="-1"/>
          <w:position w:val="-1"/>
          <w:sz w:val="22"/>
          <w:szCs w:val="22"/>
        </w:rPr>
        <w:t>EXA</w:t>
      </w:r>
      <w:r>
        <w:rPr>
          <w:b/>
          <w:position w:val="-1"/>
          <w:sz w:val="22"/>
          <w:szCs w:val="22"/>
        </w:rPr>
        <w:t>M</w:t>
      </w:r>
      <w:r>
        <w:rPr>
          <w:b/>
          <w:spacing w:val="1"/>
          <w:position w:val="-1"/>
          <w:sz w:val="22"/>
          <w:szCs w:val="22"/>
        </w:rPr>
        <w:t>I</w:t>
      </w:r>
      <w:r>
        <w:rPr>
          <w:b/>
          <w:spacing w:val="-1"/>
          <w:position w:val="-1"/>
          <w:sz w:val="22"/>
          <w:szCs w:val="22"/>
        </w:rPr>
        <w:t>NER</w:t>
      </w:r>
      <w:r>
        <w:rPr>
          <w:b/>
          <w:spacing w:val="1"/>
          <w:position w:val="-1"/>
          <w:sz w:val="22"/>
          <w:szCs w:val="22"/>
        </w:rPr>
        <w:t>’</w:t>
      </w:r>
      <w:r>
        <w:rPr>
          <w:b/>
          <w:position w:val="-1"/>
          <w:sz w:val="22"/>
          <w:szCs w:val="22"/>
        </w:rPr>
        <w:t xml:space="preserve">S </w:t>
      </w:r>
      <w:r>
        <w:rPr>
          <w:b/>
          <w:spacing w:val="-1"/>
          <w:position w:val="-1"/>
          <w:sz w:val="22"/>
          <w:szCs w:val="22"/>
        </w:rPr>
        <w:t>U</w:t>
      </w:r>
      <w:r>
        <w:rPr>
          <w:b/>
          <w:position w:val="-1"/>
          <w:sz w:val="22"/>
          <w:szCs w:val="22"/>
        </w:rPr>
        <w:t>SE</w:t>
      </w:r>
      <w:r>
        <w:rPr>
          <w:b/>
          <w:spacing w:val="-1"/>
          <w:position w:val="-1"/>
          <w:sz w:val="22"/>
          <w:szCs w:val="22"/>
        </w:rPr>
        <w:t xml:space="preserve"> </w:t>
      </w:r>
      <w:r>
        <w:rPr>
          <w:b/>
          <w:spacing w:val="1"/>
          <w:position w:val="-1"/>
          <w:sz w:val="22"/>
          <w:szCs w:val="22"/>
        </w:rPr>
        <w:t>O</w:t>
      </w:r>
      <w:r>
        <w:rPr>
          <w:b/>
          <w:spacing w:val="-1"/>
          <w:position w:val="-1"/>
          <w:sz w:val="22"/>
          <w:szCs w:val="22"/>
        </w:rPr>
        <w:t>NL</w:t>
      </w:r>
      <w:r>
        <w:rPr>
          <w:b/>
          <w:position w:val="-1"/>
          <w:sz w:val="22"/>
          <w:szCs w:val="22"/>
        </w:rPr>
        <w:t>Y</w:t>
      </w:r>
    </w:p>
    <w:p w:rsidR="00667E82" w:rsidRDefault="00667E82">
      <w:pPr>
        <w:spacing w:before="8" w:line="100" w:lineRule="exact"/>
        <w:rPr>
          <w:sz w:val="10"/>
          <w:szCs w:val="10"/>
        </w:rPr>
      </w:pPr>
    </w:p>
    <w:p w:rsidR="00667E82" w:rsidRDefault="00667E82">
      <w:pPr>
        <w:spacing w:line="200" w:lineRule="exact"/>
      </w:pPr>
    </w:p>
    <w:p w:rsidR="00667E82" w:rsidRDefault="00667E82">
      <w:pPr>
        <w:spacing w:line="200" w:lineRule="exact"/>
      </w:pPr>
    </w:p>
    <w:tbl>
      <w:tblPr>
        <w:tblW w:w="0" w:type="auto"/>
        <w:tblInd w:w="78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76"/>
        <w:gridCol w:w="3140"/>
        <w:gridCol w:w="2655"/>
      </w:tblGrid>
      <w:tr w:rsidR="00667E82">
        <w:trPr>
          <w:trHeight w:hRule="exact" w:val="389"/>
        </w:trPr>
        <w:tc>
          <w:tcPr>
            <w:tcW w:w="2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7E82" w:rsidRDefault="00C26387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Q</w:t>
            </w:r>
            <w:r>
              <w:rPr>
                <w:b/>
                <w:spacing w:val="-1"/>
                <w:sz w:val="22"/>
                <w:szCs w:val="22"/>
              </w:rPr>
              <w:t>UE</w:t>
            </w:r>
            <w:r>
              <w:rPr>
                <w:b/>
                <w:sz w:val="22"/>
                <w:szCs w:val="22"/>
              </w:rPr>
              <w:t>S</w:t>
            </w:r>
            <w:r>
              <w:rPr>
                <w:b/>
                <w:spacing w:val="-1"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>I</w:t>
            </w:r>
            <w:r>
              <w:rPr>
                <w:b/>
                <w:spacing w:val="1"/>
                <w:sz w:val="22"/>
                <w:szCs w:val="22"/>
              </w:rPr>
              <w:t>O</w:t>
            </w:r>
            <w:r>
              <w:rPr>
                <w:b/>
                <w:sz w:val="22"/>
                <w:szCs w:val="22"/>
              </w:rPr>
              <w:t>N</w:t>
            </w:r>
          </w:p>
        </w:tc>
        <w:tc>
          <w:tcPr>
            <w:tcW w:w="3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7E82" w:rsidRDefault="00C26387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</w:t>
            </w:r>
            <w:r>
              <w:rPr>
                <w:b/>
                <w:spacing w:val="-2"/>
                <w:sz w:val="22"/>
                <w:szCs w:val="22"/>
              </w:rPr>
              <w:t>X</w:t>
            </w:r>
            <w:r>
              <w:rPr>
                <w:b/>
                <w:sz w:val="22"/>
                <w:szCs w:val="22"/>
              </w:rPr>
              <w:t>I</w:t>
            </w:r>
            <w:r>
              <w:rPr>
                <w:b/>
                <w:spacing w:val="1"/>
                <w:sz w:val="22"/>
                <w:szCs w:val="22"/>
              </w:rPr>
              <w:t>M</w:t>
            </w:r>
            <w:r>
              <w:rPr>
                <w:b/>
                <w:spacing w:val="-1"/>
                <w:sz w:val="22"/>
                <w:szCs w:val="22"/>
              </w:rPr>
              <w:t>U</w:t>
            </w:r>
            <w:r>
              <w:rPr>
                <w:b/>
                <w:sz w:val="22"/>
                <w:szCs w:val="22"/>
              </w:rPr>
              <w:t>M</w:t>
            </w:r>
            <w:r>
              <w:rPr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S</w:t>
            </w:r>
            <w:r>
              <w:rPr>
                <w:b/>
                <w:spacing w:val="-4"/>
                <w:sz w:val="22"/>
                <w:szCs w:val="22"/>
              </w:rPr>
              <w:t>C</w:t>
            </w:r>
            <w:r>
              <w:rPr>
                <w:b/>
                <w:spacing w:val="1"/>
                <w:sz w:val="22"/>
                <w:szCs w:val="22"/>
              </w:rPr>
              <w:t>O</w:t>
            </w:r>
            <w:r>
              <w:rPr>
                <w:b/>
                <w:spacing w:val="-1"/>
                <w:sz w:val="22"/>
                <w:szCs w:val="22"/>
              </w:rPr>
              <w:t>R</w:t>
            </w:r>
            <w:r>
              <w:rPr>
                <w:b/>
                <w:sz w:val="22"/>
                <w:szCs w:val="22"/>
              </w:rPr>
              <w:t>E</w:t>
            </w:r>
          </w:p>
        </w:tc>
        <w:tc>
          <w:tcPr>
            <w:tcW w:w="2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7E82" w:rsidRDefault="00C26387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CAND</w:t>
            </w:r>
            <w:r>
              <w:rPr>
                <w:b/>
                <w:sz w:val="22"/>
                <w:szCs w:val="22"/>
              </w:rPr>
              <w:t>ID</w:t>
            </w:r>
            <w:r>
              <w:rPr>
                <w:b/>
                <w:spacing w:val="-2"/>
                <w:sz w:val="22"/>
                <w:szCs w:val="22"/>
              </w:rPr>
              <w:t>A</w:t>
            </w:r>
            <w:r>
              <w:rPr>
                <w:b/>
                <w:spacing w:val="-1"/>
                <w:sz w:val="22"/>
                <w:szCs w:val="22"/>
              </w:rPr>
              <w:t>TE</w:t>
            </w:r>
            <w:r>
              <w:rPr>
                <w:b/>
                <w:sz w:val="22"/>
                <w:szCs w:val="22"/>
              </w:rPr>
              <w:t xml:space="preserve">S </w:t>
            </w:r>
            <w:r>
              <w:rPr>
                <w:b/>
                <w:spacing w:val="-1"/>
                <w:sz w:val="22"/>
                <w:szCs w:val="22"/>
              </w:rPr>
              <w:t>SC</w:t>
            </w:r>
            <w:r>
              <w:rPr>
                <w:b/>
                <w:spacing w:val="1"/>
                <w:sz w:val="22"/>
                <w:szCs w:val="22"/>
              </w:rPr>
              <w:t>O</w:t>
            </w:r>
            <w:r>
              <w:rPr>
                <w:b/>
                <w:spacing w:val="-1"/>
                <w:sz w:val="22"/>
                <w:szCs w:val="22"/>
              </w:rPr>
              <w:t>R</w:t>
            </w:r>
            <w:r>
              <w:rPr>
                <w:b/>
                <w:sz w:val="22"/>
                <w:szCs w:val="22"/>
              </w:rPr>
              <w:t>E</w:t>
            </w:r>
          </w:p>
        </w:tc>
      </w:tr>
      <w:tr w:rsidR="00667E82">
        <w:trPr>
          <w:trHeight w:hRule="exact" w:val="389"/>
        </w:trPr>
        <w:tc>
          <w:tcPr>
            <w:tcW w:w="2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7E82" w:rsidRDefault="00C26387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7E82" w:rsidRDefault="00C26387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2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7E82" w:rsidRDefault="00667E82"/>
        </w:tc>
      </w:tr>
      <w:tr w:rsidR="00667E82">
        <w:trPr>
          <w:trHeight w:hRule="exact" w:val="389"/>
        </w:trPr>
        <w:tc>
          <w:tcPr>
            <w:tcW w:w="2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7E82" w:rsidRDefault="00C26387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 w:color="000000"/>
              </w:rPr>
              <w:t>2.</w:t>
            </w:r>
            <w:r>
              <w:rPr>
                <w:sz w:val="22"/>
                <w:szCs w:val="22"/>
              </w:rPr>
              <w:t xml:space="preserve"> P</w:t>
            </w:r>
            <w:r>
              <w:rPr>
                <w:spacing w:val="-1"/>
                <w:sz w:val="22"/>
                <w:szCs w:val="22"/>
              </w:rPr>
              <w:t>AR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1"/>
                <w:sz w:val="22"/>
                <w:szCs w:val="22"/>
              </w:rPr>
              <w:t>(</w:t>
            </w:r>
            <w:r>
              <w:rPr>
                <w:spacing w:val="-4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7E82" w:rsidRDefault="00C26387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7E82" w:rsidRDefault="00667E82"/>
        </w:tc>
      </w:tr>
      <w:tr w:rsidR="00667E82">
        <w:trPr>
          <w:trHeight w:hRule="exact" w:val="391"/>
        </w:trPr>
        <w:tc>
          <w:tcPr>
            <w:tcW w:w="2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7E82" w:rsidRDefault="00C26387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 w:color="000000"/>
              </w:rPr>
              <w:t>3.</w:t>
            </w:r>
            <w:r>
              <w:rPr>
                <w:sz w:val="22"/>
                <w:szCs w:val="22"/>
              </w:rPr>
              <w:t xml:space="preserve"> P</w:t>
            </w:r>
            <w:r>
              <w:rPr>
                <w:spacing w:val="-1"/>
                <w:sz w:val="22"/>
                <w:szCs w:val="22"/>
              </w:rPr>
              <w:t>AR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1"/>
                <w:sz w:val="22"/>
                <w:szCs w:val="22"/>
              </w:rPr>
              <w:t>(</w:t>
            </w:r>
            <w:r>
              <w:rPr>
                <w:spacing w:val="-2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7E82" w:rsidRDefault="00C26387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2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7E82" w:rsidRDefault="00667E82"/>
        </w:tc>
      </w:tr>
      <w:tr w:rsidR="00667E82">
        <w:trPr>
          <w:trHeight w:hRule="exact" w:val="389"/>
        </w:trPr>
        <w:tc>
          <w:tcPr>
            <w:tcW w:w="2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7E82" w:rsidRDefault="00C26387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pacing w:val="-3"/>
                <w:sz w:val="22"/>
                <w:szCs w:val="22"/>
              </w:rPr>
              <w:t>O</w:t>
            </w: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-1"/>
                <w:sz w:val="22"/>
                <w:szCs w:val="22"/>
              </w:rPr>
              <w:t>SCOR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3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7E82" w:rsidRDefault="00C26387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2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7E82" w:rsidRDefault="00667E82"/>
        </w:tc>
      </w:tr>
    </w:tbl>
    <w:p w:rsidR="00667E82" w:rsidRDefault="00667E82">
      <w:pPr>
        <w:spacing w:line="200" w:lineRule="exact"/>
      </w:pPr>
    </w:p>
    <w:p w:rsidR="00667E82" w:rsidRDefault="00667E82">
      <w:pPr>
        <w:spacing w:line="200" w:lineRule="exact"/>
      </w:pPr>
    </w:p>
    <w:p w:rsidR="00667E82" w:rsidRDefault="00667E82">
      <w:pPr>
        <w:spacing w:line="200" w:lineRule="exact"/>
      </w:pPr>
    </w:p>
    <w:p w:rsidR="00667E82" w:rsidRDefault="00667E82">
      <w:pPr>
        <w:spacing w:line="200" w:lineRule="exact"/>
      </w:pPr>
    </w:p>
    <w:p w:rsidR="00667E82" w:rsidRDefault="00667E82">
      <w:pPr>
        <w:spacing w:line="200" w:lineRule="exact"/>
      </w:pPr>
    </w:p>
    <w:p w:rsidR="00667E82" w:rsidRDefault="00667E82">
      <w:pPr>
        <w:spacing w:line="200" w:lineRule="exact"/>
      </w:pPr>
    </w:p>
    <w:p w:rsidR="00667E82" w:rsidRDefault="00667E82">
      <w:pPr>
        <w:spacing w:before="14" w:line="220" w:lineRule="exact"/>
        <w:rPr>
          <w:sz w:val="22"/>
          <w:szCs w:val="22"/>
        </w:rPr>
      </w:pPr>
    </w:p>
    <w:p w:rsidR="00667E82" w:rsidRDefault="00C26387">
      <w:pPr>
        <w:spacing w:before="32" w:line="275" w:lineRule="auto"/>
        <w:ind w:left="140" w:right="295"/>
        <w:rPr>
          <w:sz w:val="22"/>
          <w:szCs w:val="22"/>
        </w:rPr>
        <w:sectPr w:rsidR="00667E82">
          <w:footerReference w:type="default" r:id="rId10"/>
          <w:pgSz w:w="11920" w:h="16840"/>
          <w:pgMar w:top="1260" w:right="1320" w:bottom="280" w:left="1300" w:header="0" w:footer="942" w:gutter="0"/>
          <w:pgNumType w:start="1"/>
          <w:cols w:space="720"/>
        </w:sectPr>
      </w:pPr>
      <w:r>
        <w:rPr>
          <w:b/>
          <w:i/>
          <w:sz w:val="22"/>
          <w:szCs w:val="22"/>
        </w:rPr>
        <w:t>T</w:t>
      </w:r>
      <w:r>
        <w:rPr>
          <w:b/>
          <w:i/>
          <w:spacing w:val="-1"/>
          <w:sz w:val="22"/>
          <w:szCs w:val="22"/>
        </w:rPr>
        <w:t>h</w:t>
      </w:r>
      <w:r>
        <w:rPr>
          <w:b/>
          <w:i/>
          <w:spacing w:val="1"/>
          <w:sz w:val="22"/>
          <w:szCs w:val="22"/>
        </w:rPr>
        <w:t>i</w:t>
      </w:r>
      <w:r>
        <w:rPr>
          <w:b/>
          <w:i/>
          <w:sz w:val="22"/>
          <w:szCs w:val="22"/>
        </w:rPr>
        <w:t>s pa</w:t>
      </w:r>
      <w:r>
        <w:rPr>
          <w:b/>
          <w:i/>
          <w:spacing w:val="-2"/>
          <w:sz w:val="22"/>
          <w:szCs w:val="22"/>
        </w:rPr>
        <w:t>p</w:t>
      </w:r>
      <w:r>
        <w:rPr>
          <w:b/>
          <w:i/>
          <w:sz w:val="22"/>
          <w:szCs w:val="22"/>
        </w:rPr>
        <w:t>er</w:t>
      </w:r>
      <w:r>
        <w:rPr>
          <w:b/>
          <w:i/>
          <w:spacing w:val="1"/>
          <w:sz w:val="22"/>
          <w:szCs w:val="22"/>
        </w:rPr>
        <w:t xml:space="preserve"> </w:t>
      </w:r>
      <w:r>
        <w:rPr>
          <w:b/>
          <w:i/>
          <w:spacing w:val="-2"/>
          <w:sz w:val="22"/>
          <w:szCs w:val="22"/>
        </w:rPr>
        <w:t>c</w:t>
      </w:r>
      <w:r>
        <w:rPr>
          <w:b/>
          <w:i/>
          <w:sz w:val="22"/>
          <w:szCs w:val="22"/>
        </w:rPr>
        <w:t>on</w:t>
      </w:r>
      <w:r>
        <w:rPr>
          <w:b/>
          <w:i/>
          <w:spacing w:val="-2"/>
          <w:sz w:val="22"/>
          <w:szCs w:val="22"/>
        </w:rPr>
        <w:t>s</w:t>
      </w:r>
      <w:r>
        <w:rPr>
          <w:b/>
          <w:i/>
          <w:spacing w:val="1"/>
          <w:sz w:val="22"/>
          <w:szCs w:val="22"/>
        </w:rPr>
        <w:t>i</w:t>
      </w:r>
      <w:r>
        <w:rPr>
          <w:b/>
          <w:i/>
          <w:sz w:val="22"/>
          <w:szCs w:val="22"/>
        </w:rPr>
        <w:t>s</w:t>
      </w:r>
      <w:r>
        <w:rPr>
          <w:b/>
          <w:i/>
          <w:spacing w:val="-1"/>
          <w:sz w:val="22"/>
          <w:szCs w:val="22"/>
        </w:rPr>
        <w:t>t</w:t>
      </w:r>
      <w:r>
        <w:rPr>
          <w:b/>
          <w:i/>
          <w:sz w:val="22"/>
          <w:szCs w:val="22"/>
        </w:rPr>
        <w:t>s of</w:t>
      </w:r>
      <w:r>
        <w:rPr>
          <w:b/>
          <w:i/>
          <w:spacing w:val="-1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8</w:t>
      </w:r>
      <w:r>
        <w:rPr>
          <w:b/>
          <w:i/>
          <w:spacing w:val="2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p</w:t>
      </w:r>
      <w:r>
        <w:rPr>
          <w:b/>
          <w:i/>
          <w:spacing w:val="-2"/>
          <w:sz w:val="22"/>
          <w:szCs w:val="22"/>
        </w:rPr>
        <w:t>r</w:t>
      </w:r>
      <w:r>
        <w:rPr>
          <w:b/>
          <w:i/>
          <w:spacing w:val="-1"/>
          <w:sz w:val="22"/>
          <w:szCs w:val="22"/>
        </w:rPr>
        <w:t>i</w:t>
      </w:r>
      <w:r>
        <w:rPr>
          <w:b/>
          <w:i/>
          <w:sz w:val="22"/>
          <w:szCs w:val="22"/>
        </w:rPr>
        <w:t>nt</w:t>
      </w:r>
      <w:r>
        <w:rPr>
          <w:b/>
          <w:i/>
          <w:spacing w:val="1"/>
          <w:sz w:val="22"/>
          <w:szCs w:val="22"/>
        </w:rPr>
        <w:t>e</w:t>
      </w:r>
      <w:r>
        <w:rPr>
          <w:b/>
          <w:i/>
          <w:sz w:val="22"/>
          <w:szCs w:val="22"/>
        </w:rPr>
        <w:t>d p</w:t>
      </w:r>
      <w:r>
        <w:rPr>
          <w:b/>
          <w:i/>
          <w:spacing w:val="-2"/>
          <w:sz w:val="22"/>
          <w:szCs w:val="22"/>
        </w:rPr>
        <w:t>a</w:t>
      </w:r>
      <w:r>
        <w:rPr>
          <w:b/>
          <w:i/>
          <w:sz w:val="22"/>
          <w:szCs w:val="22"/>
        </w:rPr>
        <w:t>ge</w:t>
      </w:r>
      <w:r>
        <w:rPr>
          <w:b/>
          <w:i/>
          <w:spacing w:val="1"/>
          <w:sz w:val="22"/>
          <w:szCs w:val="22"/>
        </w:rPr>
        <w:t>s</w:t>
      </w:r>
      <w:r>
        <w:rPr>
          <w:b/>
          <w:i/>
          <w:sz w:val="22"/>
          <w:szCs w:val="22"/>
        </w:rPr>
        <w:t xml:space="preserve">. </w:t>
      </w:r>
      <w:r>
        <w:rPr>
          <w:b/>
          <w:i/>
          <w:spacing w:val="-1"/>
          <w:sz w:val="22"/>
          <w:szCs w:val="22"/>
        </w:rPr>
        <w:t>C</w:t>
      </w:r>
      <w:r>
        <w:rPr>
          <w:b/>
          <w:i/>
          <w:sz w:val="22"/>
          <w:szCs w:val="22"/>
        </w:rPr>
        <w:t>a</w:t>
      </w:r>
      <w:r>
        <w:rPr>
          <w:b/>
          <w:i/>
          <w:spacing w:val="-3"/>
          <w:sz w:val="22"/>
          <w:szCs w:val="22"/>
        </w:rPr>
        <w:t>n</w:t>
      </w:r>
      <w:r>
        <w:rPr>
          <w:b/>
          <w:i/>
          <w:sz w:val="22"/>
          <w:szCs w:val="22"/>
        </w:rPr>
        <w:t>d</w:t>
      </w:r>
      <w:r>
        <w:rPr>
          <w:b/>
          <w:i/>
          <w:spacing w:val="1"/>
          <w:sz w:val="22"/>
          <w:szCs w:val="22"/>
        </w:rPr>
        <w:t>i</w:t>
      </w:r>
      <w:r>
        <w:rPr>
          <w:b/>
          <w:i/>
          <w:sz w:val="22"/>
          <w:szCs w:val="22"/>
        </w:rPr>
        <w:t>d</w:t>
      </w:r>
      <w:r>
        <w:rPr>
          <w:b/>
          <w:i/>
          <w:spacing w:val="-2"/>
          <w:sz w:val="22"/>
          <w:szCs w:val="22"/>
        </w:rPr>
        <w:t>a</w:t>
      </w:r>
      <w:r>
        <w:rPr>
          <w:b/>
          <w:i/>
          <w:spacing w:val="1"/>
          <w:sz w:val="22"/>
          <w:szCs w:val="22"/>
        </w:rPr>
        <w:t>t</w:t>
      </w:r>
      <w:r>
        <w:rPr>
          <w:b/>
          <w:i/>
          <w:spacing w:val="-2"/>
          <w:sz w:val="22"/>
          <w:szCs w:val="22"/>
        </w:rPr>
        <w:t>e</w:t>
      </w:r>
      <w:r>
        <w:rPr>
          <w:b/>
          <w:i/>
          <w:sz w:val="22"/>
          <w:szCs w:val="22"/>
        </w:rPr>
        <w:t xml:space="preserve">s </w:t>
      </w:r>
      <w:r>
        <w:rPr>
          <w:b/>
          <w:i/>
          <w:spacing w:val="1"/>
          <w:sz w:val="22"/>
          <w:szCs w:val="22"/>
        </w:rPr>
        <w:t>s</w:t>
      </w:r>
      <w:r>
        <w:rPr>
          <w:b/>
          <w:i/>
          <w:spacing w:val="-3"/>
          <w:sz w:val="22"/>
          <w:szCs w:val="22"/>
        </w:rPr>
        <w:t>h</w:t>
      </w:r>
      <w:r>
        <w:rPr>
          <w:b/>
          <w:i/>
          <w:sz w:val="22"/>
          <w:szCs w:val="22"/>
        </w:rPr>
        <w:t xml:space="preserve">ould </w:t>
      </w:r>
      <w:r>
        <w:rPr>
          <w:b/>
          <w:i/>
          <w:spacing w:val="1"/>
          <w:sz w:val="22"/>
          <w:szCs w:val="22"/>
        </w:rPr>
        <w:t>c</w:t>
      </w:r>
      <w:r>
        <w:rPr>
          <w:b/>
          <w:i/>
          <w:spacing w:val="-3"/>
          <w:sz w:val="22"/>
          <w:szCs w:val="22"/>
        </w:rPr>
        <w:t>h</w:t>
      </w:r>
      <w:r>
        <w:rPr>
          <w:b/>
          <w:i/>
          <w:sz w:val="22"/>
          <w:szCs w:val="22"/>
        </w:rPr>
        <w:t>eck</w:t>
      </w:r>
      <w:r>
        <w:rPr>
          <w:b/>
          <w:i/>
          <w:spacing w:val="-2"/>
          <w:sz w:val="22"/>
          <w:szCs w:val="22"/>
        </w:rPr>
        <w:t xml:space="preserve"> </w:t>
      </w:r>
      <w:r>
        <w:rPr>
          <w:b/>
          <w:i/>
          <w:spacing w:val="1"/>
          <w:sz w:val="22"/>
          <w:szCs w:val="22"/>
        </w:rPr>
        <w:t>t</w:t>
      </w:r>
      <w:r>
        <w:rPr>
          <w:b/>
          <w:i/>
          <w:sz w:val="22"/>
          <w:szCs w:val="22"/>
        </w:rPr>
        <w:t>he q</w:t>
      </w:r>
      <w:r>
        <w:rPr>
          <w:b/>
          <w:i/>
          <w:spacing w:val="-3"/>
          <w:sz w:val="22"/>
          <w:szCs w:val="22"/>
        </w:rPr>
        <w:t>u</w:t>
      </w:r>
      <w:r>
        <w:rPr>
          <w:b/>
          <w:i/>
          <w:sz w:val="22"/>
          <w:szCs w:val="22"/>
        </w:rPr>
        <w:t>e</w:t>
      </w:r>
      <w:r>
        <w:rPr>
          <w:b/>
          <w:i/>
          <w:spacing w:val="1"/>
          <w:sz w:val="22"/>
          <w:szCs w:val="22"/>
        </w:rPr>
        <w:t>s</w:t>
      </w:r>
      <w:r>
        <w:rPr>
          <w:b/>
          <w:i/>
          <w:spacing w:val="-1"/>
          <w:sz w:val="22"/>
          <w:szCs w:val="22"/>
        </w:rPr>
        <w:t>t</w:t>
      </w:r>
      <w:r>
        <w:rPr>
          <w:b/>
          <w:i/>
          <w:spacing w:val="1"/>
          <w:sz w:val="22"/>
          <w:szCs w:val="22"/>
        </w:rPr>
        <w:t>i</w:t>
      </w:r>
      <w:r>
        <w:rPr>
          <w:b/>
          <w:i/>
          <w:sz w:val="22"/>
          <w:szCs w:val="22"/>
        </w:rPr>
        <w:t xml:space="preserve">on </w:t>
      </w:r>
      <w:r>
        <w:rPr>
          <w:b/>
          <w:i/>
          <w:spacing w:val="-3"/>
          <w:sz w:val="22"/>
          <w:szCs w:val="22"/>
        </w:rPr>
        <w:t>p</w:t>
      </w:r>
      <w:r>
        <w:rPr>
          <w:b/>
          <w:i/>
          <w:spacing w:val="-2"/>
          <w:sz w:val="22"/>
          <w:szCs w:val="22"/>
        </w:rPr>
        <w:t>a</w:t>
      </w:r>
      <w:r>
        <w:rPr>
          <w:b/>
          <w:i/>
          <w:sz w:val="22"/>
          <w:szCs w:val="22"/>
        </w:rPr>
        <w:t>per</w:t>
      </w:r>
      <w:r>
        <w:rPr>
          <w:b/>
          <w:i/>
          <w:spacing w:val="1"/>
          <w:sz w:val="22"/>
          <w:szCs w:val="22"/>
        </w:rPr>
        <w:t xml:space="preserve"> </w:t>
      </w:r>
      <w:r>
        <w:rPr>
          <w:b/>
          <w:i/>
          <w:spacing w:val="-1"/>
          <w:sz w:val="22"/>
          <w:szCs w:val="22"/>
        </w:rPr>
        <w:t>t</w:t>
      </w:r>
      <w:r>
        <w:rPr>
          <w:b/>
          <w:i/>
          <w:sz w:val="22"/>
          <w:szCs w:val="22"/>
        </w:rPr>
        <w:t>o ens</w:t>
      </w:r>
      <w:r>
        <w:rPr>
          <w:b/>
          <w:i/>
          <w:spacing w:val="-2"/>
          <w:sz w:val="22"/>
          <w:szCs w:val="22"/>
        </w:rPr>
        <w:t>u</w:t>
      </w:r>
      <w:r>
        <w:rPr>
          <w:b/>
          <w:i/>
          <w:sz w:val="22"/>
          <w:szCs w:val="22"/>
        </w:rPr>
        <w:t>re</w:t>
      </w:r>
      <w:r>
        <w:rPr>
          <w:b/>
          <w:i/>
          <w:spacing w:val="-2"/>
          <w:sz w:val="22"/>
          <w:szCs w:val="22"/>
        </w:rPr>
        <w:t xml:space="preserve"> </w:t>
      </w:r>
      <w:r>
        <w:rPr>
          <w:b/>
          <w:i/>
          <w:spacing w:val="1"/>
          <w:sz w:val="22"/>
          <w:szCs w:val="22"/>
        </w:rPr>
        <w:t>t</w:t>
      </w:r>
      <w:r>
        <w:rPr>
          <w:b/>
          <w:i/>
          <w:sz w:val="22"/>
          <w:szCs w:val="22"/>
        </w:rPr>
        <w:t>hat a</w:t>
      </w:r>
      <w:r>
        <w:rPr>
          <w:b/>
          <w:i/>
          <w:spacing w:val="1"/>
          <w:sz w:val="22"/>
          <w:szCs w:val="22"/>
        </w:rPr>
        <w:t>l</w:t>
      </w:r>
      <w:r>
        <w:rPr>
          <w:b/>
          <w:i/>
          <w:sz w:val="22"/>
          <w:szCs w:val="22"/>
        </w:rPr>
        <w:t>l</w:t>
      </w:r>
      <w:r>
        <w:rPr>
          <w:b/>
          <w:i/>
          <w:spacing w:val="1"/>
          <w:sz w:val="22"/>
          <w:szCs w:val="22"/>
        </w:rPr>
        <w:t xml:space="preserve"> </w:t>
      </w:r>
      <w:r>
        <w:rPr>
          <w:b/>
          <w:i/>
          <w:spacing w:val="-2"/>
          <w:sz w:val="22"/>
          <w:szCs w:val="22"/>
        </w:rPr>
        <w:t>p</w:t>
      </w:r>
      <w:r>
        <w:rPr>
          <w:b/>
          <w:i/>
          <w:sz w:val="22"/>
          <w:szCs w:val="22"/>
        </w:rPr>
        <w:t>ages</w:t>
      </w:r>
      <w:r>
        <w:rPr>
          <w:b/>
          <w:i/>
          <w:spacing w:val="-1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are</w:t>
      </w:r>
      <w:r>
        <w:rPr>
          <w:b/>
          <w:i/>
          <w:spacing w:val="-2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pr</w:t>
      </w:r>
      <w:r>
        <w:rPr>
          <w:b/>
          <w:i/>
          <w:spacing w:val="1"/>
          <w:sz w:val="22"/>
          <w:szCs w:val="22"/>
        </w:rPr>
        <w:t>i</w:t>
      </w:r>
      <w:r>
        <w:rPr>
          <w:b/>
          <w:i/>
          <w:spacing w:val="-3"/>
          <w:sz w:val="22"/>
          <w:szCs w:val="22"/>
        </w:rPr>
        <w:t>n</w:t>
      </w:r>
      <w:r>
        <w:rPr>
          <w:b/>
          <w:i/>
          <w:spacing w:val="1"/>
          <w:sz w:val="22"/>
          <w:szCs w:val="22"/>
        </w:rPr>
        <w:t>t</w:t>
      </w:r>
      <w:r>
        <w:rPr>
          <w:b/>
          <w:i/>
          <w:sz w:val="22"/>
          <w:szCs w:val="22"/>
        </w:rPr>
        <w:t>ed</w:t>
      </w:r>
      <w:r>
        <w:rPr>
          <w:b/>
          <w:i/>
          <w:spacing w:val="-2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as</w:t>
      </w:r>
      <w:r>
        <w:rPr>
          <w:b/>
          <w:i/>
          <w:spacing w:val="-2"/>
          <w:sz w:val="22"/>
          <w:szCs w:val="22"/>
        </w:rPr>
        <w:t xml:space="preserve"> </w:t>
      </w:r>
      <w:r>
        <w:rPr>
          <w:b/>
          <w:i/>
          <w:spacing w:val="1"/>
          <w:sz w:val="22"/>
          <w:szCs w:val="22"/>
        </w:rPr>
        <w:t>i</w:t>
      </w:r>
      <w:r>
        <w:rPr>
          <w:b/>
          <w:i/>
          <w:sz w:val="22"/>
          <w:szCs w:val="22"/>
        </w:rPr>
        <w:t>n</w:t>
      </w:r>
      <w:r>
        <w:rPr>
          <w:b/>
          <w:i/>
          <w:spacing w:val="-3"/>
          <w:sz w:val="22"/>
          <w:szCs w:val="22"/>
        </w:rPr>
        <w:t>d</w:t>
      </w:r>
      <w:r>
        <w:rPr>
          <w:b/>
          <w:i/>
          <w:spacing w:val="1"/>
          <w:sz w:val="22"/>
          <w:szCs w:val="22"/>
        </w:rPr>
        <w:t>i</w:t>
      </w:r>
      <w:r>
        <w:rPr>
          <w:b/>
          <w:i/>
          <w:sz w:val="22"/>
          <w:szCs w:val="22"/>
        </w:rPr>
        <w:t>c</w:t>
      </w:r>
      <w:r>
        <w:rPr>
          <w:b/>
          <w:i/>
          <w:spacing w:val="-2"/>
          <w:sz w:val="22"/>
          <w:szCs w:val="22"/>
        </w:rPr>
        <w:t>a</w:t>
      </w:r>
      <w:r>
        <w:rPr>
          <w:b/>
          <w:i/>
          <w:spacing w:val="1"/>
          <w:sz w:val="22"/>
          <w:szCs w:val="22"/>
        </w:rPr>
        <w:t>t</w:t>
      </w:r>
      <w:r>
        <w:rPr>
          <w:b/>
          <w:i/>
          <w:sz w:val="22"/>
          <w:szCs w:val="22"/>
        </w:rPr>
        <w:t xml:space="preserve">e and </w:t>
      </w:r>
      <w:r>
        <w:rPr>
          <w:b/>
          <w:i/>
          <w:spacing w:val="-3"/>
          <w:sz w:val="22"/>
          <w:szCs w:val="22"/>
        </w:rPr>
        <w:t>n</w:t>
      </w:r>
      <w:r>
        <w:rPr>
          <w:b/>
          <w:i/>
          <w:sz w:val="22"/>
          <w:szCs w:val="22"/>
        </w:rPr>
        <w:t>o que</w:t>
      </w:r>
      <w:r>
        <w:rPr>
          <w:b/>
          <w:i/>
          <w:spacing w:val="-2"/>
          <w:sz w:val="22"/>
          <w:szCs w:val="22"/>
        </w:rPr>
        <w:t>s</w:t>
      </w:r>
      <w:r>
        <w:rPr>
          <w:b/>
          <w:i/>
          <w:spacing w:val="1"/>
          <w:sz w:val="22"/>
          <w:szCs w:val="22"/>
        </w:rPr>
        <w:t>t</w:t>
      </w:r>
      <w:r>
        <w:rPr>
          <w:b/>
          <w:i/>
          <w:spacing w:val="-1"/>
          <w:sz w:val="22"/>
          <w:szCs w:val="22"/>
        </w:rPr>
        <w:t>i</w:t>
      </w:r>
      <w:r>
        <w:rPr>
          <w:b/>
          <w:i/>
          <w:sz w:val="22"/>
          <w:szCs w:val="22"/>
        </w:rPr>
        <w:t xml:space="preserve">ons </w:t>
      </w:r>
      <w:r>
        <w:rPr>
          <w:b/>
          <w:i/>
          <w:spacing w:val="-2"/>
          <w:sz w:val="22"/>
          <w:szCs w:val="22"/>
        </w:rPr>
        <w:t>a</w:t>
      </w:r>
      <w:r>
        <w:rPr>
          <w:b/>
          <w:i/>
          <w:sz w:val="22"/>
          <w:szCs w:val="22"/>
        </w:rPr>
        <w:t>re</w:t>
      </w:r>
      <w:r>
        <w:rPr>
          <w:b/>
          <w:i/>
          <w:spacing w:val="-2"/>
          <w:sz w:val="22"/>
          <w:szCs w:val="22"/>
        </w:rPr>
        <w:t xml:space="preserve"> </w:t>
      </w:r>
      <w:r>
        <w:rPr>
          <w:b/>
          <w:i/>
          <w:spacing w:val="1"/>
          <w:sz w:val="22"/>
          <w:szCs w:val="22"/>
        </w:rPr>
        <w:t>m</w:t>
      </w:r>
      <w:r>
        <w:rPr>
          <w:b/>
          <w:i/>
          <w:spacing w:val="-1"/>
          <w:sz w:val="22"/>
          <w:szCs w:val="22"/>
        </w:rPr>
        <w:t>i</w:t>
      </w:r>
      <w:r>
        <w:rPr>
          <w:b/>
          <w:i/>
          <w:sz w:val="22"/>
          <w:szCs w:val="22"/>
        </w:rPr>
        <w:t>s</w:t>
      </w:r>
      <w:r>
        <w:rPr>
          <w:b/>
          <w:i/>
          <w:spacing w:val="1"/>
          <w:sz w:val="22"/>
          <w:szCs w:val="22"/>
        </w:rPr>
        <w:t>si</w:t>
      </w:r>
      <w:r>
        <w:rPr>
          <w:b/>
          <w:i/>
          <w:spacing w:val="-3"/>
          <w:sz w:val="22"/>
          <w:szCs w:val="22"/>
        </w:rPr>
        <w:t>n</w:t>
      </w:r>
      <w:r>
        <w:rPr>
          <w:b/>
          <w:i/>
          <w:sz w:val="22"/>
          <w:szCs w:val="22"/>
        </w:rPr>
        <w:t>g</w:t>
      </w:r>
    </w:p>
    <w:p w:rsidR="00667E82" w:rsidRDefault="00667E82">
      <w:pPr>
        <w:spacing w:line="200" w:lineRule="exact"/>
      </w:pPr>
    </w:p>
    <w:p w:rsidR="00667E82" w:rsidRDefault="00667E82">
      <w:pPr>
        <w:spacing w:before="2" w:line="200" w:lineRule="exact"/>
      </w:pPr>
    </w:p>
    <w:p w:rsidR="00667E82" w:rsidRDefault="00C26387">
      <w:pPr>
        <w:spacing w:before="32"/>
        <w:ind w:left="100"/>
        <w:rPr>
          <w:sz w:val="22"/>
          <w:szCs w:val="22"/>
        </w:rPr>
      </w:pPr>
      <w:r>
        <w:rPr>
          <w:b/>
          <w:sz w:val="22"/>
          <w:szCs w:val="22"/>
        </w:rPr>
        <w:t>1</w:t>
      </w:r>
      <w:r>
        <w:rPr>
          <w:sz w:val="22"/>
          <w:szCs w:val="22"/>
        </w:rPr>
        <w:t xml:space="preserve">.         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Y</w:t>
      </w:r>
      <w:r>
        <w:rPr>
          <w:sz w:val="22"/>
          <w:szCs w:val="22"/>
        </w:rPr>
        <w:t>ou 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 xml:space="preserve">d </w:t>
      </w:r>
      <w:r>
        <w:rPr>
          <w:spacing w:val="-1"/>
          <w:sz w:val="22"/>
          <w:szCs w:val="22"/>
        </w:rPr>
        <w:t>w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h;</w:t>
      </w:r>
    </w:p>
    <w:p w:rsidR="00667E82" w:rsidRDefault="00667E82">
      <w:pPr>
        <w:spacing w:before="8" w:line="120" w:lineRule="exact"/>
        <w:rPr>
          <w:sz w:val="12"/>
          <w:szCs w:val="12"/>
        </w:rPr>
      </w:pPr>
      <w:bookmarkStart w:id="0" w:name="_GoBack"/>
      <w:bookmarkEnd w:id="0"/>
    </w:p>
    <w:p w:rsidR="00667E82" w:rsidRDefault="00667E82">
      <w:pPr>
        <w:spacing w:line="200" w:lineRule="exact"/>
      </w:pPr>
    </w:p>
    <w:p w:rsidR="00667E82" w:rsidRDefault="00C26387">
      <w:pPr>
        <w:ind w:left="820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ba</w:t>
      </w:r>
      <w:r>
        <w:rPr>
          <w:spacing w:val="1"/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c a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d s</w:t>
      </w:r>
      <w:r>
        <w:rPr>
          <w:spacing w:val="-2"/>
          <w:sz w:val="22"/>
          <w:szCs w:val="22"/>
        </w:rPr>
        <w:t>o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 xml:space="preserve"> </w:t>
      </w:r>
      <w:r>
        <w:rPr>
          <w:b/>
          <w:sz w:val="22"/>
          <w:szCs w:val="22"/>
        </w:rPr>
        <w:t>A</w:t>
      </w:r>
    </w:p>
    <w:p w:rsidR="00667E82" w:rsidRDefault="00667E82">
      <w:pPr>
        <w:spacing w:before="5" w:line="120" w:lineRule="exact"/>
        <w:rPr>
          <w:sz w:val="12"/>
          <w:szCs w:val="12"/>
        </w:rPr>
      </w:pPr>
    </w:p>
    <w:p w:rsidR="00667E82" w:rsidRDefault="00667E82">
      <w:pPr>
        <w:spacing w:line="200" w:lineRule="exact"/>
      </w:pPr>
    </w:p>
    <w:p w:rsidR="00667E82" w:rsidRDefault="00C26387">
      <w:pPr>
        <w:ind w:left="820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Solu</w:t>
      </w:r>
      <w:r>
        <w:rPr>
          <w:spacing w:val="2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 xml:space="preserve"> </w:t>
      </w:r>
      <w:r>
        <w:rPr>
          <w:b/>
          <w:sz w:val="22"/>
          <w:szCs w:val="22"/>
        </w:rPr>
        <w:t>B</w:t>
      </w:r>
      <w:r>
        <w:rPr>
          <w:b/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co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5.56g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per</w:t>
      </w:r>
      <w:r>
        <w:rPr>
          <w:spacing w:val="1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</w:t>
      </w:r>
      <w:proofErr w:type="spellEnd"/>
      <w:r>
        <w:rPr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po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um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bon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</w:p>
    <w:p w:rsidR="00667E82" w:rsidRDefault="00667E82">
      <w:pPr>
        <w:spacing w:before="8" w:line="120" w:lineRule="exact"/>
        <w:rPr>
          <w:sz w:val="12"/>
          <w:szCs w:val="12"/>
        </w:rPr>
      </w:pPr>
    </w:p>
    <w:p w:rsidR="00667E82" w:rsidRDefault="00667E82">
      <w:pPr>
        <w:spacing w:line="200" w:lineRule="exact"/>
      </w:pPr>
    </w:p>
    <w:p w:rsidR="00667E82" w:rsidRDefault="00C26387">
      <w:pPr>
        <w:ind w:left="820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pacing w:val="-1"/>
          <w:sz w:val="22"/>
          <w:szCs w:val="22"/>
        </w:rPr>
        <w:t xml:space="preserve"> A</w:t>
      </w:r>
      <w:r>
        <w:rPr>
          <w:sz w:val="22"/>
          <w:szCs w:val="22"/>
        </w:rPr>
        <w:t>queous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so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um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ox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de 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be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 xml:space="preserve">ed 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3"/>
          <w:sz w:val="22"/>
          <w:szCs w:val="22"/>
        </w:rPr>
        <w:t xml:space="preserve"> </w:t>
      </w:r>
      <w:r>
        <w:rPr>
          <w:b/>
          <w:sz w:val="22"/>
          <w:szCs w:val="22"/>
        </w:rPr>
        <w:t>C</w:t>
      </w:r>
    </w:p>
    <w:p w:rsidR="00667E82" w:rsidRDefault="00667E82">
      <w:pPr>
        <w:spacing w:before="5" w:line="120" w:lineRule="exact"/>
        <w:rPr>
          <w:sz w:val="12"/>
          <w:szCs w:val="12"/>
        </w:rPr>
      </w:pPr>
    </w:p>
    <w:p w:rsidR="00667E82" w:rsidRDefault="00667E82">
      <w:pPr>
        <w:spacing w:line="200" w:lineRule="exact"/>
      </w:pPr>
    </w:p>
    <w:p w:rsidR="00667E82" w:rsidRDefault="00C26387">
      <w:pPr>
        <w:ind w:left="820"/>
        <w:rPr>
          <w:sz w:val="22"/>
          <w:szCs w:val="22"/>
        </w:rPr>
      </w:pPr>
      <w:r>
        <w:rPr>
          <w:spacing w:val="-1"/>
          <w:sz w:val="22"/>
          <w:szCs w:val="22"/>
        </w:rPr>
        <w:t>Y</w:t>
      </w:r>
      <w:r>
        <w:rPr>
          <w:sz w:val="22"/>
          <w:szCs w:val="22"/>
        </w:rPr>
        <w:t>ou 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eq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ed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 d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ne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e:</w:t>
      </w:r>
    </w:p>
    <w:p w:rsidR="00667E82" w:rsidRDefault="00667E82">
      <w:pPr>
        <w:spacing w:before="8" w:line="120" w:lineRule="exact"/>
        <w:rPr>
          <w:sz w:val="12"/>
          <w:szCs w:val="12"/>
        </w:rPr>
      </w:pPr>
    </w:p>
    <w:p w:rsidR="00667E82" w:rsidRDefault="00667E82">
      <w:pPr>
        <w:spacing w:line="200" w:lineRule="exact"/>
      </w:pPr>
    </w:p>
    <w:p w:rsidR="00667E82" w:rsidRDefault="00C26387">
      <w:pPr>
        <w:ind w:left="820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pacing w:val="-1"/>
          <w:sz w:val="22"/>
          <w:szCs w:val="22"/>
        </w:rPr>
        <w:t xml:space="preserve"> C</w:t>
      </w:r>
      <w:r>
        <w:rPr>
          <w:sz w:val="22"/>
          <w:szCs w:val="22"/>
        </w:rPr>
        <w:t>oncen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on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 xml:space="preserve">n </w:t>
      </w:r>
      <w:r>
        <w:rPr>
          <w:b/>
          <w:sz w:val="22"/>
          <w:szCs w:val="22"/>
        </w:rPr>
        <w:t>A</w:t>
      </w:r>
      <w:r>
        <w:rPr>
          <w:b/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es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proofErr w:type="spellEnd"/>
    </w:p>
    <w:p w:rsidR="00667E82" w:rsidRDefault="00667E82">
      <w:pPr>
        <w:spacing w:before="5" w:line="120" w:lineRule="exact"/>
        <w:rPr>
          <w:sz w:val="12"/>
          <w:szCs w:val="12"/>
        </w:rPr>
      </w:pPr>
    </w:p>
    <w:p w:rsidR="00667E82" w:rsidRDefault="00667E82">
      <w:pPr>
        <w:spacing w:line="200" w:lineRule="exact"/>
      </w:pPr>
    </w:p>
    <w:p w:rsidR="00667E82" w:rsidRDefault="00C26387">
      <w:pPr>
        <w:ind w:left="820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Mo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ar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he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ne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on of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3"/>
          <w:sz w:val="22"/>
          <w:szCs w:val="22"/>
        </w:rPr>
        <w:t xml:space="preserve"> </w:t>
      </w:r>
      <w:r>
        <w:rPr>
          <w:b/>
          <w:sz w:val="22"/>
          <w:szCs w:val="22"/>
        </w:rPr>
        <w:t>C</w:t>
      </w:r>
      <w:r>
        <w:rPr>
          <w:b/>
          <w:spacing w:val="-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 so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m</w:t>
      </w:r>
      <w:r>
        <w:rPr>
          <w:spacing w:val="-4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h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ox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de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ab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ed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</w:t>
      </w:r>
      <w:r>
        <w:rPr>
          <w:spacing w:val="-1"/>
          <w:sz w:val="22"/>
          <w:szCs w:val="22"/>
        </w:rPr>
        <w:t>ti</w:t>
      </w:r>
      <w:r>
        <w:rPr>
          <w:sz w:val="22"/>
          <w:szCs w:val="22"/>
        </w:rPr>
        <w:t>on C</w:t>
      </w:r>
    </w:p>
    <w:p w:rsidR="00667E82" w:rsidRDefault="00667E82">
      <w:pPr>
        <w:spacing w:before="3" w:line="120" w:lineRule="exact"/>
        <w:rPr>
          <w:sz w:val="13"/>
          <w:szCs w:val="13"/>
        </w:rPr>
      </w:pPr>
    </w:p>
    <w:p w:rsidR="00667E82" w:rsidRDefault="00667E82">
      <w:pPr>
        <w:spacing w:line="200" w:lineRule="exact"/>
      </w:pPr>
    </w:p>
    <w:p w:rsidR="00667E82" w:rsidRDefault="00C26387">
      <w:pPr>
        <w:ind w:left="820"/>
        <w:rPr>
          <w:sz w:val="22"/>
          <w:szCs w:val="22"/>
        </w:rPr>
      </w:pPr>
      <w:r>
        <w:rPr>
          <w:b/>
          <w:sz w:val="22"/>
          <w:szCs w:val="22"/>
        </w:rPr>
        <w:t xml:space="preserve">A         </w:t>
      </w:r>
      <w:r>
        <w:rPr>
          <w:b/>
          <w:spacing w:val="11"/>
          <w:sz w:val="22"/>
          <w:szCs w:val="22"/>
        </w:rPr>
        <w:t xml:space="preserve"> </w:t>
      </w:r>
      <w:r>
        <w:rPr>
          <w:b/>
          <w:spacing w:val="2"/>
          <w:sz w:val="22"/>
          <w:szCs w:val="22"/>
        </w:rPr>
        <w:t>P</w:t>
      </w:r>
      <w:r>
        <w:rPr>
          <w:b/>
          <w:sz w:val="22"/>
          <w:szCs w:val="22"/>
        </w:rPr>
        <w:t>r</w:t>
      </w:r>
      <w:r>
        <w:rPr>
          <w:b/>
          <w:spacing w:val="-2"/>
          <w:sz w:val="22"/>
          <w:szCs w:val="22"/>
        </w:rPr>
        <w:t>o</w:t>
      </w:r>
      <w:r>
        <w:rPr>
          <w:b/>
          <w:sz w:val="22"/>
          <w:szCs w:val="22"/>
        </w:rPr>
        <w:t>ced</w:t>
      </w:r>
      <w:r>
        <w:rPr>
          <w:b/>
          <w:spacing w:val="-1"/>
          <w:sz w:val="22"/>
          <w:szCs w:val="22"/>
        </w:rPr>
        <w:t>u</w:t>
      </w:r>
      <w:r>
        <w:rPr>
          <w:b/>
          <w:spacing w:val="-2"/>
          <w:sz w:val="22"/>
          <w:szCs w:val="22"/>
        </w:rPr>
        <w:t>r</w:t>
      </w:r>
      <w:r>
        <w:rPr>
          <w:b/>
          <w:sz w:val="22"/>
          <w:szCs w:val="22"/>
        </w:rPr>
        <w:t>e I</w:t>
      </w:r>
    </w:p>
    <w:p w:rsidR="00667E82" w:rsidRDefault="00667E82">
      <w:pPr>
        <w:spacing w:before="5" w:line="100" w:lineRule="exact"/>
        <w:rPr>
          <w:sz w:val="11"/>
          <w:szCs w:val="11"/>
        </w:rPr>
      </w:pPr>
    </w:p>
    <w:p w:rsidR="00667E82" w:rsidRDefault="00667E82">
      <w:pPr>
        <w:spacing w:line="200" w:lineRule="exact"/>
      </w:pPr>
    </w:p>
    <w:p w:rsidR="00667E82" w:rsidRDefault="00C26387">
      <w:pPr>
        <w:spacing w:line="355" w:lineRule="auto"/>
        <w:ind w:left="820" w:right="139"/>
        <w:rPr>
          <w:sz w:val="22"/>
          <w:szCs w:val="22"/>
        </w:rPr>
      </w:pPr>
      <w:r>
        <w:rPr>
          <w:spacing w:val="-1"/>
          <w:sz w:val="22"/>
          <w:szCs w:val="22"/>
        </w:rPr>
        <w:t>U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 p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ll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, 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25c</w:t>
      </w:r>
      <w:r>
        <w:rPr>
          <w:spacing w:val="-1"/>
          <w:sz w:val="22"/>
          <w:szCs w:val="22"/>
        </w:rPr>
        <w:t>m</w:t>
      </w:r>
      <w:r>
        <w:rPr>
          <w:position w:val="8"/>
          <w:sz w:val="14"/>
          <w:szCs w:val="14"/>
        </w:rPr>
        <w:t>3</w:t>
      </w:r>
      <w:r>
        <w:rPr>
          <w:spacing w:val="19"/>
          <w:position w:val="8"/>
          <w:sz w:val="14"/>
          <w:szCs w:val="14"/>
        </w:rPr>
        <w:t xml:space="preserve"> </w:t>
      </w:r>
      <w:r>
        <w:rPr>
          <w:sz w:val="22"/>
          <w:szCs w:val="22"/>
        </w:rPr>
        <w:t>of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so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 xml:space="preserve"> </w:t>
      </w:r>
      <w:r>
        <w:rPr>
          <w:b/>
          <w:sz w:val="22"/>
          <w:szCs w:val="22"/>
        </w:rPr>
        <w:t>A</w:t>
      </w:r>
      <w:r>
        <w:rPr>
          <w:b/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 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250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tri</w:t>
      </w:r>
      <w:r>
        <w:rPr>
          <w:sz w:val="22"/>
          <w:szCs w:val="22"/>
        </w:rPr>
        <w:t xml:space="preserve">c </w:t>
      </w:r>
      <w:r>
        <w:rPr>
          <w:spacing w:val="-1"/>
          <w:sz w:val="22"/>
          <w:szCs w:val="22"/>
        </w:rPr>
        <w:t>f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. </w:t>
      </w:r>
      <w:r>
        <w:rPr>
          <w:spacing w:val="-1"/>
          <w:sz w:val="22"/>
          <w:szCs w:val="22"/>
        </w:rPr>
        <w:t>A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 xml:space="preserve">d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t</w:t>
      </w:r>
      <w:r>
        <w:rPr>
          <w:sz w:val="22"/>
          <w:szCs w:val="22"/>
        </w:rPr>
        <w:t xml:space="preserve">o 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 250c</w:t>
      </w:r>
      <w:r>
        <w:rPr>
          <w:spacing w:val="-3"/>
          <w:sz w:val="22"/>
          <w:szCs w:val="22"/>
        </w:rPr>
        <w:t>m</w:t>
      </w:r>
      <w:r>
        <w:rPr>
          <w:position w:val="8"/>
          <w:sz w:val="14"/>
          <w:szCs w:val="14"/>
        </w:rPr>
        <w:t>3</w:t>
      </w:r>
      <w:r>
        <w:rPr>
          <w:spacing w:val="19"/>
          <w:position w:val="8"/>
          <w:sz w:val="14"/>
          <w:szCs w:val="14"/>
        </w:rPr>
        <w:t xml:space="preserve"> </w:t>
      </w:r>
      <w:r>
        <w:rPr>
          <w:sz w:val="22"/>
          <w:szCs w:val="22"/>
        </w:rPr>
        <w:t>of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bel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s 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3"/>
          <w:sz w:val="22"/>
          <w:szCs w:val="22"/>
        </w:rPr>
        <w:t xml:space="preserve"> </w:t>
      </w:r>
      <w:r>
        <w:rPr>
          <w:b/>
          <w:spacing w:val="-1"/>
          <w:sz w:val="22"/>
          <w:szCs w:val="22"/>
        </w:rPr>
        <w:t>D</w:t>
      </w:r>
      <w:r>
        <w:rPr>
          <w:sz w:val="22"/>
          <w:szCs w:val="22"/>
        </w:rPr>
        <w:t xml:space="preserve">. </w:t>
      </w:r>
      <w:r>
        <w:rPr>
          <w:spacing w:val="-3"/>
          <w:sz w:val="22"/>
          <w:szCs w:val="22"/>
        </w:rPr>
        <w:t>P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 xml:space="preserve">e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on </w:t>
      </w:r>
      <w:r>
        <w:rPr>
          <w:b/>
          <w:sz w:val="22"/>
          <w:szCs w:val="22"/>
        </w:rPr>
        <w:t>D</w:t>
      </w:r>
      <w:r>
        <w:rPr>
          <w:b/>
          <w:spacing w:val="-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 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bu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e. C</w:t>
      </w:r>
      <w:r>
        <w:rPr>
          <w:spacing w:val="-2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n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he 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 and u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 xml:space="preserve">e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t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 xml:space="preserve">ace </w:t>
      </w:r>
      <w:r>
        <w:rPr>
          <w:spacing w:val="-2"/>
          <w:sz w:val="22"/>
          <w:szCs w:val="22"/>
        </w:rPr>
        <w:t>2</w:t>
      </w:r>
      <w:r>
        <w:rPr>
          <w:sz w:val="22"/>
          <w:szCs w:val="22"/>
        </w:rPr>
        <w:t>5.0c</w:t>
      </w:r>
      <w:r>
        <w:rPr>
          <w:spacing w:val="-2"/>
          <w:sz w:val="22"/>
          <w:szCs w:val="22"/>
        </w:rPr>
        <w:t>m</w:t>
      </w:r>
      <w:r>
        <w:rPr>
          <w:position w:val="8"/>
          <w:sz w:val="14"/>
          <w:szCs w:val="14"/>
        </w:rPr>
        <w:t>3</w:t>
      </w:r>
      <w:r>
        <w:rPr>
          <w:spacing w:val="19"/>
          <w:position w:val="8"/>
          <w:sz w:val="14"/>
          <w:szCs w:val="14"/>
        </w:rPr>
        <w:t xml:space="preserve"> </w:t>
      </w:r>
      <w:r>
        <w:rPr>
          <w:sz w:val="22"/>
          <w:szCs w:val="22"/>
        </w:rPr>
        <w:t>of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B 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o a 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on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cal</w:t>
      </w:r>
      <w:r>
        <w:rPr>
          <w:spacing w:val="-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.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dd2 d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s of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e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nd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or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ded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ra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 w</w:t>
      </w:r>
      <w:r>
        <w:rPr>
          <w:spacing w:val="-2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h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3"/>
          <w:sz w:val="22"/>
          <w:szCs w:val="22"/>
        </w:rPr>
        <w:t xml:space="preserve"> </w:t>
      </w:r>
      <w:r>
        <w:rPr>
          <w:b/>
          <w:spacing w:val="-1"/>
          <w:sz w:val="22"/>
          <w:szCs w:val="22"/>
        </w:rPr>
        <w:t>D</w:t>
      </w:r>
      <w:r>
        <w:rPr>
          <w:sz w:val="22"/>
          <w:szCs w:val="22"/>
        </w:rPr>
        <w:t xml:space="preserve">. 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ec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 xml:space="preserve"> y</w:t>
      </w:r>
      <w:r>
        <w:rPr>
          <w:sz w:val="22"/>
          <w:szCs w:val="22"/>
        </w:rPr>
        <w:t>our</w:t>
      </w:r>
      <w:r>
        <w:rPr>
          <w:spacing w:val="1"/>
          <w:sz w:val="22"/>
          <w:szCs w:val="22"/>
        </w:rPr>
        <w:t xml:space="preserve"> r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s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 xml:space="preserve">1. 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eat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he 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tr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on 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 xml:space="preserve">o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es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d co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e.</w:t>
      </w:r>
    </w:p>
    <w:p w:rsidR="00667E82" w:rsidRDefault="00667E82">
      <w:pPr>
        <w:spacing w:before="11" w:line="200" w:lineRule="exact"/>
      </w:pPr>
    </w:p>
    <w:p w:rsidR="00667E82" w:rsidRDefault="00C26387">
      <w:pPr>
        <w:spacing w:line="240" w:lineRule="exact"/>
        <w:ind w:left="820"/>
        <w:rPr>
          <w:sz w:val="22"/>
          <w:szCs w:val="22"/>
        </w:rPr>
      </w:pPr>
      <w:r>
        <w:rPr>
          <w:spacing w:val="2"/>
          <w:position w:val="-1"/>
          <w:sz w:val="22"/>
          <w:szCs w:val="22"/>
        </w:rPr>
        <w:t>T</w:t>
      </w:r>
      <w:r>
        <w:rPr>
          <w:position w:val="-1"/>
          <w:sz w:val="22"/>
          <w:szCs w:val="22"/>
        </w:rPr>
        <w:t>a</w:t>
      </w:r>
      <w:r>
        <w:rPr>
          <w:spacing w:val="-2"/>
          <w:position w:val="-1"/>
          <w:sz w:val="22"/>
          <w:szCs w:val="22"/>
        </w:rPr>
        <w:t>b</w:t>
      </w:r>
      <w:r>
        <w:rPr>
          <w:spacing w:val="1"/>
          <w:position w:val="-1"/>
          <w:sz w:val="22"/>
          <w:szCs w:val="22"/>
        </w:rPr>
        <w:t>l</w:t>
      </w:r>
      <w:r>
        <w:rPr>
          <w:position w:val="-1"/>
          <w:sz w:val="22"/>
          <w:szCs w:val="22"/>
        </w:rPr>
        <w:t>e</w:t>
      </w:r>
      <w:r>
        <w:rPr>
          <w:spacing w:val="-2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1</w:t>
      </w:r>
    </w:p>
    <w:p w:rsidR="00667E82" w:rsidRDefault="00667E82">
      <w:pPr>
        <w:spacing w:line="120" w:lineRule="exact"/>
        <w:rPr>
          <w:sz w:val="13"/>
          <w:szCs w:val="13"/>
        </w:rPr>
      </w:pPr>
    </w:p>
    <w:p w:rsidR="00667E82" w:rsidRDefault="00667E82">
      <w:pPr>
        <w:spacing w:line="200" w:lineRule="exact"/>
      </w:pPr>
    </w:p>
    <w:tbl>
      <w:tblPr>
        <w:tblW w:w="0" w:type="auto"/>
        <w:tblInd w:w="92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44"/>
        <w:gridCol w:w="1505"/>
        <w:gridCol w:w="1237"/>
        <w:gridCol w:w="1210"/>
      </w:tblGrid>
      <w:tr w:rsidR="00667E82">
        <w:trPr>
          <w:trHeight w:hRule="exact" w:val="590"/>
        </w:trPr>
        <w:tc>
          <w:tcPr>
            <w:tcW w:w="424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:rsidR="00667E82" w:rsidRDefault="00667E82"/>
        </w:tc>
        <w:tc>
          <w:tcPr>
            <w:tcW w:w="1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7E82" w:rsidRDefault="00C26387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7E82" w:rsidRDefault="00C26387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II</w:t>
            </w:r>
          </w:p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7E82" w:rsidRDefault="00C26387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I</w:t>
            </w:r>
          </w:p>
        </w:tc>
      </w:tr>
      <w:tr w:rsidR="00667E82">
        <w:trPr>
          <w:trHeight w:hRule="exact" w:val="590"/>
        </w:trPr>
        <w:tc>
          <w:tcPr>
            <w:tcW w:w="4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7E82" w:rsidRDefault="00C26387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Fin</w:t>
            </w: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bu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ea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</w:p>
        </w:tc>
        <w:tc>
          <w:tcPr>
            <w:tcW w:w="1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7E82" w:rsidRDefault="00667E82"/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7E82" w:rsidRDefault="00667E82"/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7E82" w:rsidRDefault="00667E82"/>
        </w:tc>
      </w:tr>
      <w:tr w:rsidR="00667E82">
        <w:trPr>
          <w:trHeight w:hRule="exact" w:val="588"/>
        </w:trPr>
        <w:tc>
          <w:tcPr>
            <w:tcW w:w="4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7E82" w:rsidRDefault="00C26387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iti</w:t>
            </w:r>
            <w:r>
              <w:rPr>
                <w:sz w:val="22"/>
                <w:szCs w:val="22"/>
              </w:rPr>
              <w:t>al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ad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</w:p>
        </w:tc>
        <w:tc>
          <w:tcPr>
            <w:tcW w:w="1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7E82" w:rsidRDefault="00667E82"/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7E82" w:rsidRDefault="00667E82"/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7E82" w:rsidRDefault="00667E82"/>
        </w:tc>
      </w:tr>
      <w:tr w:rsidR="00667E82">
        <w:trPr>
          <w:trHeight w:hRule="exact" w:val="591"/>
        </w:trPr>
        <w:tc>
          <w:tcPr>
            <w:tcW w:w="4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7E82" w:rsidRDefault="00C26387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 of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D</w:t>
            </w:r>
            <w:r>
              <w:rPr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position w:val="8"/>
                <w:sz w:val="14"/>
                <w:szCs w:val="14"/>
              </w:rPr>
              <w:t>3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7E82" w:rsidRDefault="00667E82"/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7E82" w:rsidRDefault="00667E82"/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7E82" w:rsidRDefault="00667E82"/>
        </w:tc>
      </w:tr>
    </w:tbl>
    <w:p w:rsidR="00667E82" w:rsidRDefault="00667E82">
      <w:pPr>
        <w:spacing w:before="5" w:line="120" w:lineRule="exact"/>
        <w:rPr>
          <w:sz w:val="13"/>
          <w:szCs w:val="13"/>
        </w:rPr>
      </w:pPr>
    </w:p>
    <w:p w:rsidR="00667E82" w:rsidRDefault="00667E82">
      <w:pPr>
        <w:spacing w:line="200" w:lineRule="exact"/>
      </w:pPr>
    </w:p>
    <w:p w:rsidR="00667E82" w:rsidRDefault="00C26387">
      <w:pPr>
        <w:spacing w:before="32" w:line="551" w:lineRule="auto"/>
        <w:ind w:left="820" w:right="7171"/>
        <w:rPr>
          <w:sz w:val="22"/>
          <w:szCs w:val="22"/>
        </w:rPr>
      </w:pPr>
      <w:r>
        <w:rPr>
          <w:spacing w:val="1"/>
          <w:sz w:val="22"/>
          <w:szCs w:val="22"/>
        </w:rPr>
        <w:t>(</w:t>
      </w:r>
      <w:r>
        <w:rPr>
          <w:b/>
          <w:sz w:val="22"/>
          <w:szCs w:val="22"/>
        </w:rPr>
        <w:t>4</w:t>
      </w:r>
      <w:r>
        <w:rPr>
          <w:b/>
          <w:spacing w:val="1"/>
          <w:sz w:val="22"/>
          <w:szCs w:val="22"/>
        </w:rPr>
        <w:t>m</w:t>
      </w:r>
      <w:r>
        <w:rPr>
          <w:b/>
          <w:spacing w:val="-3"/>
          <w:sz w:val="22"/>
          <w:szCs w:val="22"/>
        </w:rPr>
        <w:t>k</w:t>
      </w:r>
      <w:r>
        <w:rPr>
          <w:b/>
          <w:spacing w:val="1"/>
          <w:sz w:val="22"/>
          <w:szCs w:val="22"/>
        </w:rPr>
        <w:t>s</w:t>
      </w:r>
      <w:r>
        <w:rPr>
          <w:sz w:val="22"/>
          <w:szCs w:val="22"/>
        </w:rPr>
        <w:t xml:space="preserve">) </w:t>
      </w:r>
      <w:r>
        <w:rPr>
          <w:spacing w:val="-1"/>
          <w:sz w:val="22"/>
          <w:szCs w:val="22"/>
        </w:rPr>
        <w:t>C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e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he:</w:t>
      </w:r>
    </w:p>
    <w:p w:rsidR="00667E82" w:rsidRDefault="00C26387">
      <w:pPr>
        <w:spacing w:before="9"/>
        <w:ind w:left="820"/>
        <w:rPr>
          <w:sz w:val="22"/>
          <w:szCs w:val="22"/>
        </w:rPr>
      </w:pPr>
      <w:proofErr w:type="spellStart"/>
      <w:r>
        <w:rPr>
          <w:spacing w:val="1"/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)         </w:t>
      </w:r>
      <w:r>
        <w:rPr>
          <w:spacing w:val="3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e 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pacing w:val="2"/>
          <w:sz w:val="22"/>
          <w:szCs w:val="22"/>
        </w:rPr>
        <w:t>u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 of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so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u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 xml:space="preserve"> </w:t>
      </w:r>
      <w:r>
        <w:rPr>
          <w:b/>
          <w:sz w:val="22"/>
          <w:szCs w:val="22"/>
        </w:rPr>
        <w:t>D</w:t>
      </w:r>
      <w:r>
        <w:rPr>
          <w:b/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us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d</w:t>
      </w:r>
    </w:p>
    <w:p w:rsidR="00667E82" w:rsidRDefault="00667E82">
      <w:pPr>
        <w:spacing w:before="6" w:line="120" w:lineRule="exact"/>
        <w:rPr>
          <w:sz w:val="12"/>
          <w:szCs w:val="12"/>
        </w:rPr>
      </w:pPr>
    </w:p>
    <w:p w:rsidR="00667E82" w:rsidRDefault="00C26387">
      <w:pPr>
        <w:ind w:left="820"/>
        <w:rPr>
          <w:sz w:val="22"/>
          <w:szCs w:val="22"/>
        </w:rPr>
      </w:pPr>
      <w:r>
        <w:rPr>
          <w:spacing w:val="1"/>
          <w:sz w:val="22"/>
          <w:szCs w:val="22"/>
        </w:rPr>
        <w:t>(</w:t>
      </w:r>
      <w:r>
        <w:rPr>
          <w:b/>
          <w:sz w:val="22"/>
          <w:szCs w:val="22"/>
        </w:rPr>
        <w:t>1</w:t>
      </w:r>
      <w:r>
        <w:rPr>
          <w:b/>
          <w:spacing w:val="1"/>
          <w:sz w:val="22"/>
          <w:szCs w:val="22"/>
        </w:rPr>
        <w:t>m</w:t>
      </w:r>
      <w:r>
        <w:rPr>
          <w:b/>
          <w:spacing w:val="-3"/>
          <w:sz w:val="22"/>
          <w:szCs w:val="22"/>
        </w:rPr>
        <w:t>k</w:t>
      </w:r>
      <w:r>
        <w:rPr>
          <w:sz w:val="22"/>
          <w:szCs w:val="22"/>
        </w:rPr>
        <w:t>)</w:t>
      </w:r>
    </w:p>
    <w:p w:rsidR="00667E82" w:rsidRDefault="00667E82">
      <w:pPr>
        <w:spacing w:before="8" w:line="120" w:lineRule="exact"/>
        <w:rPr>
          <w:sz w:val="12"/>
          <w:szCs w:val="12"/>
        </w:rPr>
      </w:pPr>
    </w:p>
    <w:p w:rsidR="00667E82" w:rsidRDefault="00667E82">
      <w:pPr>
        <w:spacing w:line="200" w:lineRule="exact"/>
      </w:pPr>
    </w:p>
    <w:p w:rsidR="00667E82" w:rsidRDefault="00C26387">
      <w:pPr>
        <w:ind w:left="100"/>
        <w:rPr>
          <w:sz w:val="22"/>
          <w:szCs w:val="22"/>
        </w:rPr>
        <w:sectPr w:rsidR="00667E82">
          <w:pgSz w:w="11920" w:h="16840"/>
          <w:pgMar w:top="1560" w:right="1320" w:bottom="280" w:left="1340" w:header="0" w:footer="942" w:gutter="0"/>
          <w:cols w:space="720"/>
        </w:sectPr>
      </w:pPr>
      <w:r>
        <w:rPr>
          <w:sz w:val="22"/>
          <w:szCs w:val="22"/>
        </w:rPr>
        <w:t>………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……</w:t>
      </w:r>
      <w:r>
        <w:rPr>
          <w:sz w:val="22"/>
          <w:szCs w:val="22"/>
        </w:rPr>
        <w:t>………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……</w:t>
      </w:r>
      <w:r>
        <w:rPr>
          <w:sz w:val="22"/>
          <w:szCs w:val="22"/>
        </w:rPr>
        <w:t>………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……</w:t>
      </w:r>
      <w:r>
        <w:rPr>
          <w:sz w:val="22"/>
          <w:szCs w:val="22"/>
        </w:rPr>
        <w:t>……</w:t>
      </w:r>
    </w:p>
    <w:p w:rsidR="00667E82" w:rsidRDefault="00C26387">
      <w:pPr>
        <w:spacing w:before="76"/>
        <w:ind w:left="100"/>
        <w:rPr>
          <w:sz w:val="22"/>
          <w:szCs w:val="22"/>
        </w:rPr>
      </w:pPr>
      <w:r>
        <w:rPr>
          <w:spacing w:val="1"/>
          <w:sz w:val="22"/>
          <w:szCs w:val="22"/>
        </w:rPr>
        <w:lastRenderedPageBreak/>
        <w:t>i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)        </w:t>
      </w:r>
      <w:r>
        <w:rPr>
          <w:spacing w:val="2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C</w:t>
      </w:r>
      <w:r>
        <w:rPr>
          <w:sz w:val="22"/>
          <w:szCs w:val="22"/>
        </w:rPr>
        <w:t>oncen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on of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po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um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ca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e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 s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1"/>
          <w:sz w:val="22"/>
          <w:szCs w:val="22"/>
        </w:rPr>
        <w:t xml:space="preserve"> </w:t>
      </w:r>
      <w:r>
        <w:rPr>
          <w:b/>
          <w:sz w:val="22"/>
          <w:szCs w:val="22"/>
        </w:rPr>
        <w:t>B</w:t>
      </w:r>
      <w:r>
        <w:rPr>
          <w:b/>
          <w:spacing w:val="-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(</w:t>
      </w:r>
      <w:r>
        <w:rPr>
          <w:sz w:val="22"/>
          <w:szCs w:val="22"/>
        </w:rPr>
        <w:t>K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= 39.0, O =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16.0, C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=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12.0)</w:t>
      </w:r>
    </w:p>
    <w:p w:rsidR="00667E82" w:rsidRDefault="00667E82">
      <w:pPr>
        <w:spacing w:before="5" w:line="100" w:lineRule="exact"/>
        <w:rPr>
          <w:sz w:val="10"/>
          <w:szCs w:val="10"/>
        </w:rPr>
      </w:pPr>
    </w:p>
    <w:p w:rsidR="00667E82" w:rsidRDefault="00667E82">
      <w:pPr>
        <w:spacing w:line="200" w:lineRule="exact"/>
      </w:pPr>
    </w:p>
    <w:p w:rsidR="00667E82" w:rsidRDefault="00667E82">
      <w:pPr>
        <w:spacing w:line="200" w:lineRule="exact"/>
      </w:pPr>
    </w:p>
    <w:p w:rsidR="00667E82" w:rsidRDefault="00C26387">
      <w:pPr>
        <w:ind w:left="1540"/>
        <w:rPr>
          <w:sz w:val="22"/>
          <w:szCs w:val="22"/>
        </w:rPr>
      </w:pPr>
      <w:r>
        <w:rPr>
          <w:spacing w:val="1"/>
          <w:sz w:val="22"/>
          <w:szCs w:val="22"/>
        </w:rPr>
        <w:t>(</w:t>
      </w:r>
      <w:r>
        <w:rPr>
          <w:b/>
          <w:sz w:val="22"/>
          <w:szCs w:val="22"/>
        </w:rPr>
        <w:t>1</w:t>
      </w:r>
      <w:r>
        <w:rPr>
          <w:b/>
          <w:spacing w:val="1"/>
          <w:sz w:val="22"/>
          <w:szCs w:val="22"/>
        </w:rPr>
        <w:t>m</w:t>
      </w:r>
      <w:r>
        <w:rPr>
          <w:b/>
          <w:spacing w:val="-3"/>
          <w:sz w:val="22"/>
          <w:szCs w:val="22"/>
        </w:rPr>
        <w:t>k</w:t>
      </w:r>
      <w:r>
        <w:rPr>
          <w:sz w:val="22"/>
          <w:szCs w:val="22"/>
        </w:rPr>
        <w:t>)</w:t>
      </w:r>
    </w:p>
    <w:p w:rsidR="00667E82" w:rsidRDefault="00667E82">
      <w:pPr>
        <w:spacing w:before="8" w:line="120" w:lineRule="exact"/>
        <w:rPr>
          <w:sz w:val="12"/>
          <w:szCs w:val="12"/>
        </w:rPr>
      </w:pPr>
    </w:p>
    <w:p w:rsidR="00667E82" w:rsidRDefault="00667E82">
      <w:pPr>
        <w:spacing w:line="200" w:lineRule="exact"/>
      </w:pPr>
    </w:p>
    <w:p w:rsidR="00667E82" w:rsidRDefault="00C26387">
      <w:pPr>
        <w:ind w:left="100"/>
        <w:rPr>
          <w:sz w:val="22"/>
          <w:szCs w:val="22"/>
        </w:rPr>
      </w:pPr>
      <w:r>
        <w:rPr>
          <w:sz w:val="22"/>
          <w:szCs w:val="22"/>
        </w:rPr>
        <w:t>………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……</w:t>
      </w:r>
      <w:r>
        <w:rPr>
          <w:sz w:val="22"/>
          <w:szCs w:val="22"/>
        </w:rPr>
        <w:t>………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……</w:t>
      </w:r>
      <w:r>
        <w:rPr>
          <w:sz w:val="22"/>
          <w:szCs w:val="22"/>
        </w:rPr>
        <w:t>………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……</w:t>
      </w:r>
      <w:r>
        <w:rPr>
          <w:sz w:val="22"/>
          <w:szCs w:val="22"/>
        </w:rPr>
        <w:t>……</w:t>
      </w:r>
    </w:p>
    <w:p w:rsidR="00667E82" w:rsidRDefault="00667E82">
      <w:pPr>
        <w:spacing w:before="5" w:line="120" w:lineRule="exact"/>
        <w:rPr>
          <w:sz w:val="12"/>
          <w:szCs w:val="12"/>
        </w:rPr>
      </w:pPr>
    </w:p>
    <w:p w:rsidR="00667E82" w:rsidRDefault="00667E82">
      <w:pPr>
        <w:spacing w:line="200" w:lineRule="exact"/>
      </w:pPr>
    </w:p>
    <w:p w:rsidR="00667E82" w:rsidRDefault="00C26387">
      <w:pPr>
        <w:ind w:left="100"/>
        <w:rPr>
          <w:sz w:val="22"/>
          <w:szCs w:val="22"/>
        </w:rPr>
      </w:pPr>
      <w:r>
        <w:rPr>
          <w:sz w:val="22"/>
          <w:szCs w:val="22"/>
        </w:rPr>
        <w:t>………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……</w:t>
      </w:r>
      <w:r>
        <w:rPr>
          <w:sz w:val="22"/>
          <w:szCs w:val="22"/>
        </w:rPr>
        <w:t>………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……</w:t>
      </w:r>
      <w:r>
        <w:rPr>
          <w:sz w:val="22"/>
          <w:szCs w:val="22"/>
        </w:rPr>
        <w:t>………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……</w:t>
      </w:r>
      <w:r>
        <w:rPr>
          <w:sz w:val="22"/>
          <w:szCs w:val="22"/>
        </w:rPr>
        <w:t>……</w:t>
      </w:r>
    </w:p>
    <w:p w:rsidR="00667E82" w:rsidRDefault="00667E82">
      <w:pPr>
        <w:spacing w:before="8" w:line="120" w:lineRule="exact"/>
        <w:rPr>
          <w:sz w:val="12"/>
          <w:szCs w:val="12"/>
        </w:rPr>
      </w:pPr>
    </w:p>
    <w:p w:rsidR="00667E82" w:rsidRDefault="00667E82">
      <w:pPr>
        <w:spacing w:line="200" w:lineRule="exact"/>
      </w:pPr>
    </w:p>
    <w:p w:rsidR="00667E82" w:rsidRDefault="00C26387">
      <w:pPr>
        <w:ind w:left="100"/>
        <w:rPr>
          <w:sz w:val="22"/>
          <w:szCs w:val="22"/>
        </w:rPr>
      </w:pP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)       </w:t>
      </w:r>
      <w:r>
        <w:rPr>
          <w:spacing w:val="2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C</w:t>
      </w:r>
      <w:r>
        <w:rPr>
          <w:sz w:val="22"/>
          <w:szCs w:val="22"/>
        </w:rPr>
        <w:t>oncen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on of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c a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d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3"/>
          <w:sz w:val="22"/>
          <w:szCs w:val="22"/>
        </w:rPr>
        <w:t xml:space="preserve"> </w:t>
      </w:r>
      <w:r>
        <w:rPr>
          <w:b/>
          <w:sz w:val="22"/>
          <w:szCs w:val="22"/>
        </w:rPr>
        <w:t>D</w:t>
      </w:r>
    </w:p>
    <w:p w:rsidR="00667E82" w:rsidRDefault="00667E82">
      <w:pPr>
        <w:spacing w:before="6" w:line="120" w:lineRule="exact"/>
        <w:rPr>
          <w:sz w:val="12"/>
          <w:szCs w:val="12"/>
        </w:rPr>
      </w:pPr>
    </w:p>
    <w:p w:rsidR="00667E82" w:rsidRDefault="00C26387">
      <w:pPr>
        <w:ind w:left="820"/>
        <w:rPr>
          <w:sz w:val="22"/>
          <w:szCs w:val="22"/>
        </w:rPr>
      </w:pPr>
      <w:r>
        <w:rPr>
          <w:spacing w:val="1"/>
          <w:sz w:val="22"/>
          <w:szCs w:val="22"/>
        </w:rPr>
        <w:t>(</w:t>
      </w:r>
      <w:r>
        <w:rPr>
          <w:b/>
          <w:sz w:val="22"/>
          <w:szCs w:val="22"/>
        </w:rPr>
        <w:t>2</w:t>
      </w:r>
      <w:r>
        <w:rPr>
          <w:b/>
          <w:spacing w:val="1"/>
          <w:sz w:val="22"/>
          <w:szCs w:val="22"/>
        </w:rPr>
        <w:t>m</w:t>
      </w:r>
      <w:r>
        <w:rPr>
          <w:b/>
          <w:spacing w:val="-3"/>
          <w:sz w:val="22"/>
          <w:szCs w:val="22"/>
        </w:rPr>
        <w:t>k</w:t>
      </w:r>
      <w:r>
        <w:rPr>
          <w:b/>
          <w:spacing w:val="1"/>
          <w:sz w:val="22"/>
          <w:szCs w:val="22"/>
        </w:rPr>
        <w:t>s</w:t>
      </w:r>
      <w:r>
        <w:rPr>
          <w:sz w:val="22"/>
          <w:szCs w:val="22"/>
        </w:rPr>
        <w:t>)</w:t>
      </w:r>
    </w:p>
    <w:p w:rsidR="00667E82" w:rsidRDefault="00667E82">
      <w:pPr>
        <w:spacing w:before="6" w:line="120" w:lineRule="exact"/>
        <w:rPr>
          <w:sz w:val="12"/>
          <w:szCs w:val="12"/>
        </w:rPr>
      </w:pPr>
    </w:p>
    <w:p w:rsidR="00667E82" w:rsidRDefault="00667E82">
      <w:pPr>
        <w:spacing w:line="200" w:lineRule="exact"/>
      </w:pPr>
    </w:p>
    <w:p w:rsidR="00667E82" w:rsidRDefault="00C26387">
      <w:pPr>
        <w:ind w:left="100"/>
        <w:rPr>
          <w:sz w:val="22"/>
          <w:szCs w:val="22"/>
        </w:rPr>
      </w:pPr>
      <w:r>
        <w:rPr>
          <w:sz w:val="22"/>
          <w:szCs w:val="22"/>
        </w:rPr>
        <w:t>………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……</w:t>
      </w:r>
      <w:r>
        <w:rPr>
          <w:sz w:val="22"/>
          <w:szCs w:val="22"/>
        </w:rPr>
        <w:t>………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……</w:t>
      </w:r>
      <w:r>
        <w:rPr>
          <w:sz w:val="22"/>
          <w:szCs w:val="22"/>
        </w:rPr>
        <w:t>………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……</w:t>
      </w:r>
      <w:r>
        <w:rPr>
          <w:sz w:val="22"/>
          <w:szCs w:val="22"/>
        </w:rPr>
        <w:t>……</w:t>
      </w:r>
    </w:p>
    <w:p w:rsidR="00667E82" w:rsidRDefault="00667E82">
      <w:pPr>
        <w:spacing w:before="8" w:line="120" w:lineRule="exact"/>
        <w:rPr>
          <w:sz w:val="12"/>
          <w:szCs w:val="12"/>
        </w:rPr>
      </w:pPr>
    </w:p>
    <w:p w:rsidR="00667E82" w:rsidRDefault="00667E82">
      <w:pPr>
        <w:spacing w:line="200" w:lineRule="exact"/>
      </w:pPr>
    </w:p>
    <w:p w:rsidR="00667E82" w:rsidRDefault="00C26387">
      <w:pPr>
        <w:ind w:left="100"/>
        <w:rPr>
          <w:sz w:val="22"/>
          <w:szCs w:val="22"/>
        </w:rPr>
      </w:pPr>
      <w:r>
        <w:rPr>
          <w:sz w:val="22"/>
          <w:szCs w:val="22"/>
        </w:rPr>
        <w:t>………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……</w:t>
      </w:r>
      <w:r>
        <w:rPr>
          <w:sz w:val="22"/>
          <w:szCs w:val="22"/>
        </w:rPr>
        <w:t>………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……</w:t>
      </w:r>
      <w:r>
        <w:rPr>
          <w:sz w:val="22"/>
          <w:szCs w:val="22"/>
        </w:rPr>
        <w:t>………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……</w:t>
      </w:r>
      <w:r>
        <w:rPr>
          <w:sz w:val="22"/>
          <w:szCs w:val="22"/>
        </w:rPr>
        <w:t>……</w:t>
      </w:r>
    </w:p>
    <w:p w:rsidR="00667E82" w:rsidRDefault="00667E82">
      <w:pPr>
        <w:spacing w:before="5" w:line="120" w:lineRule="exact"/>
        <w:rPr>
          <w:sz w:val="12"/>
          <w:szCs w:val="12"/>
        </w:rPr>
      </w:pPr>
    </w:p>
    <w:p w:rsidR="00667E82" w:rsidRDefault="00667E82">
      <w:pPr>
        <w:spacing w:line="200" w:lineRule="exact"/>
      </w:pPr>
    </w:p>
    <w:p w:rsidR="00667E82" w:rsidRDefault="00C26387">
      <w:pPr>
        <w:ind w:left="100"/>
        <w:rPr>
          <w:sz w:val="22"/>
          <w:szCs w:val="22"/>
        </w:rPr>
      </w:pPr>
      <w:r>
        <w:rPr>
          <w:sz w:val="22"/>
          <w:szCs w:val="22"/>
        </w:rPr>
        <w:t>………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……</w:t>
      </w:r>
      <w:r>
        <w:rPr>
          <w:sz w:val="22"/>
          <w:szCs w:val="22"/>
        </w:rPr>
        <w:t>………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……</w:t>
      </w:r>
      <w:r>
        <w:rPr>
          <w:sz w:val="22"/>
          <w:szCs w:val="22"/>
        </w:rPr>
        <w:t>………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……</w:t>
      </w:r>
      <w:r>
        <w:rPr>
          <w:sz w:val="22"/>
          <w:szCs w:val="22"/>
        </w:rPr>
        <w:t>……</w:t>
      </w:r>
    </w:p>
    <w:p w:rsidR="00667E82" w:rsidRDefault="00667E82">
      <w:pPr>
        <w:spacing w:before="5" w:line="120" w:lineRule="exact"/>
        <w:rPr>
          <w:sz w:val="12"/>
          <w:szCs w:val="12"/>
        </w:rPr>
      </w:pPr>
    </w:p>
    <w:p w:rsidR="00667E82" w:rsidRDefault="00667E82">
      <w:pPr>
        <w:spacing w:line="200" w:lineRule="exact"/>
      </w:pPr>
    </w:p>
    <w:p w:rsidR="00667E82" w:rsidRDefault="00C26387">
      <w:pPr>
        <w:ind w:left="100"/>
        <w:rPr>
          <w:sz w:val="22"/>
          <w:szCs w:val="22"/>
        </w:rPr>
      </w:pPr>
      <w:r>
        <w:rPr>
          <w:sz w:val="22"/>
          <w:szCs w:val="22"/>
        </w:rPr>
        <w:t>………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……</w:t>
      </w:r>
      <w:r>
        <w:rPr>
          <w:sz w:val="22"/>
          <w:szCs w:val="22"/>
        </w:rPr>
        <w:t>………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……</w:t>
      </w:r>
      <w:r>
        <w:rPr>
          <w:sz w:val="22"/>
          <w:szCs w:val="22"/>
        </w:rPr>
        <w:t>………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……</w:t>
      </w:r>
      <w:r>
        <w:rPr>
          <w:sz w:val="22"/>
          <w:szCs w:val="22"/>
        </w:rPr>
        <w:t>……</w:t>
      </w:r>
    </w:p>
    <w:p w:rsidR="00667E82" w:rsidRDefault="00667E82">
      <w:pPr>
        <w:spacing w:before="8" w:line="120" w:lineRule="exact"/>
        <w:rPr>
          <w:sz w:val="12"/>
          <w:szCs w:val="12"/>
        </w:rPr>
      </w:pPr>
    </w:p>
    <w:p w:rsidR="00667E82" w:rsidRDefault="00667E82">
      <w:pPr>
        <w:spacing w:line="200" w:lineRule="exact"/>
      </w:pPr>
    </w:p>
    <w:p w:rsidR="00667E82" w:rsidRDefault="00C26387">
      <w:pPr>
        <w:ind w:left="820"/>
        <w:rPr>
          <w:sz w:val="22"/>
          <w:szCs w:val="22"/>
        </w:rPr>
      </w:pP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 xml:space="preserve">)       </w:t>
      </w:r>
      <w:r>
        <w:rPr>
          <w:spacing w:val="3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C</w:t>
      </w:r>
      <w:r>
        <w:rPr>
          <w:sz w:val="22"/>
          <w:szCs w:val="22"/>
        </w:rPr>
        <w:t>oncen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on of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c a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d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3"/>
          <w:sz w:val="22"/>
          <w:szCs w:val="22"/>
        </w:rPr>
        <w:t xml:space="preserve"> </w:t>
      </w:r>
      <w:r>
        <w:rPr>
          <w:b/>
          <w:sz w:val="22"/>
          <w:szCs w:val="22"/>
        </w:rPr>
        <w:t>A</w:t>
      </w:r>
    </w:p>
    <w:p w:rsidR="00667E82" w:rsidRDefault="00667E82">
      <w:pPr>
        <w:spacing w:before="6" w:line="120" w:lineRule="exact"/>
        <w:rPr>
          <w:sz w:val="12"/>
          <w:szCs w:val="12"/>
        </w:rPr>
      </w:pPr>
    </w:p>
    <w:p w:rsidR="00667E82" w:rsidRDefault="00C26387">
      <w:pPr>
        <w:ind w:left="820"/>
        <w:rPr>
          <w:sz w:val="22"/>
          <w:szCs w:val="22"/>
        </w:rPr>
      </w:pPr>
      <w:r>
        <w:rPr>
          <w:spacing w:val="1"/>
          <w:sz w:val="22"/>
          <w:szCs w:val="22"/>
        </w:rPr>
        <w:t>(</w:t>
      </w:r>
      <w:r>
        <w:rPr>
          <w:b/>
          <w:sz w:val="22"/>
          <w:szCs w:val="22"/>
        </w:rPr>
        <w:t>1</w:t>
      </w:r>
      <w:r>
        <w:rPr>
          <w:b/>
          <w:spacing w:val="1"/>
          <w:sz w:val="22"/>
          <w:szCs w:val="22"/>
        </w:rPr>
        <w:t>m</w:t>
      </w:r>
      <w:r>
        <w:rPr>
          <w:b/>
          <w:spacing w:val="-3"/>
          <w:sz w:val="22"/>
          <w:szCs w:val="22"/>
        </w:rPr>
        <w:t>k</w:t>
      </w:r>
      <w:r>
        <w:rPr>
          <w:sz w:val="22"/>
          <w:szCs w:val="22"/>
        </w:rPr>
        <w:t>)</w:t>
      </w:r>
    </w:p>
    <w:p w:rsidR="00667E82" w:rsidRDefault="00667E82">
      <w:pPr>
        <w:spacing w:before="6" w:line="120" w:lineRule="exact"/>
        <w:rPr>
          <w:sz w:val="12"/>
          <w:szCs w:val="12"/>
        </w:rPr>
      </w:pPr>
    </w:p>
    <w:p w:rsidR="00667E82" w:rsidRDefault="00667E82">
      <w:pPr>
        <w:spacing w:line="200" w:lineRule="exact"/>
      </w:pPr>
    </w:p>
    <w:p w:rsidR="00667E82" w:rsidRDefault="00C26387">
      <w:pPr>
        <w:ind w:left="100"/>
        <w:rPr>
          <w:sz w:val="22"/>
          <w:szCs w:val="22"/>
        </w:rPr>
      </w:pPr>
      <w:r>
        <w:rPr>
          <w:sz w:val="22"/>
          <w:szCs w:val="22"/>
        </w:rPr>
        <w:t>………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……</w:t>
      </w:r>
      <w:r>
        <w:rPr>
          <w:sz w:val="22"/>
          <w:szCs w:val="22"/>
        </w:rPr>
        <w:t>………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……</w:t>
      </w:r>
      <w:r>
        <w:rPr>
          <w:sz w:val="22"/>
          <w:szCs w:val="22"/>
        </w:rPr>
        <w:t>………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……</w:t>
      </w:r>
      <w:r>
        <w:rPr>
          <w:sz w:val="22"/>
          <w:szCs w:val="22"/>
        </w:rPr>
        <w:t>……</w:t>
      </w:r>
    </w:p>
    <w:p w:rsidR="00667E82" w:rsidRDefault="00667E82">
      <w:pPr>
        <w:spacing w:before="7" w:line="100" w:lineRule="exact"/>
        <w:rPr>
          <w:sz w:val="10"/>
          <w:szCs w:val="10"/>
        </w:rPr>
      </w:pPr>
    </w:p>
    <w:p w:rsidR="00667E82" w:rsidRDefault="00667E82">
      <w:pPr>
        <w:spacing w:line="200" w:lineRule="exact"/>
      </w:pPr>
    </w:p>
    <w:p w:rsidR="00667E82" w:rsidRDefault="00667E82">
      <w:pPr>
        <w:spacing w:line="200" w:lineRule="exact"/>
      </w:pPr>
    </w:p>
    <w:p w:rsidR="00667E82" w:rsidRDefault="00667E82">
      <w:pPr>
        <w:spacing w:line="200" w:lineRule="exact"/>
      </w:pPr>
    </w:p>
    <w:p w:rsidR="00667E82" w:rsidRDefault="00C26387">
      <w:pPr>
        <w:ind w:left="820"/>
        <w:rPr>
          <w:sz w:val="22"/>
          <w:szCs w:val="22"/>
        </w:rPr>
      </w:pPr>
      <w:r>
        <w:rPr>
          <w:sz w:val="22"/>
          <w:szCs w:val="22"/>
        </w:rPr>
        <w:t>………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……</w:t>
      </w:r>
      <w:r>
        <w:rPr>
          <w:sz w:val="22"/>
          <w:szCs w:val="22"/>
        </w:rPr>
        <w:t>………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……</w:t>
      </w:r>
      <w:r>
        <w:rPr>
          <w:sz w:val="22"/>
          <w:szCs w:val="22"/>
        </w:rPr>
        <w:t>………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……</w:t>
      </w:r>
      <w:r>
        <w:rPr>
          <w:sz w:val="22"/>
          <w:szCs w:val="22"/>
        </w:rPr>
        <w:t>……</w:t>
      </w:r>
    </w:p>
    <w:p w:rsidR="00667E82" w:rsidRDefault="00667E82">
      <w:pPr>
        <w:spacing w:before="1" w:line="100" w:lineRule="exact"/>
        <w:rPr>
          <w:sz w:val="11"/>
          <w:szCs w:val="11"/>
        </w:rPr>
      </w:pPr>
    </w:p>
    <w:p w:rsidR="00667E82" w:rsidRDefault="00667E82">
      <w:pPr>
        <w:spacing w:line="200" w:lineRule="exact"/>
      </w:pPr>
    </w:p>
    <w:p w:rsidR="00667E82" w:rsidRDefault="00667E82">
      <w:pPr>
        <w:spacing w:line="200" w:lineRule="exact"/>
      </w:pPr>
    </w:p>
    <w:p w:rsidR="00667E82" w:rsidRDefault="00667E82">
      <w:pPr>
        <w:spacing w:line="200" w:lineRule="exact"/>
      </w:pPr>
    </w:p>
    <w:p w:rsidR="00667E82" w:rsidRDefault="00667E82">
      <w:pPr>
        <w:spacing w:line="200" w:lineRule="exact"/>
      </w:pPr>
    </w:p>
    <w:p w:rsidR="00667E82" w:rsidRDefault="00C26387">
      <w:pPr>
        <w:ind w:left="100"/>
        <w:rPr>
          <w:sz w:val="22"/>
          <w:szCs w:val="22"/>
        </w:rPr>
      </w:pPr>
      <w:r>
        <w:rPr>
          <w:b/>
          <w:spacing w:val="2"/>
          <w:sz w:val="22"/>
          <w:szCs w:val="22"/>
        </w:rPr>
        <w:t>B</w:t>
      </w:r>
      <w:r>
        <w:rPr>
          <w:b/>
          <w:sz w:val="22"/>
          <w:szCs w:val="22"/>
        </w:rPr>
        <w:t>.</w:t>
      </w:r>
      <w:r>
        <w:rPr>
          <w:b/>
          <w:spacing w:val="53"/>
          <w:sz w:val="22"/>
          <w:szCs w:val="22"/>
        </w:rPr>
        <w:t xml:space="preserve"> </w:t>
      </w:r>
      <w:r>
        <w:rPr>
          <w:b/>
          <w:spacing w:val="2"/>
          <w:sz w:val="22"/>
          <w:szCs w:val="22"/>
        </w:rPr>
        <w:t>P</w:t>
      </w:r>
      <w:r>
        <w:rPr>
          <w:b/>
          <w:spacing w:val="-2"/>
          <w:sz w:val="22"/>
          <w:szCs w:val="22"/>
        </w:rPr>
        <w:t>r</w:t>
      </w:r>
      <w:r>
        <w:rPr>
          <w:b/>
          <w:sz w:val="22"/>
          <w:szCs w:val="22"/>
        </w:rPr>
        <w:t>oced</w:t>
      </w:r>
      <w:r>
        <w:rPr>
          <w:b/>
          <w:spacing w:val="-3"/>
          <w:sz w:val="22"/>
          <w:szCs w:val="22"/>
        </w:rPr>
        <w:t>u</w:t>
      </w:r>
      <w:r>
        <w:rPr>
          <w:b/>
          <w:sz w:val="22"/>
          <w:szCs w:val="22"/>
        </w:rPr>
        <w:t>re</w:t>
      </w:r>
      <w:r>
        <w:rPr>
          <w:b/>
          <w:spacing w:val="1"/>
          <w:sz w:val="22"/>
          <w:szCs w:val="22"/>
        </w:rPr>
        <w:t xml:space="preserve"> </w:t>
      </w:r>
      <w:r>
        <w:rPr>
          <w:b/>
          <w:spacing w:val="-2"/>
          <w:sz w:val="22"/>
          <w:szCs w:val="22"/>
        </w:rPr>
        <w:t>I</w:t>
      </w:r>
      <w:r>
        <w:rPr>
          <w:b/>
          <w:sz w:val="22"/>
          <w:szCs w:val="22"/>
        </w:rPr>
        <w:t>I</w:t>
      </w:r>
    </w:p>
    <w:p w:rsidR="00667E82" w:rsidRDefault="00667E82">
      <w:pPr>
        <w:spacing w:line="200" w:lineRule="exact"/>
      </w:pPr>
    </w:p>
    <w:p w:rsidR="00667E82" w:rsidRDefault="00667E82">
      <w:pPr>
        <w:spacing w:line="200" w:lineRule="exact"/>
      </w:pPr>
    </w:p>
    <w:p w:rsidR="00667E82" w:rsidRDefault="00667E82">
      <w:pPr>
        <w:spacing w:line="200" w:lineRule="exact"/>
      </w:pPr>
    </w:p>
    <w:p w:rsidR="00667E82" w:rsidRDefault="00667E82">
      <w:pPr>
        <w:spacing w:before="17" w:line="280" w:lineRule="exact"/>
        <w:rPr>
          <w:sz w:val="28"/>
          <w:szCs w:val="28"/>
        </w:rPr>
      </w:pPr>
    </w:p>
    <w:p w:rsidR="00667E82" w:rsidRDefault="00C26387">
      <w:pPr>
        <w:spacing w:line="354" w:lineRule="auto"/>
        <w:ind w:left="820" w:right="337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C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ean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he 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 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 xml:space="preserve">d </w:t>
      </w:r>
      <w:r>
        <w:rPr>
          <w:spacing w:val="-2"/>
          <w:sz w:val="22"/>
          <w:szCs w:val="22"/>
        </w:rPr>
        <w:t>f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-1"/>
          <w:sz w:val="22"/>
          <w:szCs w:val="22"/>
        </w:rPr>
        <w:t xml:space="preserve"> w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 xml:space="preserve">h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3"/>
          <w:sz w:val="22"/>
          <w:szCs w:val="22"/>
        </w:rPr>
        <w:t xml:space="preserve"> </w:t>
      </w:r>
      <w:r>
        <w:rPr>
          <w:b/>
          <w:spacing w:val="-1"/>
          <w:sz w:val="22"/>
          <w:szCs w:val="22"/>
        </w:rPr>
        <w:t>C</w:t>
      </w:r>
      <w:r>
        <w:rPr>
          <w:sz w:val="22"/>
          <w:szCs w:val="22"/>
        </w:rPr>
        <w:t xml:space="preserve">. </w:t>
      </w:r>
      <w:r>
        <w:rPr>
          <w:spacing w:val="-1"/>
          <w:sz w:val="22"/>
          <w:szCs w:val="22"/>
        </w:rPr>
        <w:t>C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 xml:space="preserve">an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 and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use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o 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 xml:space="preserve">e </w:t>
      </w:r>
      <w:r>
        <w:rPr>
          <w:spacing w:val="-2"/>
          <w:sz w:val="22"/>
          <w:szCs w:val="22"/>
        </w:rPr>
        <w:t>2</w:t>
      </w:r>
      <w:r>
        <w:rPr>
          <w:sz w:val="22"/>
          <w:szCs w:val="22"/>
        </w:rPr>
        <w:t>5.0c</w:t>
      </w:r>
      <w:r>
        <w:rPr>
          <w:spacing w:val="-1"/>
          <w:sz w:val="22"/>
          <w:szCs w:val="22"/>
        </w:rPr>
        <w:t>m</w:t>
      </w:r>
      <w:r>
        <w:rPr>
          <w:position w:val="8"/>
          <w:sz w:val="14"/>
          <w:szCs w:val="14"/>
        </w:rPr>
        <w:t>3</w:t>
      </w:r>
      <w:r>
        <w:rPr>
          <w:spacing w:val="19"/>
          <w:position w:val="8"/>
          <w:sz w:val="14"/>
          <w:szCs w:val="14"/>
        </w:rPr>
        <w:t xml:space="preserve"> </w:t>
      </w:r>
      <w:r>
        <w:rPr>
          <w:sz w:val="22"/>
          <w:szCs w:val="22"/>
        </w:rPr>
        <w:t>of so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 xml:space="preserve"> </w:t>
      </w:r>
      <w:r>
        <w:rPr>
          <w:b/>
          <w:sz w:val="22"/>
          <w:szCs w:val="22"/>
        </w:rPr>
        <w:t>A</w:t>
      </w:r>
      <w:r>
        <w:rPr>
          <w:b/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 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100c</w:t>
      </w:r>
      <w:r>
        <w:rPr>
          <w:spacing w:val="-3"/>
          <w:sz w:val="22"/>
          <w:szCs w:val="22"/>
        </w:rPr>
        <w:t>m</w:t>
      </w:r>
      <w:r>
        <w:rPr>
          <w:position w:val="8"/>
          <w:sz w:val="14"/>
          <w:szCs w:val="14"/>
        </w:rPr>
        <w:t>3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</w:t>
      </w:r>
      <w:r>
        <w:rPr>
          <w:spacing w:val="-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ea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. </w:t>
      </w:r>
      <w:r>
        <w:rPr>
          <w:spacing w:val="-2"/>
          <w:sz w:val="22"/>
          <w:szCs w:val="22"/>
        </w:rPr>
        <w:t>M</w:t>
      </w:r>
      <w:r>
        <w:rPr>
          <w:sz w:val="22"/>
          <w:szCs w:val="22"/>
        </w:rPr>
        <w:t>ea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pe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e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1"/>
          <w:sz w:val="22"/>
          <w:szCs w:val="22"/>
        </w:rPr>
        <w:t xml:space="preserve"> t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on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nd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ec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ab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 2.</w:t>
      </w:r>
    </w:p>
    <w:p w:rsidR="00667E82" w:rsidRDefault="00667E82">
      <w:pPr>
        <w:spacing w:before="4" w:line="180" w:lineRule="exact"/>
        <w:rPr>
          <w:sz w:val="18"/>
          <w:szCs w:val="18"/>
        </w:rPr>
      </w:pPr>
    </w:p>
    <w:p w:rsidR="00667E82" w:rsidRDefault="00667E82">
      <w:pPr>
        <w:spacing w:line="200" w:lineRule="exact"/>
      </w:pPr>
    </w:p>
    <w:p w:rsidR="00667E82" w:rsidRDefault="00667E82">
      <w:pPr>
        <w:spacing w:line="200" w:lineRule="exact"/>
      </w:pPr>
    </w:p>
    <w:p w:rsidR="00667E82" w:rsidRDefault="00667E82">
      <w:pPr>
        <w:spacing w:line="200" w:lineRule="exact"/>
      </w:pPr>
    </w:p>
    <w:p w:rsidR="00667E82" w:rsidRDefault="00C26387">
      <w:pPr>
        <w:spacing w:line="355" w:lineRule="auto"/>
        <w:ind w:left="820" w:right="122"/>
        <w:rPr>
          <w:sz w:val="22"/>
          <w:szCs w:val="22"/>
        </w:rPr>
        <w:sectPr w:rsidR="00667E82">
          <w:pgSz w:w="11920" w:h="16840"/>
          <w:pgMar w:top="1340" w:right="1320" w:bottom="280" w:left="1340" w:header="0" w:footer="942" w:gutter="0"/>
          <w:cols w:space="720"/>
        </w:sectPr>
      </w:pPr>
      <w:r>
        <w:rPr>
          <w:sz w:val="22"/>
          <w:szCs w:val="22"/>
        </w:rPr>
        <w:t>F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om</w:t>
      </w:r>
      <w:r>
        <w:rPr>
          <w:spacing w:val="-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 bu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e, 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e 5</w:t>
      </w:r>
      <w:r>
        <w:rPr>
          <w:spacing w:val="-2"/>
          <w:sz w:val="22"/>
          <w:szCs w:val="22"/>
        </w:rPr>
        <w:t>c</w:t>
      </w:r>
      <w:r>
        <w:rPr>
          <w:spacing w:val="-3"/>
          <w:sz w:val="22"/>
          <w:szCs w:val="22"/>
        </w:rPr>
        <w:t>m</w:t>
      </w:r>
      <w:r>
        <w:rPr>
          <w:position w:val="8"/>
          <w:sz w:val="14"/>
          <w:szCs w:val="14"/>
        </w:rPr>
        <w:t>3</w:t>
      </w:r>
      <w:r>
        <w:rPr>
          <w:spacing w:val="19"/>
          <w:position w:val="8"/>
          <w:sz w:val="14"/>
          <w:szCs w:val="14"/>
        </w:rPr>
        <w:t xml:space="preserve"> </w:t>
      </w:r>
      <w:r>
        <w:rPr>
          <w:sz w:val="22"/>
          <w:szCs w:val="22"/>
        </w:rPr>
        <w:t>of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1"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C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er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co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25.0c</w:t>
      </w:r>
      <w:r>
        <w:rPr>
          <w:spacing w:val="-2"/>
          <w:sz w:val="22"/>
          <w:szCs w:val="22"/>
        </w:rPr>
        <w:t>m</w:t>
      </w:r>
      <w:r>
        <w:rPr>
          <w:position w:val="8"/>
          <w:sz w:val="14"/>
          <w:szCs w:val="14"/>
        </w:rPr>
        <w:t>3</w:t>
      </w:r>
      <w:r>
        <w:rPr>
          <w:spacing w:val="19"/>
          <w:position w:val="8"/>
          <w:sz w:val="14"/>
          <w:szCs w:val="14"/>
        </w:rPr>
        <w:t xml:space="preserve"> </w:t>
      </w:r>
      <w:r>
        <w:rPr>
          <w:sz w:val="22"/>
          <w:szCs w:val="22"/>
        </w:rPr>
        <w:t>of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so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 xml:space="preserve"> </w:t>
      </w:r>
      <w:r>
        <w:rPr>
          <w:b/>
          <w:spacing w:val="-1"/>
          <w:sz w:val="22"/>
          <w:szCs w:val="22"/>
        </w:rPr>
        <w:t>A</w:t>
      </w:r>
      <w:r>
        <w:rPr>
          <w:sz w:val="22"/>
          <w:szCs w:val="22"/>
        </w:rPr>
        <w:t>, s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he 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x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e 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ll</w:t>
      </w:r>
      <w:r>
        <w:rPr>
          <w:sz w:val="22"/>
          <w:szCs w:val="22"/>
        </w:rPr>
        <w:t>y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 xml:space="preserve">d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he 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he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pe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 xml:space="preserve">e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1"/>
          <w:sz w:val="22"/>
          <w:szCs w:val="22"/>
        </w:rPr>
        <w:t xml:space="preserve"> 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 xml:space="preserve">e 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x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 xml:space="preserve">e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2. Pl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ce ano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er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5</w:t>
      </w:r>
      <w:r>
        <w:rPr>
          <w:sz w:val="22"/>
          <w:szCs w:val="22"/>
        </w:rPr>
        <w:t>c</w:t>
      </w:r>
      <w:r>
        <w:rPr>
          <w:spacing w:val="-3"/>
          <w:sz w:val="22"/>
          <w:szCs w:val="22"/>
        </w:rPr>
        <w:t>m</w:t>
      </w:r>
      <w:r>
        <w:rPr>
          <w:position w:val="8"/>
          <w:sz w:val="14"/>
          <w:szCs w:val="14"/>
        </w:rPr>
        <w:t>3</w:t>
      </w:r>
      <w:r>
        <w:rPr>
          <w:spacing w:val="19"/>
          <w:position w:val="8"/>
          <w:sz w:val="14"/>
          <w:szCs w:val="14"/>
        </w:rPr>
        <w:t xml:space="preserve"> </w:t>
      </w:r>
      <w:r>
        <w:rPr>
          <w:sz w:val="22"/>
          <w:szCs w:val="22"/>
        </w:rPr>
        <w:t>of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so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 xml:space="preserve"> </w:t>
      </w:r>
      <w:r>
        <w:rPr>
          <w:b/>
          <w:sz w:val="22"/>
          <w:szCs w:val="22"/>
        </w:rPr>
        <w:t>C</w:t>
      </w:r>
      <w:r>
        <w:rPr>
          <w:b/>
          <w:spacing w:val="-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-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x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bea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, 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f</w:t>
      </w:r>
      <w:r>
        <w:rPr>
          <w:spacing w:val="3"/>
          <w:sz w:val="22"/>
          <w:szCs w:val="22"/>
        </w:rPr>
        <w:t>u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y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 xml:space="preserve">and 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ec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he 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he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 xml:space="preserve">t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pe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s 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x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ab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 2. Co</w:t>
      </w:r>
      <w:r>
        <w:rPr>
          <w:spacing w:val="-3"/>
          <w:sz w:val="22"/>
          <w:szCs w:val="22"/>
        </w:rPr>
        <w:t>n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ue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 p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oced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e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5c</w:t>
      </w:r>
      <w:r>
        <w:rPr>
          <w:spacing w:val="1"/>
          <w:sz w:val="22"/>
          <w:szCs w:val="22"/>
        </w:rPr>
        <w:t>m</w:t>
      </w:r>
      <w:r>
        <w:rPr>
          <w:position w:val="8"/>
          <w:sz w:val="14"/>
          <w:szCs w:val="14"/>
        </w:rPr>
        <w:t>3</w:t>
      </w:r>
      <w:r>
        <w:rPr>
          <w:spacing w:val="19"/>
          <w:position w:val="8"/>
          <w:sz w:val="14"/>
          <w:szCs w:val="14"/>
        </w:rPr>
        <w:t xml:space="preserve"> </w:t>
      </w:r>
      <w:r>
        <w:rPr>
          <w:sz w:val="22"/>
          <w:szCs w:val="22"/>
        </w:rPr>
        <w:t>p</w:t>
      </w:r>
      <w:r>
        <w:rPr>
          <w:spacing w:val="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ons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 so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 xml:space="preserve"> </w:t>
      </w:r>
      <w:r>
        <w:rPr>
          <w:b/>
          <w:sz w:val="22"/>
          <w:szCs w:val="22"/>
        </w:rPr>
        <w:t>C</w:t>
      </w:r>
      <w:r>
        <w:rPr>
          <w:b/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co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 2</w:t>
      </w:r>
    </w:p>
    <w:p w:rsidR="00667E82" w:rsidRDefault="00C26387">
      <w:pPr>
        <w:spacing w:before="76" w:line="240" w:lineRule="exact"/>
        <w:ind w:left="820"/>
        <w:rPr>
          <w:sz w:val="22"/>
          <w:szCs w:val="22"/>
        </w:rPr>
      </w:pPr>
      <w:r>
        <w:rPr>
          <w:spacing w:val="2"/>
          <w:position w:val="-1"/>
          <w:sz w:val="22"/>
          <w:szCs w:val="22"/>
        </w:rPr>
        <w:lastRenderedPageBreak/>
        <w:t>T</w:t>
      </w:r>
      <w:r>
        <w:rPr>
          <w:position w:val="-1"/>
          <w:sz w:val="22"/>
          <w:szCs w:val="22"/>
        </w:rPr>
        <w:t>a</w:t>
      </w:r>
      <w:r>
        <w:rPr>
          <w:spacing w:val="-2"/>
          <w:position w:val="-1"/>
          <w:sz w:val="22"/>
          <w:szCs w:val="22"/>
        </w:rPr>
        <w:t>b</w:t>
      </w:r>
      <w:r>
        <w:rPr>
          <w:spacing w:val="1"/>
          <w:position w:val="-1"/>
          <w:sz w:val="22"/>
          <w:szCs w:val="22"/>
        </w:rPr>
        <w:t>l</w:t>
      </w:r>
      <w:r>
        <w:rPr>
          <w:position w:val="-1"/>
          <w:sz w:val="22"/>
          <w:szCs w:val="22"/>
        </w:rPr>
        <w:t>e</w:t>
      </w:r>
      <w:r>
        <w:rPr>
          <w:spacing w:val="-2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2</w:t>
      </w:r>
    </w:p>
    <w:p w:rsidR="00667E82" w:rsidRDefault="00667E82">
      <w:pPr>
        <w:spacing w:line="120" w:lineRule="exact"/>
        <w:rPr>
          <w:sz w:val="13"/>
          <w:szCs w:val="13"/>
        </w:rPr>
      </w:pPr>
    </w:p>
    <w:p w:rsidR="00667E82" w:rsidRDefault="00667E82">
      <w:pPr>
        <w:spacing w:line="200" w:lineRule="exact"/>
      </w:pPr>
    </w:p>
    <w:tbl>
      <w:tblPr>
        <w:tblW w:w="0" w:type="auto"/>
        <w:tblInd w:w="9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27"/>
        <w:gridCol w:w="581"/>
        <w:gridCol w:w="578"/>
        <w:gridCol w:w="581"/>
        <w:gridCol w:w="581"/>
        <w:gridCol w:w="581"/>
        <w:gridCol w:w="581"/>
        <w:gridCol w:w="581"/>
      </w:tblGrid>
      <w:tr w:rsidR="00667E82">
        <w:trPr>
          <w:trHeight w:hRule="exact" w:val="590"/>
        </w:trPr>
        <w:tc>
          <w:tcPr>
            <w:tcW w:w="4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7E82" w:rsidRDefault="00C26387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 of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C</w:t>
            </w:r>
            <w:r>
              <w:rPr>
                <w:b/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added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position w:val="8"/>
                <w:sz w:val="14"/>
                <w:szCs w:val="14"/>
              </w:rPr>
              <w:t>3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7E82" w:rsidRDefault="00C26387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7E82" w:rsidRDefault="00C26387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7E82" w:rsidRDefault="00C26387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7E82" w:rsidRDefault="00C26387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7E82" w:rsidRDefault="00C26387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7E82" w:rsidRDefault="00C26387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7E82" w:rsidRDefault="00C26387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</w:tr>
      <w:tr w:rsidR="00667E82">
        <w:trPr>
          <w:trHeight w:hRule="exact" w:val="590"/>
        </w:trPr>
        <w:tc>
          <w:tcPr>
            <w:tcW w:w="4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7E82" w:rsidRDefault="00C26387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 of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A</w:t>
            </w:r>
            <w:r>
              <w:rPr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pacing w:val="2"/>
                <w:position w:val="8"/>
                <w:sz w:val="14"/>
                <w:szCs w:val="14"/>
              </w:rPr>
              <w:t>3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7E82" w:rsidRDefault="00C26387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7E82" w:rsidRDefault="00C26387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7E82" w:rsidRDefault="00C26387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7E82" w:rsidRDefault="00C26387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7E82" w:rsidRDefault="00C26387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7E82" w:rsidRDefault="00C26387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7E82" w:rsidRDefault="00C26387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</w:tr>
      <w:tr w:rsidR="00667E82">
        <w:trPr>
          <w:trHeight w:hRule="exact" w:val="588"/>
        </w:trPr>
        <w:tc>
          <w:tcPr>
            <w:tcW w:w="4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7E82" w:rsidRDefault="00C26387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2"/>
                <w:sz w:val="22"/>
                <w:szCs w:val="22"/>
              </w:rPr>
              <w:t>(</w:t>
            </w:r>
            <w:r>
              <w:rPr>
                <w:position w:val="8"/>
                <w:sz w:val="14"/>
                <w:szCs w:val="14"/>
              </w:rPr>
              <w:t>0</w:t>
            </w:r>
            <w:r>
              <w:rPr>
                <w:spacing w:val="-1"/>
                <w:sz w:val="22"/>
                <w:szCs w:val="22"/>
              </w:rPr>
              <w:t>C)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7E82" w:rsidRDefault="00667E82"/>
        </w:tc>
        <w:tc>
          <w:tcPr>
            <w:tcW w:w="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7E82" w:rsidRDefault="00667E82"/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7E82" w:rsidRDefault="00667E82"/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7E82" w:rsidRDefault="00667E82"/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7E82" w:rsidRDefault="00667E82"/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7E82" w:rsidRDefault="00667E82"/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7E82" w:rsidRDefault="00667E82"/>
        </w:tc>
      </w:tr>
    </w:tbl>
    <w:p w:rsidR="00667E82" w:rsidRDefault="00667E82">
      <w:pPr>
        <w:spacing w:before="7" w:line="120" w:lineRule="exact"/>
        <w:rPr>
          <w:sz w:val="13"/>
          <w:szCs w:val="13"/>
        </w:rPr>
      </w:pPr>
    </w:p>
    <w:p w:rsidR="00667E82" w:rsidRDefault="00667E82">
      <w:pPr>
        <w:spacing w:line="200" w:lineRule="exact"/>
      </w:pPr>
    </w:p>
    <w:p w:rsidR="00667E82" w:rsidRDefault="00C26387">
      <w:pPr>
        <w:spacing w:before="32"/>
        <w:ind w:left="820"/>
        <w:rPr>
          <w:sz w:val="22"/>
          <w:szCs w:val="22"/>
        </w:rPr>
      </w:pPr>
      <w:r>
        <w:rPr>
          <w:spacing w:val="1"/>
          <w:sz w:val="22"/>
          <w:szCs w:val="22"/>
        </w:rPr>
        <w:t>(</w:t>
      </w:r>
      <w:r>
        <w:rPr>
          <w:b/>
          <w:sz w:val="22"/>
          <w:szCs w:val="22"/>
        </w:rPr>
        <w:t>3</w:t>
      </w:r>
      <w:r>
        <w:rPr>
          <w:b/>
          <w:spacing w:val="1"/>
          <w:sz w:val="22"/>
          <w:szCs w:val="22"/>
        </w:rPr>
        <w:t>m</w:t>
      </w:r>
      <w:r>
        <w:rPr>
          <w:b/>
          <w:spacing w:val="-3"/>
          <w:sz w:val="22"/>
          <w:szCs w:val="22"/>
        </w:rPr>
        <w:t>k</w:t>
      </w:r>
      <w:r>
        <w:rPr>
          <w:b/>
          <w:spacing w:val="1"/>
          <w:sz w:val="22"/>
          <w:szCs w:val="22"/>
        </w:rPr>
        <w:t>s</w:t>
      </w:r>
      <w:r>
        <w:rPr>
          <w:sz w:val="22"/>
          <w:szCs w:val="22"/>
        </w:rPr>
        <w:t>)</w:t>
      </w:r>
    </w:p>
    <w:p w:rsidR="00667E82" w:rsidRDefault="00667E82">
      <w:pPr>
        <w:spacing w:before="6" w:line="120" w:lineRule="exact"/>
        <w:rPr>
          <w:sz w:val="12"/>
          <w:szCs w:val="12"/>
        </w:rPr>
      </w:pPr>
    </w:p>
    <w:p w:rsidR="00667E82" w:rsidRDefault="00667E82">
      <w:pPr>
        <w:spacing w:line="200" w:lineRule="exact"/>
      </w:pPr>
    </w:p>
    <w:p w:rsidR="00667E82" w:rsidRDefault="00C26387">
      <w:pPr>
        <w:spacing w:line="359" w:lineRule="auto"/>
        <w:ind w:left="820" w:right="292"/>
        <w:rPr>
          <w:sz w:val="22"/>
          <w:szCs w:val="22"/>
        </w:rPr>
      </w:pPr>
      <w:proofErr w:type="spellStart"/>
      <w:r>
        <w:rPr>
          <w:b/>
          <w:spacing w:val="1"/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)         </w:t>
      </w:r>
      <w:r>
        <w:rPr>
          <w:spacing w:val="3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 xml:space="preserve">n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he 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ri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ed, d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aw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aph of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pe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 xml:space="preserve">e </w:t>
      </w:r>
      <w:r>
        <w:rPr>
          <w:spacing w:val="1"/>
          <w:sz w:val="22"/>
          <w:szCs w:val="22"/>
        </w:rPr>
        <w:t>(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al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axe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)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st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e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 so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 xml:space="preserve"> </w:t>
      </w:r>
      <w:r>
        <w:rPr>
          <w:b/>
          <w:sz w:val="22"/>
          <w:szCs w:val="22"/>
        </w:rPr>
        <w:t>C</w:t>
      </w:r>
      <w:r>
        <w:rPr>
          <w:b/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us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 xml:space="preserve">.                                                                                           </w:t>
      </w:r>
      <w:r>
        <w:rPr>
          <w:spacing w:val="3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(</w:t>
      </w:r>
      <w:r>
        <w:rPr>
          <w:b/>
          <w:sz w:val="22"/>
          <w:szCs w:val="22"/>
        </w:rPr>
        <w:t>3</w:t>
      </w:r>
      <w:r>
        <w:rPr>
          <w:b/>
          <w:spacing w:val="1"/>
          <w:sz w:val="22"/>
          <w:szCs w:val="22"/>
        </w:rPr>
        <w:t>m</w:t>
      </w:r>
      <w:r>
        <w:rPr>
          <w:b/>
          <w:spacing w:val="-3"/>
          <w:sz w:val="22"/>
          <w:szCs w:val="22"/>
        </w:rPr>
        <w:t>k</w:t>
      </w:r>
      <w:r>
        <w:rPr>
          <w:b/>
          <w:spacing w:val="1"/>
          <w:sz w:val="22"/>
          <w:szCs w:val="22"/>
        </w:rPr>
        <w:t>s</w:t>
      </w:r>
      <w:r>
        <w:rPr>
          <w:sz w:val="22"/>
          <w:szCs w:val="22"/>
        </w:rPr>
        <w:t>)</w:t>
      </w:r>
    </w:p>
    <w:p w:rsidR="00667E82" w:rsidRDefault="00667E82">
      <w:pPr>
        <w:spacing w:before="9" w:line="160" w:lineRule="exact"/>
        <w:rPr>
          <w:sz w:val="17"/>
          <w:szCs w:val="17"/>
        </w:rPr>
      </w:pPr>
    </w:p>
    <w:p w:rsidR="00667E82" w:rsidRDefault="00667E82">
      <w:pPr>
        <w:spacing w:line="200" w:lineRule="exact"/>
      </w:pPr>
    </w:p>
    <w:p w:rsidR="00667E82" w:rsidRDefault="00667E82">
      <w:pPr>
        <w:spacing w:line="200" w:lineRule="exact"/>
      </w:pPr>
    </w:p>
    <w:p w:rsidR="00667E82" w:rsidRDefault="00667E82">
      <w:pPr>
        <w:spacing w:line="200" w:lineRule="exact"/>
      </w:pPr>
    </w:p>
    <w:p w:rsidR="00667E82" w:rsidRDefault="00667E82">
      <w:pPr>
        <w:spacing w:line="200" w:lineRule="exact"/>
      </w:pPr>
    </w:p>
    <w:p w:rsidR="00667E82" w:rsidRDefault="00667E82">
      <w:pPr>
        <w:spacing w:line="200" w:lineRule="exact"/>
      </w:pPr>
    </w:p>
    <w:p w:rsidR="00667E82" w:rsidRDefault="00667E82">
      <w:pPr>
        <w:spacing w:line="200" w:lineRule="exact"/>
      </w:pPr>
    </w:p>
    <w:p w:rsidR="00667E82" w:rsidRDefault="00667E82">
      <w:pPr>
        <w:spacing w:line="200" w:lineRule="exact"/>
      </w:pPr>
    </w:p>
    <w:p w:rsidR="00667E82" w:rsidRDefault="00667E82">
      <w:pPr>
        <w:spacing w:line="200" w:lineRule="exact"/>
      </w:pPr>
    </w:p>
    <w:p w:rsidR="00667E82" w:rsidRDefault="00667E82">
      <w:pPr>
        <w:spacing w:line="200" w:lineRule="exact"/>
      </w:pPr>
    </w:p>
    <w:p w:rsidR="00667E82" w:rsidRDefault="00667E82">
      <w:pPr>
        <w:spacing w:line="200" w:lineRule="exact"/>
      </w:pPr>
    </w:p>
    <w:p w:rsidR="00667E82" w:rsidRDefault="00667E82">
      <w:pPr>
        <w:spacing w:line="200" w:lineRule="exact"/>
      </w:pPr>
    </w:p>
    <w:p w:rsidR="00667E82" w:rsidRDefault="00667E82">
      <w:pPr>
        <w:spacing w:line="200" w:lineRule="exact"/>
      </w:pPr>
    </w:p>
    <w:p w:rsidR="00667E82" w:rsidRDefault="00667E82">
      <w:pPr>
        <w:spacing w:line="200" w:lineRule="exact"/>
      </w:pPr>
    </w:p>
    <w:p w:rsidR="00667E82" w:rsidRDefault="00667E82">
      <w:pPr>
        <w:spacing w:line="200" w:lineRule="exact"/>
      </w:pPr>
    </w:p>
    <w:p w:rsidR="00667E82" w:rsidRDefault="00667E82">
      <w:pPr>
        <w:spacing w:line="200" w:lineRule="exact"/>
      </w:pPr>
    </w:p>
    <w:p w:rsidR="00667E82" w:rsidRDefault="00667E82">
      <w:pPr>
        <w:spacing w:line="200" w:lineRule="exact"/>
      </w:pPr>
    </w:p>
    <w:p w:rsidR="00667E82" w:rsidRDefault="00667E82">
      <w:pPr>
        <w:spacing w:line="200" w:lineRule="exact"/>
      </w:pPr>
    </w:p>
    <w:p w:rsidR="00667E82" w:rsidRDefault="00667E82">
      <w:pPr>
        <w:spacing w:line="200" w:lineRule="exact"/>
      </w:pPr>
    </w:p>
    <w:p w:rsidR="00667E82" w:rsidRDefault="00667E82">
      <w:pPr>
        <w:spacing w:line="200" w:lineRule="exact"/>
      </w:pPr>
    </w:p>
    <w:p w:rsidR="00667E82" w:rsidRDefault="00667E82">
      <w:pPr>
        <w:spacing w:line="200" w:lineRule="exact"/>
      </w:pPr>
    </w:p>
    <w:p w:rsidR="00667E82" w:rsidRDefault="00667E82">
      <w:pPr>
        <w:spacing w:line="200" w:lineRule="exact"/>
      </w:pPr>
    </w:p>
    <w:p w:rsidR="00667E82" w:rsidRDefault="00667E82">
      <w:pPr>
        <w:spacing w:line="200" w:lineRule="exact"/>
      </w:pPr>
    </w:p>
    <w:p w:rsidR="00667E82" w:rsidRDefault="00667E82">
      <w:pPr>
        <w:spacing w:line="200" w:lineRule="exact"/>
      </w:pPr>
    </w:p>
    <w:p w:rsidR="00667E82" w:rsidRDefault="00667E82">
      <w:pPr>
        <w:spacing w:line="200" w:lineRule="exact"/>
      </w:pPr>
    </w:p>
    <w:p w:rsidR="00667E82" w:rsidRDefault="00667E82">
      <w:pPr>
        <w:spacing w:line="200" w:lineRule="exact"/>
      </w:pPr>
    </w:p>
    <w:p w:rsidR="00667E82" w:rsidRDefault="00667E82">
      <w:pPr>
        <w:spacing w:line="200" w:lineRule="exact"/>
      </w:pPr>
    </w:p>
    <w:p w:rsidR="00667E82" w:rsidRDefault="00667E82">
      <w:pPr>
        <w:spacing w:line="200" w:lineRule="exact"/>
      </w:pPr>
    </w:p>
    <w:p w:rsidR="00667E82" w:rsidRDefault="00667E82">
      <w:pPr>
        <w:spacing w:line="200" w:lineRule="exact"/>
      </w:pPr>
    </w:p>
    <w:p w:rsidR="00667E82" w:rsidRDefault="00667E82">
      <w:pPr>
        <w:spacing w:line="200" w:lineRule="exact"/>
      </w:pPr>
    </w:p>
    <w:p w:rsidR="00667E82" w:rsidRDefault="00667E82">
      <w:pPr>
        <w:spacing w:line="200" w:lineRule="exact"/>
      </w:pPr>
    </w:p>
    <w:p w:rsidR="00667E82" w:rsidRDefault="00667E82">
      <w:pPr>
        <w:spacing w:line="200" w:lineRule="exact"/>
      </w:pPr>
    </w:p>
    <w:p w:rsidR="00667E82" w:rsidRDefault="00667E82">
      <w:pPr>
        <w:spacing w:line="200" w:lineRule="exact"/>
      </w:pPr>
    </w:p>
    <w:p w:rsidR="00667E82" w:rsidRDefault="00C26387">
      <w:pPr>
        <w:spacing w:line="240" w:lineRule="exact"/>
        <w:ind w:left="820"/>
        <w:rPr>
          <w:sz w:val="22"/>
          <w:szCs w:val="22"/>
        </w:rPr>
      </w:pPr>
      <w:r>
        <w:rPr>
          <w:b/>
          <w:spacing w:val="1"/>
          <w:position w:val="-1"/>
          <w:sz w:val="22"/>
          <w:szCs w:val="22"/>
        </w:rPr>
        <w:t>i</w:t>
      </w:r>
      <w:r>
        <w:rPr>
          <w:b/>
          <w:spacing w:val="-1"/>
          <w:position w:val="-1"/>
          <w:sz w:val="22"/>
          <w:szCs w:val="22"/>
        </w:rPr>
        <w:t>i</w:t>
      </w:r>
      <w:r>
        <w:rPr>
          <w:position w:val="-1"/>
          <w:sz w:val="22"/>
          <w:szCs w:val="22"/>
        </w:rPr>
        <w:t xml:space="preserve">)        </w:t>
      </w:r>
      <w:r>
        <w:rPr>
          <w:spacing w:val="29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From</w:t>
      </w:r>
      <w:r>
        <w:rPr>
          <w:spacing w:val="-3"/>
          <w:position w:val="-1"/>
          <w:sz w:val="22"/>
          <w:szCs w:val="22"/>
        </w:rPr>
        <w:t xml:space="preserve"> </w:t>
      </w:r>
      <w:r>
        <w:rPr>
          <w:spacing w:val="1"/>
          <w:position w:val="-1"/>
          <w:sz w:val="22"/>
          <w:szCs w:val="22"/>
        </w:rPr>
        <w:t>t</w:t>
      </w:r>
      <w:r>
        <w:rPr>
          <w:position w:val="-1"/>
          <w:sz w:val="22"/>
          <w:szCs w:val="22"/>
        </w:rPr>
        <w:t xml:space="preserve">he </w:t>
      </w:r>
      <w:r>
        <w:rPr>
          <w:spacing w:val="-2"/>
          <w:position w:val="-1"/>
          <w:sz w:val="22"/>
          <w:szCs w:val="22"/>
        </w:rPr>
        <w:t>g</w:t>
      </w:r>
      <w:r>
        <w:rPr>
          <w:spacing w:val="1"/>
          <w:position w:val="-1"/>
          <w:sz w:val="22"/>
          <w:szCs w:val="22"/>
        </w:rPr>
        <w:t>r</w:t>
      </w:r>
      <w:r>
        <w:rPr>
          <w:position w:val="-1"/>
          <w:sz w:val="22"/>
          <w:szCs w:val="22"/>
        </w:rPr>
        <w:t>aph, d</w:t>
      </w:r>
      <w:r>
        <w:rPr>
          <w:spacing w:val="-2"/>
          <w:position w:val="-1"/>
          <w:sz w:val="22"/>
          <w:szCs w:val="22"/>
        </w:rPr>
        <w:t>e</w:t>
      </w:r>
      <w:r>
        <w:rPr>
          <w:spacing w:val="1"/>
          <w:position w:val="-1"/>
          <w:sz w:val="22"/>
          <w:szCs w:val="22"/>
        </w:rPr>
        <w:t>t</w:t>
      </w:r>
      <w:r>
        <w:rPr>
          <w:spacing w:val="-2"/>
          <w:position w:val="-1"/>
          <w:sz w:val="22"/>
          <w:szCs w:val="22"/>
        </w:rPr>
        <w:t>e</w:t>
      </w:r>
      <w:r>
        <w:rPr>
          <w:spacing w:val="1"/>
          <w:position w:val="-1"/>
          <w:sz w:val="22"/>
          <w:szCs w:val="22"/>
        </w:rPr>
        <w:t>r</w:t>
      </w:r>
      <w:r>
        <w:rPr>
          <w:spacing w:val="-4"/>
          <w:position w:val="-1"/>
          <w:sz w:val="22"/>
          <w:szCs w:val="22"/>
        </w:rPr>
        <w:t>m</w:t>
      </w:r>
      <w:r>
        <w:rPr>
          <w:spacing w:val="1"/>
          <w:position w:val="-1"/>
          <w:sz w:val="22"/>
          <w:szCs w:val="22"/>
        </w:rPr>
        <w:t>i</w:t>
      </w:r>
      <w:r>
        <w:rPr>
          <w:position w:val="-1"/>
          <w:sz w:val="22"/>
          <w:szCs w:val="22"/>
        </w:rPr>
        <w:t>ne</w:t>
      </w:r>
    </w:p>
    <w:p w:rsidR="00667E82" w:rsidRDefault="00667E82">
      <w:pPr>
        <w:spacing w:before="3" w:line="100" w:lineRule="exact"/>
        <w:rPr>
          <w:sz w:val="11"/>
          <w:szCs w:val="11"/>
        </w:rPr>
      </w:pPr>
    </w:p>
    <w:p w:rsidR="00667E82" w:rsidRDefault="00667E82">
      <w:pPr>
        <w:spacing w:line="200" w:lineRule="exact"/>
        <w:sectPr w:rsidR="00667E82">
          <w:pgSz w:w="11920" w:h="16840"/>
          <w:pgMar w:top="1340" w:right="1320" w:bottom="280" w:left="1340" w:header="0" w:footer="942" w:gutter="0"/>
          <w:cols w:space="720"/>
        </w:sectPr>
      </w:pPr>
    </w:p>
    <w:p w:rsidR="00667E82" w:rsidRDefault="00667E82">
      <w:pPr>
        <w:spacing w:line="200" w:lineRule="exact"/>
      </w:pPr>
    </w:p>
    <w:p w:rsidR="00667E82" w:rsidRDefault="00667E82">
      <w:pPr>
        <w:spacing w:before="2" w:line="220" w:lineRule="exact"/>
        <w:rPr>
          <w:sz w:val="22"/>
          <w:szCs w:val="22"/>
        </w:rPr>
      </w:pPr>
    </w:p>
    <w:p w:rsidR="00667E82" w:rsidRDefault="00C26387">
      <w:pPr>
        <w:spacing w:line="240" w:lineRule="exact"/>
        <w:ind w:left="820" w:right="-53"/>
        <w:rPr>
          <w:sz w:val="22"/>
          <w:szCs w:val="22"/>
        </w:rPr>
      </w:pPr>
      <w:r>
        <w:rPr>
          <w:spacing w:val="1"/>
          <w:position w:val="-1"/>
          <w:sz w:val="22"/>
          <w:szCs w:val="22"/>
        </w:rPr>
        <w:t>(</w:t>
      </w:r>
      <w:r>
        <w:rPr>
          <w:b/>
          <w:position w:val="-1"/>
          <w:sz w:val="22"/>
          <w:szCs w:val="22"/>
        </w:rPr>
        <w:t>1</w:t>
      </w:r>
      <w:r>
        <w:rPr>
          <w:b/>
          <w:spacing w:val="1"/>
          <w:position w:val="-1"/>
          <w:sz w:val="22"/>
          <w:szCs w:val="22"/>
        </w:rPr>
        <w:t>m</w:t>
      </w:r>
      <w:r>
        <w:rPr>
          <w:b/>
          <w:spacing w:val="-3"/>
          <w:position w:val="-1"/>
          <w:sz w:val="22"/>
          <w:szCs w:val="22"/>
        </w:rPr>
        <w:t>k</w:t>
      </w:r>
      <w:r>
        <w:rPr>
          <w:position w:val="-1"/>
          <w:sz w:val="22"/>
          <w:szCs w:val="22"/>
        </w:rPr>
        <w:t>)</w:t>
      </w:r>
    </w:p>
    <w:p w:rsidR="00667E82" w:rsidRDefault="00C26387">
      <w:pPr>
        <w:spacing w:before="20"/>
        <w:rPr>
          <w:sz w:val="22"/>
          <w:szCs w:val="22"/>
        </w:rPr>
        <w:sectPr w:rsidR="00667E82">
          <w:type w:val="continuous"/>
          <w:pgSz w:w="11920" w:h="16840"/>
          <w:pgMar w:top="1260" w:right="1320" w:bottom="280" w:left="1340" w:header="720" w:footer="720" w:gutter="0"/>
          <w:cols w:num="2" w:space="720" w:equalWidth="0">
            <w:col w:w="1384" w:space="156"/>
            <w:col w:w="7720"/>
          </w:cols>
        </w:sectPr>
      </w:pPr>
      <w:r>
        <w:br w:type="column"/>
      </w:r>
      <w:r>
        <w:rPr>
          <w:b/>
          <w:sz w:val="22"/>
          <w:szCs w:val="22"/>
        </w:rPr>
        <w:lastRenderedPageBreak/>
        <w:t xml:space="preserve">I          </w:t>
      </w:r>
      <w:r>
        <w:rPr>
          <w:b/>
          <w:spacing w:val="30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he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pe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e </w:t>
      </w:r>
      <w:r>
        <w:rPr>
          <w:spacing w:val="-2"/>
          <w:sz w:val="22"/>
          <w:szCs w:val="22"/>
        </w:rPr>
        <w:t>ch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e,</w:t>
      </w:r>
      <w:r>
        <w:rPr>
          <w:spacing w:val="2"/>
          <w:sz w:val="22"/>
          <w:szCs w:val="22"/>
        </w:rPr>
        <w:t xml:space="preserve"> </w:t>
      </w:r>
      <w:r>
        <w:rPr>
          <w:rFonts w:ascii="Symbol" w:eastAsia="Symbol" w:hAnsi="Symbol" w:cs="Symbol"/>
          <w:spacing w:val="-1"/>
          <w:sz w:val="22"/>
          <w:szCs w:val="22"/>
        </w:rPr>
        <w:t></w:t>
      </w:r>
      <w:r>
        <w:rPr>
          <w:sz w:val="22"/>
          <w:szCs w:val="22"/>
        </w:rPr>
        <w:t>T</w:t>
      </w:r>
    </w:p>
    <w:p w:rsidR="00667E82" w:rsidRDefault="00F027B2">
      <w:pPr>
        <w:spacing w:line="200" w:lineRule="exact"/>
      </w:pPr>
      <w:r>
        <w:lastRenderedPageBreak/>
        <w:pict>
          <v:group id="_x0000_s1029" style="position:absolute;margin-left:116.75pt;margin-top:274.8pt;width:443.1pt;height:282.85pt;z-index:-1071;mso-position-horizontal-relative:page;mso-position-vertical-relative:page" coordorigin="2335,5496" coordsize="8862,5657">
            <v:shape id="_x0000_s1311" style="position:absolute;left:2352;top:10795;width:0;height:115" coordorigin="2352,10795" coordsize="0,115" path="m2352,10795r,115e" filled="f" strokeweight=".82pt">
              <v:path arrowok="t"/>
            </v:shape>
            <v:shape id="_x0000_s1310" style="position:absolute;left:2352;top:10594;width:0;height:115" coordorigin="2352,10594" coordsize="0,115" path="m2352,10594r,115e" filled="f" strokeweight=".82pt">
              <v:path arrowok="t"/>
            </v:shape>
            <v:shape id="_x0000_s1309" style="position:absolute;left:2352;top:10392;width:0;height:115" coordorigin="2352,10392" coordsize="0,115" path="m2352,10392r,115e" filled="f" strokeweight=".82pt">
              <v:path arrowok="t"/>
            </v:shape>
            <v:shape id="_x0000_s1308" style="position:absolute;left:2352;top:10190;width:0;height:115" coordorigin="2352,10190" coordsize="0,115" path="m2352,10190r,116e" filled="f" strokeweight=".82pt">
              <v:path arrowok="t"/>
            </v:shape>
            <v:shape id="_x0000_s1307" style="position:absolute;left:2352;top:9989;width:0;height:115" coordorigin="2352,9989" coordsize="0,115" path="m2352,9989r,115e" filled="f" strokeweight=".82pt">
              <v:path arrowok="t"/>
            </v:shape>
            <v:shape id="_x0000_s1306" style="position:absolute;left:2352;top:9787;width:0;height:115" coordorigin="2352,9787" coordsize="0,115" path="m2352,9787r,115e" filled="f" strokeweight=".82pt">
              <v:path arrowok="t"/>
            </v:shape>
            <v:shape id="_x0000_s1305" style="position:absolute;left:2352;top:9586;width:0;height:115" coordorigin="2352,9586" coordsize="0,115" path="m2352,9586r,115e" filled="f" strokeweight=".82pt">
              <v:path arrowok="t"/>
            </v:shape>
            <v:shape id="_x0000_s1304" style="position:absolute;left:2352;top:9384;width:0;height:115" coordorigin="2352,9384" coordsize="0,115" path="m2352,9384r,115e" filled="f" strokeweight=".82pt">
              <v:path arrowok="t"/>
            </v:shape>
            <v:shape id="_x0000_s1303" style="position:absolute;left:2352;top:9182;width:0;height:115" coordorigin="2352,9182" coordsize="0,115" path="m2352,9182r,116e" filled="f" strokeweight=".82pt">
              <v:path arrowok="t"/>
            </v:shape>
            <v:shape id="_x0000_s1302" style="position:absolute;left:2352;top:8981;width:0;height:115" coordorigin="2352,8981" coordsize="0,115" path="m2352,8981r,115e" filled="f" strokeweight=".82pt">
              <v:path arrowok="t"/>
            </v:shape>
            <v:shape id="_x0000_s1301" style="position:absolute;left:11179;top:8995;width:0;height:115" coordorigin="11179,8995" coordsize="0,115" path="m11179,8995r,115e" filled="f" strokeweight=".82pt">
              <v:path arrowok="t"/>
            </v:shape>
            <v:shape id="_x0000_s1300" style="position:absolute;left:2345;top:8981;width:8842;height:0" coordorigin="2345,8981" coordsize="8842,0" path="m11186,8981r-8841,e" filled="f" strokeweight=".48pt">
              <v:stroke dashstyle="dash"/>
              <v:path arrowok="t"/>
            </v:shape>
            <v:shape id="_x0000_s1299" style="position:absolute;left:2345;top:9086;width:8842;height:0" coordorigin="2345,9086" coordsize="8842,0" path="m11186,9086r-8841,e" filled="f" strokeweight=".72pt">
              <v:stroke dashstyle="dash"/>
              <v:path arrowok="t"/>
            </v:shape>
            <v:shape id="_x0000_s1298" style="position:absolute;left:2352;top:8779;width:0;height:115" coordorigin="2352,8779" coordsize="0,115" path="m2352,8779r,115e" filled="f" strokeweight=".82pt">
              <v:path arrowok="t"/>
            </v:shape>
            <v:shape id="_x0000_s1297" style="position:absolute;left:2352;top:8578;width:0;height:115" coordorigin="2352,8578" coordsize="0,115" path="m2352,8578r,115e" filled="f" strokeweight=".82pt">
              <v:path arrowok="t"/>
            </v:shape>
            <v:shape id="_x0000_s1296" style="position:absolute;left:2352;top:8376;width:0;height:115" coordorigin="2352,8376" coordsize="0,115" path="m2352,8376r,115e" filled="f" strokeweight=".82pt">
              <v:path arrowok="t"/>
            </v:shape>
            <v:shape id="_x0000_s1295" style="position:absolute;left:2352;top:8174;width:0;height:115" coordorigin="2352,8174" coordsize="0,115" path="m2352,8174r,116e" filled="f" strokeweight=".82pt">
              <v:path arrowok="t"/>
            </v:shape>
            <v:shape id="_x0000_s1294" style="position:absolute;left:2352;top:7973;width:0;height:115" coordorigin="2352,7973" coordsize="0,115" path="m2352,7973r,115e" filled="f" strokeweight=".82pt">
              <v:path arrowok="t"/>
            </v:shape>
            <v:shape id="_x0000_s1293" style="position:absolute;left:2352;top:7771;width:0;height:115" coordorigin="2352,7771" coordsize="0,115" path="m2352,7771r,115e" filled="f" strokeweight=".82pt">
              <v:path arrowok="t"/>
            </v:shape>
            <v:shape id="_x0000_s1292" style="position:absolute;left:2352;top:7570;width:0;height:115" coordorigin="2352,7570" coordsize="0,115" path="m2352,7570r,115e" filled="f" strokeweight=".82pt">
              <v:path arrowok="t"/>
            </v:shape>
            <v:shape id="_x0000_s1291" style="position:absolute;left:2352;top:7368;width:0;height:115" coordorigin="2352,7368" coordsize="0,115" path="m2352,7368r,115e" filled="f" strokeweight=".82pt">
              <v:path arrowok="t"/>
            </v:shape>
            <v:shape id="_x0000_s1290" style="position:absolute;left:2352;top:7166;width:0;height:115" coordorigin="2352,7166" coordsize="0,115" path="m2352,7166r,116e" filled="f" strokeweight=".82pt">
              <v:path arrowok="t"/>
            </v:shape>
            <v:shape id="_x0000_s1289" style="position:absolute;left:2352;top:6965;width:0;height:115" coordorigin="2352,6965" coordsize="0,115" path="m2352,6965r,115e" filled="f" strokeweight=".82pt">
              <v:path arrowok="t"/>
            </v:shape>
            <v:shape id="_x0000_s1288" style="position:absolute;left:11179;top:6979;width:0;height:115" coordorigin="11179,6979" coordsize="0,115" path="m11179,6979r,115e" filled="f" strokeweight=".82pt">
              <v:path arrowok="t"/>
            </v:shape>
            <v:shape id="_x0000_s1287" style="position:absolute;left:2345;top:7111;width:8842;height:0" coordorigin="2345,7111" coordsize="8842,0" path="m11186,7111r-8841,e" filled="f" strokeweight=".48pt">
              <v:stroke dashstyle="dash"/>
              <v:path arrowok="t"/>
            </v:shape>
            <v:shape id="_x0000_s1286" style="position:absolute;left:11179;top:7181;width:0;height:115" coordorigin="11179,7181" coordsize="0,115" path="m11179,7181r,115e" filled="f" strokeweight=".82pt">
              <v:path arrowok="t"/>
            </v:shape>
            <v:shape id="_x0000_s1285" style="position:absolute;left:2345;top:7214;width:8842;height:0" coordorigin="2345,7214" coordsize="8842,0" path="m11186,7214r-8841,e" filled="f" strokeweight=".48pt">
              <v:stroke dashstyle="dash"/>
              <v:path arrowok="t"/>
            </v:shape>
            <v:shape id="_x0000_s1284" style="position:absolute;left:11179;top:7382;width:0;height:115" coordorigin="11179,7382" coordsize="0,115" path="m11179,7382r,116e" filled="f" strokeweight=".82pt">
              <v:path arrowok="t"/>
            </v:shape>
            <v:shape id="_x0000_s1283" style="position:absolute;left:2345;top:7318;width:8842;height:0" coordorigin="2345,7318" coordsize="8842,0" path="m11186,7318r-8841,e" filled="f" strokeweight=".48pt">
              <v:stroke dashstyle="dash"/>
              <v:path arrowok="t"/>
            </v:shape>
            <v:shape id="_x0000_s1282" style="position:absolute;left:2345;top:7423;width:8842;height:0" coordorigin="2345,7423" coordsize="8842,0" path="m11186,7423r-8841,e" filled="f" strokeweight=".48pt">
              <v:stroke dashstyle="dash"/>
              <v:path arrowok="t"/>
            </v:shape>
            <v:shape id="_x0000_s1281" style="position:absolute;left:11179;top:7584;width:0;height:115" coordorigin="11179,7584" coordsize="0,115" path="m11179,7584r,115e" filled="f" strokeweight=".82pt">
              <v:path arrowok="t"/>
            </v:shape>
            <v:shape id="_x0000_s1280" style="position:absolute;left:2345;top:7526;width:8842;height:0" coordorigin="2345,7526" coordsize="8842,0" path="m11186,7526r-8841,e" filled="f" strokeweight=".48pt">
              <v:path arrowok="t"/>
            </v:shape>
            <v:shape id="_x0000_s1279" style="position:absolute;left:2345;top:7630;width:8842;height:0" coordorigin="2345,7630" coordsize="8842,0" path="m11186,7630r-8841,e" filled="f" strokeweight=".48pt">
              <v:stroke dashstyle="dash"/>
              <v:path arrowok="t"/>
            </v:shape>
            <v:shape id="_x0000_s1278" style="position:absolute;left:11179;top:7786;width:0;height:115" coordorigin="11179,7786" coordsize="0,115" path="m11179,7786r,115e" filled="f" strokeweight=".82pt">
              <v:path arrowok="t"/>
            </v:shape>
            <v:shape id="_x0000_s1277" style="position:absolute;left:2345;top:7735;width:8842;height:0" coordorigin="2345,7735" coordsize="8842,0" path="m11186,7735r-8841,e" filled="f" strokeweight=".48pt">
              <v:stroke dashstyle="dash"/>
              <v:path arrowok="t"/>
            </v:shape>
            <v:shape id="_x0000_s1276" style="position:absolute;left:2345;top:7838;width:8842;height:0" coordorigin="2345,7838" coordsize="8842,0" path="m11186,7838r-8841,e" filled="f" strokeweight=".48pt">
              <v:stroke dashstyle="dash"/>
              <v:path arrowok="t"/>
            </v:shape>
            <v:shape id="_x0000_s1275" style="position:absolute;left:11179;top:7987;width:0;height:115" coordorigin="11179,7987" coordsize="0,115" path="m11179,7987r,115e" filled="f" strokeweight=".82pt">
              <v:path arrowok="t"/>
            </v:shape>
            <v:shape id="_x0000_s1274" style="position:absolute;left:2345;top:7942;width:8842;height:0" coordorigin="2345,7942" coordsize="8842,0" path="m11186,7942r-8841,e" filled="f" strokeweight=".48pt">
              <v:stroke dashstyle="dash"/>
              <v:path arrowok="t"/>
            </v:shape>
            <v:shape id="_x0000_s1273" style="position:absolute;left:2345;top:8045;width:8842;height:0" coordorigin="2345,8045" coordsize="8842,0" path="m11186,8045r-8841,e" filled="f" strokeweight=".72pt">
              <v:stroke dashstyle="dash"/>
              <v:path arrowok="t"/>
            </v:shape>
            <v:shape id="_x0000_s1272" style="position:absolute;left:11179;top:8189;width:0;height:115" coordorigin="11179,8189" coordsize="0,115" path="m11179,8189r,115e" filled="f" strokeweight=".82pt">
              <v:path arrowok="t"/>
            </v:shape>
            <v:shape id="_x0000_s1271" style="position:absolute;left:2345;top:8150;width:8842;height:0" coordorigin="2345,8150" coordsize="8842,0" path="m11186,8150r-8841,e" filled="f" strokeweight=".48pt">
              <v:stroke dashstyle="dash"/>
              <v:path arrowok="t"/>
            </v:shape>
            <v:shape id="_x0000_s1270" style="position:absolute;left:2345;top:8254;width:8842;height:0" coordorigin="2345,8254" coordsize="8842,0" path="m11186,8254r-8841,e" filled="f" strokeweight=".48pt">
              <v:stroke dashstyle="dash"/>
              <v:path arrowok="t"/>
            </v:shape>
            <v:shape id="_x0000_s1269" style="position:absolute;left:11179;top:8390;width:0;height:115" coordorigin="11179,8390" coordsize="0,115" path="m11179,8390r,116e" filled="f" strokeweight=".82pt">
              <v:path arrowok="t"/>
            </v:shape>
            <v:shape id="_x0000_s1268" style="position:absolute;left:2345;top:8357;width:8842;height:0" coordorigin="2345,8357" coordsize="8842,0" path="m11186,8357r-8841,e" filled="f" strokeweight=".48pt">
              <v:stroke dashstyle="dash"/>
              <v:path arrowok="t"/>
            </v:shape>
            <v:shape id="_x0000_s1267" style="position:absolute;left:2345;top:8462;width:8842;height:0" coordorigin="2345,8462" coordsize="8842,0" path="m11186,8462r-8841,e" filled="f" strokeweight=".48pt">
              <v:stroke dashstyle="dash"/>
              <v:path arrowok="t"/>
            </v:shape>
            <v:shape id="_x0000_s1266" style="position:absolute;left:11179;top:8592;width:0;height:115" coordorigin="11179,8592" coordsize="0,115" path="m11179,8592r,115e" filled="f" strokeweight=".82pt">
              <v:path arrowok="t"/>
            </v:shape>
            <v:shape id="_x0000_s1265" style="position:absolute;left:2345;top:8566;width:8842;height:0" coordorigin="2345,8566" coordsize="8842,0" path="m11186,8566r-8841,e" filled="f" strokeweight=".48pt">
              <v:path arrowok="t"/>
            </v:shape>
            <v:shape id="_x0000_s1264" style="position:absolute;left:2345;top:8669;width:8842;height:0" coordorigin="2345,8669" coordsize="8842,0" path="m11186,8669r-8841,e" filled="f" strokeweight=".48pt">
              <v:stroke dashstyle="dash"/>
              <v:path arrowok="t"/>
            </v:shape>
            <v:shape id="_x0000_s1263" style="position:absolute;left:11179;top:8794;width:0;height:115" coordorigin="11179,8794" coordsize="0,115" path="m11179,8794r,115e" filled="f" strokeweight=".82pt">
              <v:path arrowok="t"/>
            </v:shape>
            <v:shape id="_x0000_s1262" style="position:absolute;left:2345;top:8774;width:8842;height:0" coordorigin="2345,8774" coordsize="8842,0" path="m11186,8774r-8841,e" filled="f" strokeweight=".48pt">
              <v:stroke dashstyle="dash"/>
              <v:path arrowok="t"/>
            </v:shape>
            <v:shape id="_x0000_s1261" style="position:absolute;left:2345;top:8878;width:8842;height:0" coordorigin="2345,8878" coordsize="8842,0" path="m11186,8878r-8841,e" filled="f" strokeweight=".48pt">
              <v:stroke dashstyle="dash"/>
              <v:path arrowok="t"/>
            </v:shape>
            <v:shape id="_x0000_s1260" style="position:absolute;left:2381;top:5510;width:115;height:0" coordorigin="2381,5510" coordsize="115,0" path="m2381,5510r115,e" filled="f" strokeweight=".82pt">
              <v:path arrowok="t"/>
            </v:shape>
            <v:shape id="_x0000_s1259" style="position:absolute;left:2503;top:11105;width:115;height:0" coordorigin="2503,11105" coordsize="115,0" path="m2503,11105r115,e" filled="f" strokeweight=".82pt">
              <v:path arrowok="t"/>
            </v:shape>
            <v:shape id="_x0000_s1258" style="position:absolute;left:2345;top:10997;width:72;height:115" coordorigin="2345,10997" coordsize="72,115" path="m2359,11098r,-101l2345,10997r,115l2417,11112r,-14l2359,11098xe" fillcolor="black" stroked="f">
              <v:path arrowok="t"/>
            </v:shape>
            <v:shape id="_x0000_s1257" style="position:absolute;left:2448;top:5503;width:0;height:5610" coordorigin="2448,5503" coordsize="0,5610" path="m2448,5503r,5610e" filled="f" strokeweight=".48pt">
              <v:stroke dashstyle="dash"/>
              <v:path arrowok="t"/>
            </v:shape>
            <v:shape id="_x0000_s1256" style="position:absolute;left:2582;top:5510;width:115;height:0" coordorigin="2582,5510" coordsize="115,0" path="m2582,5510r116,e" filled="f" strokeweight=".82pt">
              <v:path arrowok="t"/>
            </v:shape>
            <v:shape id="_x0000_s1255" style="position:absolute;left:2551;top:5503;width:0;height:5610" coordorigin="2551,5503" coordsize="0,5610" path="m2551,5503r,5610e" filled="f" strokeweight=".48pt">
              <v:stroke dashstyle="dash"/>
              <v:path arrowok="t"/>
            </v:shape>
            <v:shape id="_x0000_s1254" style="position:absolute;left:2705;top:11105;width:115;height:0" coordorigin="2705,11105" coordsize="115,0" path="m2705,11105r115,e" filled="f" strokeweight=".82pt">
              <v:path arrowok="t"/>
            </v:shape>
            <v:shape id="_x0000_s1253" style="position:absolute;left:2657;top:5503;width:0;height:5610" coordorigin="2657,5503" coordsize="0,5610" path="m2657,5503r,5610e" filled="f" strokeweight=".48pt">
              <v:stroke dashstyle="dash"/>
              <v:path arrowok="t"/>
            </v:shape>
            <v:shape id="_x0000_s1252" style="position:absolute;left:2784;top:5510;width:115;height:0" coordorigin="2784,5510" coordsize="115,0" path="m2784,5510r115,e" filled="f" strokeweight=".82pt">
              <v:path arrowok="t"/>
            </v:shape>
            <v:shape id="_x0000_s1251" style="position:absolute;left:2760;top:5503;width:0;height:5610" coordorigin="2760,5503" coordsize="0,5610" path="m2760,5503r,5610e" filled="f" strokeweight=".48pt">
              <v:stroke dashstyle="dash"/>
              <v:path arrowok="t"/>
            </v:shape>
            <v:shape id="_x0000_s1250" style="position:absolute;left:2906;top:11105;width:115;height:0" coordorigin="2906,11105" coordsize="115,0" path="m2906,11105r116,e" filled="f" strokeweight=".82pt">
              <v:path arrowok="t"/>
            </v:shape>
            <v:shape id="_x0000_s1249" style="position:absolute;left:2866;top:5503;width:0;height:5610" coordorigin="2866,5503" coordsize="0,5610" path="m2866,5503r,5610e" filled="f" strokeweight=".48pt">
              <v:path arrowok="t"/>
            </v:shape>
            <v:shape id="_x0000_s1248" style="position:absolute;left:2986;top:5510;width:115;height:0" coordorigin="2986,5510" coordsize="115,0" path="m2986,5510r115,e" filled="f" strokeweight=".82pt">
              <v:path arrowok="t"/>
            </v:shape>
            <v:shape id="_x0000_s1247" style="position:absolute;left:2969;top:5503;width:0;height:5610" coordorigin="2969,5503" coordsize="0,5610" path="m2969,5503r,5610e" filled="f" strokeweight=".48pt">
              <v:stroke dashstyle="dash"/>
              <v:path arrowok="t"/>
            </v:shape>
            <v:shape id="_x0000_s1246" style="position:absolute;left:3108;top:11105;width:115;height:0" coordorigin="3108,11105" coordsize="115,0" path="m3108,11105r115,e" filled="f" strokeweight=".82pt">
              <v:path arrowok="t"/>
            </v:shape>
            <v:shape id="_x0000_s1245" style="position:absolute;left:3072;top:5503;width:0;height:5610" coordorigin="3072,5503" coordsize="0,5610" path="m3072,5503r,5610e" filled="f" strokeweight=".48pt">
              <v:stroke dashstyle="dash"/>
              <v:path arrowok="t"/>
            </v:shape>
            <v:shape id="_x0000_s1244" style="position:absolute;left:3187;top:5510;width:115;height:0" coordorigin="3187,5510" coordsize="115,0" path="m3187,5510r115,e" filled="f" strokeweight=".82pt">
              <v:path arrowok="t"/>
            </v:shape>
            <v:shape id="_x0000_s1243" style="position:absolute;left:3178;top:5503;width:0;height:5610" coordorigin="3178,5503" coordsize="0,5610" path="m3178,5503r,5610e" filled="f" strokeweight=".48pt">
              <v:stroke dashstyle="dash"/>
              <v:path arrowok="t"/>
            </v:shape>
            <v:shape id="_x0000_s1242" style="position:absolute;left:3310;top:11105;width:115;height:0" coordorigin="3310,11105" coordsize="115,0" path="m3310,11105r115,e" filled="f" strokeweight=".82pt">
              <v:path arrowok="t"/>
            </v:shape>
            <v:shape id="_x0000_s1241" style="position:absolute;left:3281;top:5503;width:0;height:5610" coordorigin="3281,5503" coordsize="0,5610" path="m3281,5503r,5610e" filled="f" strokeweight=".48pt">
              <v:stroke dashstyle="dash"/>
              <v:path arrowok="t"/>
            </v:shape>
            <v:shape id="_x0000_s1240" style="position:absolute;left:3389;top:5510;width:115;height:0" coordorigin="3389,5510" coordsize="115,0" path="m3389,5510r115,e" filled="f" strokeweight=".82pt">
              <v:path arrowok="t"/>
            </v:shape>
            <v:shape id="_x0000_s1239" style="position:absolute;left:3384;top:5503;width:0;height:5610" coordorigin="3384,5503" coordsize="0,5610" path="m3384,5503r,5610e" filled="f" strokeweight=".72pt">
              <v:stroke dashstyle="dash"/>
              <v:path arrowok="t"/>
            </v:shape>
            <v:shape id="_x0000_s1238" style="position:absolute;left:3511;top:11105;width:115;height:0" coordorigin="3511,11105" coordsize="115,0" path="m3511,11105r115,e" filled="f" strokeweight=".82pt">
              <v:path arrowok="t"/>
            </v:shape>
            <v:shape id="_x0000_s1237" style="position:absolute;left:3490;top:5503;width:0;height:5610" coordorigin="3490,5503" coordsize="0,5610" path="m3490,5503r,5610e" filled="f" strokeweight=".48pt">
              <v:stroke dashstyle="dash"/>
              <v:path arrowok="t"/>
            </v:shape>
            <v:shape id="_x0000_s1236" style="position:absolute;left:3590;top:5510;width:115;height:0" coordorigin="3590,5510" coordsize="115,0" path="m3590,5510r116,e" filled="f" strokeweight=".82pt">
              <v:path arrowok="t"/>
            </v:shape>
            <v:shape id="_x0000_s1235" style="position:absolute;left:3593;top:5503;width:0;height:5610" coordorigin="3593,5503" coordsize="0,5610" path="m3593,5503r,5610e" filled="f" strokeweight=".48pt">
              <v:stroke dashstyle="dash"/>
              <v:path arrowok="t"/>
            </v:shape>
            <v:shape id="_x0000_s1234" style="position:absolute;left:3713;top:11105;width:115;height:0" coordorigin="3713,11105" coordsize="115,0" path="m3713,11105r115,e" filled="f" strokeweight=".82pt">
              <v:path arrowok="t"/>
            </v:shape>
            <v:shape id="_x0000_s1233" style="position:absolute;left:3696;top:5503;width:0;height:5610" coordorigin="3696,5503" coordsize="0,5610" path="m3696,5503r,5610e" filled="f" strokeweight=".48pt">
              <v:stroke dashstyle="dash"/>
              <v:path arrowok="t"/>
            </v:shape>
            <v:shape id="_x0000_s1232" style="position:absolute;left:3792;top:5510;width:115;height:0" coordorigin="3792,5510" coordsize="115,0" path="m3792,5510r115,e" filled="f" strokeweight=".82pt">
              <v:path arrowok="t"/>
            </v:shape>
            <v:shape id="_x0000_s1231" style="position:absolute;left:3802;top:5503;width:0;height:5610" coordorigin="3802,5503" coordsize="0,5610" path="m3802,5503r,5610e" filled="f" strokeweight=".48pt">
              <v:stroke dashstyle="dash"/>
              <v:path arrowok="t"/>
            </v:shape>
            <v:shape id="_x0000_s1230" style="position:absolute;left:3914;top:11105;width:115;height:0" coordorigin="3914,11105" coordsize="115,0" path="m3914,11105r116,e" filled="f" strokeweight=".82pt">
              <v:path arrowok="t"/>
            </v:shape>
            <v:shape id="_x0000_s1229" style="position:absolute;left:3905;top:5503;width:0;height:5610" coordorigin="3905,5503" coordsize="0,5610" path="m3905,5503r,5610e" filled="f" strokeweight=".48pt">
              <v:path arrowok="t"/>
            </v:shape>
            <v:shape id="_x0000_s1228" style="position:absolute;left:3994;top:5510;width:115;height:0" coordorigin="3994,5510" coordsize="115,0" path="m3994,5510r115,e" filled="f" strokeweight=".82pt">
              <v:path arrowok="t"/>
            </v:shape>
            <v:shape id="_x0000_s1227" style="position:absolute;left:4008;top:5503;width:0;height:5610" coordorigin="4008,5503" coordsize="0,5610" path="m4008,5503r,5610e" filled="f" strokeweight=".48pt">
              <v:stroke dashstyle="dash"/>
              <v:path arrowok="t"/>
            </v:shape>
            <v:shape id="_x0000_s1226" style="position:absolute;left:4116;top:11105;width:115;height:0" coordorigin="4116,11105" coordsize="115,0" path="m4116,11105r115,e" filled="f" strokeweight=".82pt">
              <v:path arrowok="t"/>
            </v:shape>
            <v:shape id="_x0000_s1225" style="position:absolute;left:4114;top:5503;width:0;height:5610" coordorigin="4114,5503" coordsize="0,5610" path="m4114,5503r,5610e" filled="f" strokeweight=".48pt">
              <v:stroke dashstyle="dash"/>
              <v:path arrowok="t"/>
            </v:shape>
            <v:shape id="_x0000_s1224" style="position:absolute;left:4195;top:5510;width:115;height:0" coordorigin="4195,5510" coordsize="115,0" path="m4195,5510r115,e" filled="f" strokeweight=".82pt">
              <v:path arrowok="t"/>
            </v:shape>
            <v:shape id="_x0000_s1223" style="position:absolute;left:4217;top:5503;width:0;height:5610" coordorigin="4217,5503" coordsize="0,5610" path="m4217,5503r,5610e" filled="f" strokeweight=".48pt">
              <v:stroke dashstyle="dash"/>
              <v:path arrowok="t"/>
            </v:shape>
            <v:shape id="_x0000_s1222" style="position:absolute;left:4318;top:11105;width:115;height:0" coordorigin="4318,11105" coordsize="115,0" path="m4318,11105r115,e" filled="f" strokeweight=".82pt">
              <v:path arrowok="t"/>
            </v:shape>
            <v:shape id="_x0000_s1221" style="position:absolute;left:4320;top:5503;width:0;height:5610" coordorigin="4320,5503" coordsize="0,5610" path="m4320,5503r,5610e" filled="f" strokeweight=".48pt">
              <v:stroke dashstyle="dash"/>
              <v:path arrowok="t"/>
            </v:shape>
            <v:shape id="_x0000_s1220" style="position:absolute;left:4397;top:5510;width:115;height:0" coordorigin="4397,5510" coordsize="115,0" path="m4397,5510r115,e" filled="f" strokeweight=".82pt">
              <v:path arrowok="t"/>
            </v:shape>
            <v:shape id="_x0000_s1219" style="position:absolute;left:4426;top:5503;width:0;height:5610" coordorigin="4426,5503" coordsize="0,5610" path="m4426,5503r,5610e" filled="f" strokeweight=".72pt">
              <v:stroke dashstyle="dash"/>
              <v:path arrowok="t"/>
            </v:shape>
            <v:shape id="_x0000_s1218" style="position:absolute;left:4519;top:11105;width:115;height:0" coordorigin="4519,11105" coordsize="115,0" path="m4519,11105r115,e" filled="f" strokeweight=".82pt">
              <v:path arrowok="t"/>
            </v:shape>
            <v:shape id="_x0000_s1217" style="position:absolute;left:4529;top:5503;width:0;height:5610" coordorigin="4529,5503" coordsize="0,5610" path="m4529,5503r,5610e" filled="f" strokeweight=".48pt">
              <v:stroke dashstyle="dash"/>
              <v:path arrowok="t"/>
            </v:shape>
            <v:shape id="_x0000_s1216" style="position:absolute;left:4598;top:5510;width:115;height:0" coordorigin="4598,5510" coordsize="115,0" path="m4598,5510r116,e" filled="f" strokeweight=".82pt">
              <v:path arrowok="t"/>
            </v:shape>
            <v:shape id="_x0000_s1215" style="position:absolute;left:4632;top:5503;width:0;height:5610" coordorigin="4632,5503" coordsize="0,5610" path="m4632,5503r,5610e" filled="f" strokeweight=".48pt">
              <v:stroke dashstyle="dash"/>
              <v:path arrowok="t"/>
            </v:shape>
            <v:shape id="_x0000_s1214" style="position:absolute;left:4800;top:5510;width:115;height:0" coordorigin="4800,5510" coordsize="115,0" path="m4800,5510r115,e" filled="f" strokeweight=".82pt">
              <v:path arrowok="t"/>
            </v:shape>
            <v:shape id="_x0000_s1213" style="position:absolute;left:4721;top:11105;width:115;height:0" coordorigin="4721,11105" coordsize="115,0" path="m4721,11105r115,e" filled="f" strokeweight=".82pt">
              <v:path arrowok="t"/>
            </v:shape>
            <v:shape id="_x0000_s1212" style="position:absolute;left:4738;top:5503;width:0;height:5610" coordorigin="4738,5503" coordsize="0,5610" path="m4738,5503r,5610e" filled="f" strokeweight=".48pt">
              <v:stroke dashstyle="dash"/>
              <v:path arrowok="t"/>
            </v:shape>
            <v:shape id="_x0000_s1211" style="position:absolute;left:4841;top:5503;width:0;height:5610" coordorigin="4841,5503" coordsize="0,5610" path="m4841,5503r,5610e" filled="f" strokeweight=".48pt">
              <v:stroke dashstyle="dash"/>
              <v:path arrowok="t"/>
            </v:shape>
            <v:shape id="_x0000_s1210" style="position:absolute;left:5002;top:5510;width:115;height:0" coordorigin="5002,5510" coordsize="115,0" path="m5002,5510r115,e" filled="f" strokeweight=".82pt">
              <v:path arrowok="t"/>
            </v:shape>
            <v:shape id="_x0000_s1209" style="position:absolute;left:4922;top:11105;width:115;height:0" coordorigin="4922,11105" coordsize="115,0" path="m4922,11105r116,e" filled="f" strokeweight=".82pt">
              <v:path arrowok="t"/>
            </v:shape>
            <v:shape id="_x0000_s1208" style="position:absolute;left:4944;top:5503;width:0;height:5610" coordorigin="4944,5503" coordsize="0,5610" path="m4944,5503r,5610e" filled="f" strokeweight=".48pt">
              <v:path arrowok="t"/>
            </v:shape>
            <v:shape id="_x0000_s1207" style="position:absolute;left:5050;top:5503;width:0;height:5610" coordorigin="5050,5503" coordsize="0,5610" path="m5050,5503r,5610e" filled="f" strokeweight=".48pt">
              <v:stroke dashstyle="dash"/>
              <v:path arrowok="t"/>
            </v:shape>
            <v:shape id="_x0000_s1206" style="position:absolute;left:5203;top:5510;width:115;height:0" coordorigin="5203,5510" coordsize="115,0" path="m5203,5510r115,e" filled="f" strokeweight=".82pt">
              <v:path arrowok="t"/>
            </v:shape>
            <v:shape id="_x0000_s1205" style="position:absolute;left:5124;top:11105;width:115;height:0" coordorigin="5124,11105" coordsize="115,0" path="m5124,11105r115,e" filled="f" strokeweight=".82pt">
              <v:path arrowok="t"/>
            </v:shape>
            <v:shape id="_x0000_s1204" style="position:absolute;left:5153;top:5503;width:0;height:5610" coordorigin="5153,5503" coordsize="0,5610" path="m5153,5503r,5610e" filled="f" strokeweight=".48pt">
              <v:stroke dashstyle="dash"/>
              <v:path arrowok="t"/>
            </v:shape>
            <v:shape id="_x0000_s1203" style="position:absolute;left:5256;top:5503;width:0;height:5610" coordorigin="5256,5503" coordsize="0,5610" path="m5256,5503r,5610e" filled="f" strokeweight=".48pt">
              <v:stroke dashstyle="dash"/>
              <v:path arrowok="t"/>
            </v:shape>
            <v:shape id="_x0000_s1202" style="position:absolute;left:5405;top:5510;width:115;height:0" coordorigin="5405,5510" coordsize="115,0" path="m5405,5510r115,e" filled="f" strokeweight=".82pt">
              <v:path arrowok="t"/>
            </v:shape>
            <v:shape id="_x0000_s1201" style="position:absolute;left:5326;top:11105;width:115;height:0" coordorigin="5326,11105" coordsize="115,0" path="m5326,11105r115,e" filled="f" strokeweight=".82pt">
              <v:path arrowok="t"/>
            </v:shape>
            <v:shape id="_x0000_s1200" style="position:absolute;left:5362;top:5503;width:0;height:5610" coordorigin="5362,5503" coordsize="0,5610" path="m5362,5503r,5610e" filled="f" strokeweight=".48pt">
              <v:stroke dashstyle="dash"/>
              <v:path arrowok="t"/>
            </v:shape>
            <v:shape id="_x0000_s1199" style="position:absolute;left:5527;top:11105;width:115;height:0" coordorigin="5527,11105" coordsize="115,0" path="m5527,11105r115,e" filled="f" strokeweight=".82pt">
              <v:path arrowok="t"/>
            </v:shape>
            <v:shape id="_x0000_s1198" style="position:absolute;left:5465;top:5503;width:0;height:5610" coordorigin="5465,5503" coordsize="0,5610" path="m5465,5503r,5610e" filled="f" strokeweight=".72pt">
              <v:stroke dashstyle="dash"/>
              <v:path arrowok="t"/>
            </v:shape>
            <v:shape id="_x0000_s1197" style="position:absolute;left:5606;top:5510;width:115;height:0" coordorigin="5606,5510" coordsize="115,0" path="m5606,5510r116,e" filled="f" strokeweight=".82pt">
              <v:path arrowok="t"/>
            </v:shape>
            <v:shape id="_x0000_s1196" style="position:absolute;left:5568;top:5503;width:0;height:5610" coordorigin="5568,5503" coordsize="0,5610" path="m5568,5503r,5610e" filled="f" strokeweight=".48pt">
              <v:stroke dashstyle="dash"/>
              <v:path arrowok="t"/>
            </v:shape>
            <v:shape id="_x0000_s1195" style="position:absolute;left:5729;top:11105;width:115;height:0" coordorigin="5729,11105" coordsize="115,0" path="m5729,11105r115,e" filled="f" strokeweight=".82pt">
              <v:path arrowok="t"/>
            </v:shape>
            <v:shape id="_x0000_s1194" style="position:absolute;left:5674;top:5503;width:0;height:5610" coordorigin="5674,5503" coordsize="0,5610" path="m5674,5503r,5610e" filled="f" strokeweight=".48pt">
              <v:stroke dashstyle="dash"/>
              <v:path arrowok="t"/>
            </v:shape>
            <v:shape id="_x0000_s1193" style="position:absolute;left:5808;top:5510;width:115;height:0" coordorigin="5808,5510" coordsize="115,0" path="m5808,5510r115,e" filled="f" strokeweight=".82pt">
              <v:path arrowok="t"/>
            </v:shape>
            <v:shape id="_x0000_s1192" style="position:absolute;left:5777;top:5503;width:0;height:5610" coordorigin="5777,5503" coordsize="0,5610" path="m5777,5503r,5610e" filled="f" strokeweight=".48pt">
              <v:stroke dashstyle="dash"/>
              <v:path arrowok="t"/>
            </v:shape>
            <v:shape id="_x0000_s1191" style="position:absolute;left:5930;top:11105;width:115;height:0" coordorigin="5930,11105" coordsize="115,0" path="m5930,11105r116,e" filled="f" strokeweight=".82pt">
              <v:path arrowok="t"/>
            </v:shape>
            <v:shape id="_x0000_s1190" style="position:absolute;left:5880;top:5503;width:0;height:5610" coordorigin="5880,5503" coordsize="0,5610" path="m5880,5503r,5610e" filled="f" strokeweight=".48pt">
              <v:stroke dashstyle="dash"/>
              <v:path arrowok="t"/>
            </v:shape>
            <v:shape id="_x0000_s1189" style="position:absolute;left:6010;top:5510;width:115;height:0" coordorigin="6010,5510" coordsize="115,0" path="m6010,5510r115,e" filled="f" strokeweight=".82pt">
              <v:path arrowok="t"/>
            </v:shape>
            <v:shape id="_x0000_s1188" style="position:absolute;left:5986;top:5503;width:0;height:5610" coordorigin="5986,5503" coordsize="0,5610" path="m5986,5503r,5610e" filled="f" strokeweight=".48pt">
              <v:path arrowok="t"/>
            </v:shape>
            <v:shape id="_x0000_s1187" style="position:absolute;left:6132;top:11105;width:115;height:0" coordorigin="6132,11105" coordsize="115,0" path="m6132,11105r115,e" filled="f" strokeweight=".82pt">
              <v:path arrowok="t"/>
            </v:shape>
            <v:shape id="_x0000_s1186" style="position:absolute;left:6089;top:5503;width:0;height:5610" coordorigin="6089,5503" coordsize="0,5610" path="m6089,5503r,5610e" filled="f" strokeweight=".48pt">
              <v:stroke dashstyle="dash"/>
              <v:path arrowok="t"/>
            </v:shape>
            <v:shape id="_x0000_s1185" style="position:absolute;left:6211;top:5510;width:115;height:0" coordorigin="6211,5510" coordsize="115,0" path="m6211,5510r115,e" filled="f" strokeweight=".82pt">
              <v:path arrowok="t"/>
            </v:shape>
            <v:shape id="_x0000_s1184" style="position:absolute;left:6194;top:5503;width:0;height:5610" coordorigin="6194,5503" coordsize="0,5610" path="m6194,5503r,5610e" filled="f" strokeweight=".48pt">
              <v:stroke dashstyle="dash"/>
              <v:path arrowok="t"/>
            </v:shape>
            <v:shape id="_x0000_s1183" style="position:absolute;left:6334;top:11105;width:115;height:0" coordorigin="6334,11105" coordsize="115,0" path="m6334,11105r115,e" filled="f" strokeweight=".82pt">
              <v:path arrowok="t"/>
            </v:shape>
            <v:shape id="_x0000_s1182" style="position:absolute;left:6298;top:5503;width:0;height:5610" coordorigin="6298,5503" coordsize="0,5610" path="m6298,5503r,5610e" filled="f" strokeweight=".48pt">
              <v:stroke dashstyle="dash"/>
              <v:path arrowok="t"/>
            </v:shape>
            <v:shape id="_x0000_s1181" style="position:absolute;left:6413;top:5510;width:115;height:0" coordorigin="6413,5510" coordsize="115,0" path="m6413,5510r115,e" filled="f" strokeweight=".82pt">
              <v:path arrowok="t"/>
            </v:shape>
            <v:shape id="_x0000_s1180" style="position:absolute;left:6401;top:5503;width:0;height:5610" coordorigin="6401,5503" coordsize="0,5610" path="m6401,5503r,5610e" filled="f" strokeweight=".48pt">
              <v:stroke dashstyle="dash"/>
              <v:path arrowok="t"/>
            </v:shape>
            <v:shape id="_x0000_s1179" style="position:absolute;left:6535;top:11105;width:115;height:0" coordorigin="6535,11105" coordsize="115,0" path="m6535,11105r115,e" filled="f" strokeweight=".82pt">
              <v:path arrowok="t"/>
            </v:shape>
            <v:shape id="_x0000_s1178" style="position:absolute;left:6506;top:5503;width:0;height:5610" coordorigin="6506,5503" coordsize="0,5610" path="m6506,5503r,5610e" filled="f" strokeweight=".72pt">
              <v:stroke dashstyle="dash"/>
              <v:path arrowok="t"/>
            </v:shape>
            <v:shape id="_x0000_s1177" style="position:absolute;left:6614;top:5510;width:115;height:0" coordorigin="6614,5510" coordsize="115,0" path="m6614,5510r116,e" filled="f" strokeweight=".82pt">
              <v:path arrowok="t"/>
            </v:shape>
            <v:shape id="_x0000_s1176" style="position:absolute;left:6610;top:5503;width:0;height:5610" coordorigin="6610,5503" coordsize="0,5610" path="m6610,5503r,5610e" filled="f" strokeweight=".48pt">
              <v:stroke dashstyle="dash"/>
              <v:path arrowok="t"/>
            </v:shape>
            <v:shape id="_x0000_s1175" style="position:absolute;left:6737;top:11105;width:115;height:0" coordorigin="6737,11105" coordsize="115,0" path="m6737,11105r115,e" filled="f" strokeweight=".82pt">
              <v:path arrowok="t"/>
            </v:shape>
            <v:shape id="_x0000_s1174" style="position:absolute;left:6713;top:5503;width:0;height:5610" coordorigin="6713,5503" coordsize="0,5610" path="m6713,5503r,5610e" filled="f" strokeweight=".48pt">
              <v:stroke dashstyle="dash"/>
              <v:path arrowok="t"/>
            </v:shape>
            <v:shape id="_x0000_s1173" style="position:absolute;left:6816;top:5510;width:115;height:0" coordorigin="6816,5510" coordsize="115,0" path="m6816,5510r115,e" filled="f" strokeweight=".82pt">
              <v:path arrowok="t"/>
            </v:shape>
            <v:shape id="_x0000_s1172" style="position:absolute;left:6816;top:5503;width:0;height:5610" coordorigin="6816,5503" coordsize="0,5610" path="m6816,5503r,5610e" filled="f" strokeweight=".48pt">
              <v:stroke dashstyle="dash"/>
              <v:path arrowok="t"/>
            </v:shape>
            <v:shape id="_x0000_s1171" style="position:absolute;left:6938;top:11105;width:115;height:0" coordorigin="6938,11105" coordsize="115,0" path="m6938,11105r116,e" filled="f" strokeweight=".82pt">
              <v:path arrowok="t"/>
            </v:shape>
            <v:shape id="_x0000_s1170" style="position:absolute;left:6922;top:5503;width:0;height:5610" coordorigin="6922,5503" coordsize="0,5610" path="m6922,5503r,5610e" filled="f" strokeweight=".48pt">
              <v:stroke dashstyle="dash"/>
              <v:path arrowok="t"/>
            </v:shape>
            <v:shape id="_x0000_s1169" style="position:absolute;left:7018;top:5510;width:115;height:0" coordorigin="7018,5510" coordsize="115,0" path="m7018,5510r115,e" filled="f" strokeweight=".82pt">
              <v:path arrowok="t"/>
            </v:shape>
            <v:shape id="_x0000_s1168" style="position:absolute;left:7025;top:5503;width:0;height:5610" coordorigin="7025,5503" coordsize="0,5610" path="m7025,5503r,5610e" filled="f" strokeweight=".48pt">
              <v:path arrowok="t"/>
            </v:shape>
            <v:shape id="_x0000_s1167" style="position:absolute;left:7140;top:11105;width:115;height:0" coordorigin="7140,11105" coordsize="115,0" path="m7140,11105r115,e" filled="f" strokeweight=".82pt">
              <v:path arrowok="t"/>
            </v:shape>
            <v:shape id="_x0000_s1166" style="position:absolute;left:7130;top:5503;width:0;height:5610" coordorigin="7130,5503" coordsize="0,5610" path="m7130,5503r,5610e" filled="f" strokeweight=".48pt">
              <v:stroke dashstyle="dash"/>
              <v:path arrowok="t"/>
            </v:shape>
            <v:shape id="_x0000_s1165" style="position:absolute;left:7219;top:5510;width:115;height:0" coordorigin="7219,5510" coordsize="115,0" path="m7219,5510r115,e" filled="f" strokeweight=".82pt">
              <v:path arrowok="t"/>
            </v:shape>
            <v:shape id="_x0000_s1164" style="position:absolute;left:7234;top:5503;width:0;height:5610" coordorigin="7234,5503" coordsize="0,5610" path="m7234,5503r,5610e" filled="f" strokeweight=".48pt">
              <v:stroke dashstyle="dash"/>
              <v:path arrowok="t"/>
            </v:shape>
            <v:shape id="_x0000_s1163" style="position:absolute;left:7342;top:11105;width:115;height:0" coordorigin="7342,11105" coordsize="115,0" path="m7342,11105r115,e" filled="f" strokeweight=".82pt">
              <v:path arrowok="t"/>
            </v:shape>
            <v:shape id="_x0000_s1162" style="position:absolute;left:7337;top:5503;width:0;height:5610" coordorigin="7337,5503" coordsize="0,5610" path="m7337,5503r,5610e" filled="f" strokeweight=".48pt">
              <v:stroke dashstyle="dash"/>
              <v:path arrowok="t"/>
            </v:shape>
            <v:shape id="_x0000_s1161" style="position:absolute;left:7421;top:5510;width:115;height:0" coordorigin="7421,5510" coordsize="115,0" path="m7421,5510r115,e" filled="f" strokeweight=".82pt">
              <v:path arrowok="t"/>
            </v:shape>
            <v:shape id="_x0000_s1160" style="position:absolute;left:7442;top:5503;width:0;height:5610" coordorigin="7442,5503" coordsize="0,5610" path="m7442,5503r,5610e" filled="f" strokeweight=".48pt">
              <v:stroke dashstyle="dash"/>
              <v:path arrowok="t"/>
            </v:shape>
            <v:shape id="_x0000_s1159" style="position:absolute;left:7543;top:11105;width:115;height:0" coordorigin="7543,11105" coordsize="115,0" path="m7543,11105r115,e" filled="f" strokeweight=".82pt">
              <v:path arrowok="t"/>
            </v:shape>
            <v:shape id="_x0000_s1158" style="position:absolute;left:7546;top:5503;width:0;height:5610" coordorigin="7546,5503" coordsize="0,5610" path="m7546,5503r,5610e" filled="f" strokeweight=".72pt">
              <v:stroke dashstyle="dash"/>
              <v:path arrowok="t"/>
            </v:shape>
            <v:shape id="_x0000_s1157" style="position:absolute;left:7622;top:5510;width:115;height:0" coordorigin="7622,5510" coordsize="115,0" path="m7622,5510r116,e" filled="f" strokeweight=".82pt">
              <v:path arrowok="t"/>
            </v:shape>
            <v:shape id="_x0000_s1156" style="position:absolute;left:7649;top:5503;width:0;height:5610" coordorigin="7649,5503" coordsize="0,5610" path="m7649,5503r,5610e" filled="f" strokeweight=".48pt">
              <v:stroke dashstyle="dash"/>
              <v:path arrowok="t"/>
            </v:shape>
            <v:shape id="_x0000_s1155" style="position:absolute;left:7745;top:11105;width:115;height:0" coordorigin="7745,11105" coordsize="115,0" path="m7745,11105r115,e" filled="f" strokeweight=".82pt">
              <v:path arrowok="t"/>
            </v:shape>
            <v:shape id="_x0000_s1154" style="position:absolute;left:7754;top:5503;width:0;height:5610" coordorigin="7754,5503" coordsize="0,5610" path="m7754,5503r,5610e" filled="f" strokeweight=".48pt">
              <v:stroke dashstyle="dash"/>
              <v:path arrowok="t"/>
            </v:shape>
            <v:shape id="_x0000_s1153" style="position:absolute;left:7824;top:5510;width:115;height:0" coordorigin="7824,5510" coordsize="115,0" path="m7824,5510r115,e" filled="f" strokeweight=".82pt">
              <v:path arrowok="t"/>
            </v:shape>
            <v:shape id="_x0000_s1152" style="position:absolute;left:7858;top:5503;width:0;height:5610" coordorigin="7858,5503" coordsize="0,5610" path="m7858,5503r,5610e" filled="f" strokeweight=".48pt">
              <v:stroke dashstyle="dash"/>
              <v:path arrowok="t"/>
            </v:shape>
            <v:shape id="_x0000_s1151" style="position:absolute;left:8026;top:5510;width:115;height:0" coordorigin="8026,5510" coordsize="115,0" path="m8026,5510r115,e" filled="f" strokeweight=".82pt">
              <v:path arrowok="t"/>
            </v:shape>
            <v:shape id="_x0000_s1150" style="position:absolute;left:7946;top:11105;width:115;height:0" coordorigin="7946,11105" coordsize="115,0" path="m7946,11105r116,e" filled="f" strokeweight=".82pt">
              <v:path arrowok="t"/>
            </v:shape>
            <v:shape id="_x0000_s1149" style="position:absolute;left:7961;top:5503;width:0;height:5610" coordorigin="7961,5503" coordsize="0,5610" path="m7961,5503r,5610e" filled="f" strokeweight=".48pt">
              <v:stroke dashstyle="dash"/>
              <v:path arrowok="t"/>
            </v:shape>
            <v:shape id="_x0000_s1148" style="position:absolute;left:8066;top:5503;width:0;height:5610" coordorigin="8066,5503" coordsize="0,5610" path="m8066,5503r,5610e" filled="f" strokeweight=".48pt">
              <v:path arrowok="t"/>
            </v:shape>
            <v:shape id="_x0000_s1147" style="position:absolute;left:8227;top:5510;width:115;height:0" coordorigin="8227,5510" coordsize="115,0" path="m8227,5510r115,e" filled="f" strokeweight=".82pt">
              <v:path arrowok="t"/>
            </v:shape>
            <v:shape id="_x0000_s1146" style="position:absolute;left:8148;top:11105;width:115;height:0" coordorigin="8148,11105" coordsize="115,0" path="m8148,11105r115,e" filled="f" strokeweight=".82pt">
              <v:path arrowok="t"/>
            </v:shape>
            <v:shape id="_x0000_s1145" style="position:absolute;left:8170;top:5503;width:0;height:5610" coordorigin="8170,5503" coordsize="0,5610" path="m8170,5503r,5610e" filled="f" strokeweight=".48pt">
              <v:stroke dashstyle="dash"/>
              <v:path arrowok="t"/>
            </v:shape>
            <v:shape id="_x0000_s1144" style="position:absolute;left:8273;top:5503;width:0;height:5610" coordorigin="8273,5503" coordsize="0,5610" path="m8273,5503r,5610e" filled="f" strokeweight=".48pt">
              <v:stroke dashstyle="dash"/>
              <v:path arrowok="t"/>
            </v:shape>
            <v:shape id="_x0000_s1143" style="position:absolute;left:8429;top:5510;width:115;height:0" coordorigin="8429,5510" coordsize="115,0" path="m8429,5510r115,e" filled="f" strokeweight=".82pt">
              <v:path arrowok="t"/>
            </v:shape>
            <v:shape id="_x0000_s1142" style="position:absolute;left:8350;top:11105;width:115;height:0" coordorigin="8350,11105" coordsize="115,0" path="m8350,11105r115,e" filled="f" strokeweight=".82pt">
              <v:path arrowok="t"/>
            </v:shape>
            <v:shape id="_x0000_s1141" style="position:absolute;left:8378;top:5503;width:0;height:5610" coordorigin="8378,5503" coordsize="0,5610" path="m8378,5503r,5610e" filled="f" strokeweight=".48pt">
              <v:stroke dashstyle="dash"/>
              <v:path arrowok="t"/>
            </v:shape>
            <v:shape id="_x0000_s1140" style="position:absolute;left:8482;top:5503;width:0;height:5610" coordorigin="8482,5503" coordsize="0,5610" path="m8482,5503r,5610e" filled="f" strokeweight=".48pt">
              <v:stroke dashstyle="dash"/>
              <v:path arrowok="t"/>
            </v:shape>
            <v:shape id="_x0000_s1139" style="position:absolute;left:8630;top:5510;width:115;height:0" coordorigin="8630,5510" coordsize="115,0" path="m8630,5510r116,e" filled="f" strokeweight=".82pt">
              <v:path arrowok="t"/>
            </v:shape>
            <v:shape id="_x0000_s1138" style="position:absolute;left:8551;top:11105;width:115;height:0" coordorigin="8551,11105" coordsize="115,0" path="m8551,11105r115,e" filled="f" strokeweight=".82pt">
              <v:path arrowok="t"/>
            </v:shape>
            <v:shape id="_x0000_s1137" style="position:absolute;left:8585;top:5503;width:0;height:5610" coordorigin="8585,5503" coordsize="0,5610" path="m8585,5503r,5610e" filled="f" strokeweight=".72pt">
              <v:stroke dashstyle="dash"/>
              <v:path arrowok="t"/>
            </v:shape>
            <v:shape id="_x0000_s1136" style="position:absolute;left:8753;top:11105;width:115;height:0" coordorigin="8753,11105" coordsize="115,0" path="m8753,11105r115,e" filled="f" strokeweight=".82pt">
              <v:path arrowok="t"/>
            </v:shape>
            <v:shape id="_x0000_s1135" style="position:absolute;left:8690;top:5503;width:0;height:5610" coordorigin="8690,5503" coordsize="0,5610" path="m8690,5503r,5610e" filled="f" strokeweight=".48pt">
              <v:stroke dashstyle="dash"/>
              <v:path arrowok="t"/>
            </v:shape>
            <v:shape id="_x0000_s1134" style="position:absolute;left:8832;top:5510;width:115;height:0" coordorigin="8832,5510" coordsize="115,0" path="m8832,5510r115,e" filled="f" strokeweight=".82pt">
              <v:path arrowok="t"/>
            </v:shape>
            <v:shape id="_x0000_s1133" style="position:absolute;left:8794;top:5503;width:0;height:5610" coordorigin="8794,5503" coordsize="0,5610" path="m8794,5503r,5610e" filled="f" strokeweight=".48pt">
              <v:stroke dashstyle="dash"/>
              <v:path arrowok="t"/>
            </v:shape>
            <v:shape id="_x0000_s1132" style="position:absolute;left:8954;top:11105;width:115;height:0" coordorigin="8954,11105" coordsize="115,0" path="m8954,11105r116,e" filled="f" strokeweight=".82pt">
              <v:path arrowok="t"/>
            </v:shape>
            <v:shape id="_x0000_s1131" style="position:absolute;left:8897;top:5503;width:0;height:5610" coordorigin="8897,5503" coordsize="0,5610" path="m8897,5503r,5610e" filled="f" strokeweight=".48pt">
              <v:stroke dashstyle="dash"/>
              <v:path arrowok="t"/>
            </v:shape>
            <v:shape id="_x0000_s1130" style="position:absolute;left:9034;top:5510;width:115;height:0" coordorigin="9034,5510" coordsize="115,0" path="m9034,5510r115,e" filled="f" strokeweight=".82pt">
              <v:path arrowok="t"/>
            </v:shape>
            <v:shape id="_x0000_s1129" style="position:absolute;left:9002;top:5503;width:0;height:5610" coordorigin="9002,5503" coordsize="0,5610" path="m9002,5503r,5610e" filled="f" strokeweight=".48pt">
              <v:stroke dashstyle="dash"/>
              <v:path arrowok="t"/>
            </v:shape>
            <v:shape id="_x0000_s1128" style="position:absolute;left:9156;top:11105;width:115;height:0" coordorigin="9156,11105" coordsize="115,0" path="m9156,11105r115,e" filled="f" strokeweight=".82pt">
              <v:path arrowok="t"/>
            </v:shape>
            <v:shape id="_x0000_s1127" style="position:absolute;left:9106;top:5503;width:0;height:5610" coordorigin="9106,5503" coordsize="0,5610" path="m9106,5503r,5610e" filled="f" strokeweight=".48pt">
              <v:path arrowok="t"/>
            </v:shape>
            <v:shape id="_x0000_s1126" style="position:absolute;left:9235;top:5510;width:115;height:0" coordorigin="9235,5510" coordsize="115,0" path="m9235,5510r115,e" filled="f" strokeweight=".82pt">
              <v:path arrowok="t"/>
            </v:shape>
            <v:shape id="_x0000_s1125" style="position:absolute;left:9209;top:5503;width:0;height:5610" coordorigin="9209,5503" coordsize="0,5610" path="m9209,5503r,5610e" filled="f" strokeweight=".48pt">
              <v:stroke dashstyle="dash"/>
              <v:path arrowok="t"/>
            </v:shape>
            <v:shape id="_x0000_s1124" style="position:absolute;left:9358;top:11105;width:115;height:0" coordorigin="9358,11105" coordsize="115,0" path="m9358,11105r115,e" filled="f" strokeweight=".82pt">
              <v:path arrowok="t"/>
            </v:shape>
            <v:shape id="_x0000_s1123" style="position:absolute;left:9314;top:5503;width:0;height:5610" coordorigin="9314,5503" coordsize="0,5610" path="m9314,5503r,5610e" filled="f" strokeweight=".48pt">
              <v:stroke dashstyle="dash"/>
              <v:path arrowok="t"/>
            </v:shape>
            <v:shape id="_x0000_s1122" style="position:absolute;left:9437;top:5510;width:115;height:0" coordorigin="9437,5510" coordsize="115,0" path="m9437,5510r115,e" filled="f" strokeweight=".82pt">
              <v:path arrowok="t"/>
            </v:shape>
            <v:shape id="_x0000_s1121" style="position:absolute;left:9418;top:5503;width:0;height:5610" coordorigin="9418,5503" coordsize="0,5610" path="m9418,5503r,5610e" filled="f" strokeweight=".48pt">
              <v:stroke dashstyle="dash"/>
              <v:path arrowok="t"/>
            </v:shape>
            <v:shape id="_x0000_s1120" style="position:absolute;left:9559;top:11105;width:115;height:0" coordorigin="9559,11105" coordsize="115,0" path="m9559,11105r115,e" filled="f" strokeweight=".82pt">
              <v:path arrowok="t"/>
            </v:shape>
            <v:shape id="_x0000_s1119" style="position:absolute;left:9521;top:5503;width:0;height:5610" coordorigin="9521,5503" coordsize="0,5610" path="m9521,5503r,5610e" filled="f" strokeweight=".48pt">
              <v:stroke dashstyle="dash"/>
              <v:path arrowok="t"/>
            </v:shape>
            <v:shape id="_x0000_s1118" style="position:absolute;left:9638;top:5510;width:115;height:0" coordorigin="9638,5510" coordsize="115,0" path="m9638,5510r116,e" filled="f" strokeweight=".82pt">
              <v:path arrowok="t"/>
            </v:shape>
            <v:shape id="_x0000_s1117" style="position:absolute;left:9626;top:5503;width:0;height:5610" coordorigin="9626,5503" coordsize="0,5610" path="m9626,5503r,5610e" filled="f" strokeweight=".72pt">
              <v:stroke dashstyle="dash"/>
              <v:path arrowok="t"/>
            </v:shape>
            <v:shape id="_x0000_s1116" style="position:absolute;left:9761;top:11105;width:115;height:0" coordorigin="9761,11105" coordsize="115,0" path="m9761,11105r115,e" filled="f" strokeweight=".82pt">
              <v:path arrowok="t"/>
            </v:shape>
            <v:shape id="_x0000_s1115" style="position:absolute;left:9730;top:5503;width:0;height:5610" coordorigin="9730,5503" coordsize="0,5610" path="m9730,5503r,5610e" filled="f" strokeweight=".48pt">
              <v:stroke dashstyle="dash"/>
              <v:path arrowok="t"/>
            </v:shape>
            <v:shape id="_x0000_s1114" style="position:absolute;left:9840;top:5510;width:115;height:0" coordorigin="9840,5510" coordsize="115,0" path="m9840,5510r115,e" filled="f" strokeweight=".82pt">
              <v:path arrowok="t"/>
            </v:shape>
            <v:shape id="_x0000_s1113" style="position:absolute;left:9833;top:5503;width:0;height:5610" coordorigin="9833,5503" coordsize="0,5610" path="m9833,5503r,5610e" filled="f" strokeweight=".48pt">
              <v:stroke dashstyle="dash"/>
              <v:path arrowok="t"/>
            </v:shape>
            <v:shape id="_x0000_s1112" style="position:absolute;left:9962;top:11105;width:115;height:0" coordorigin="9962,11105" coordsize="115,0" path="m9962,11105r116,e" filled="f" strokeweight=".82pt">
              <v:path arrowok="t"/>
            </v:shape>
            <v:shape id="_x0000_s1111" style="position:absolute;left:9938;top:5503;width:0;height:5610" coordorigin="9938,5503" coordsize="0,5610" path="m9938,5503r,5610e" filled="f" strokeweight=".48pt">
              <v:stroke dashstyle="dash"/>
              <v:path arrowok="t"/>
            </v:shape>
            <v:shape id="_x0000_s1110" style="position:absolute;left:10042;top:5510;width:115;height:0" coordorigin="10042,5510" coordsize="115,0" path="m10042,5510r115,e" filled="f" strokeweight=".82pt">
              <v:path arrowok="t"/>
            </v:shape>
            <v:shape id="_x0000_s1109" style="position:absolute;left:10042;top:5503;width:0;height:5610" coordorigin="10042,5503" coordsize="0,5610" path="m10042,5503r,5610e" filled="f" strokeweight=".48pt">
              <v:stroke dashstyle="dash"/>
              <v:path arrowok="t"/>
            </v:shape>
            <v:shape id="_x0000_s1108" style="position:absolute;left:10164;top:11105;width:115;height:0" coordorigin="10164,11105" coordsize="115,0" path="m10164,11105r115,e" filled="f" strokeweight=".82pt">
              <v:path arrowok="t"/>
            </v:shape>
            <v:shape id="_x0000_s1107" style="position:absolute;left:10145;top:5503;width:0;height:5610" coordorigin="10145,5503" coordsize="0,5610" path="m10145,5503r,5610e" filled="f" strokeweight=".48pt">
              <v:path arrowok="t"/>
            </v:shape>
            <v:shape id="_x0000_s1106" style="position:absolute;left:10243;top:5510;width:115;height:0" coordorigin="10243,5510" coordsize="115,0" path="m10243,5510r115,e" filled="f" strokeweight=".82pt">
              <v:path arrowok="t"/>
            </v:shape>
            <v:shape id="_x0000_s1105" style="position:absolute;left:10250;top:5503;width:0;height:5610" coordorigin="10250,5503" coordsize="0,5610" path="m10250,5503r,5610e" filled="f" strokeweight=".48pt">
              <v:stroke dashstyle="dash"/>
              <v:path arrowok="t"/>
            </v:shape>
            <v:shape id="_x0000_s1104" style="position:absolute;left:10366;top:11105;width:115;height:0" coordorigin="10366,11105" coordsize="115,0" path="m10366,11105r115,e" filled="f" strokeweight=".82pt">
              <v:path arrowok="t"/>
            </v:shape>
            <v:shape id="_x0000_s1103" style="position:absolute;left:10354;top:5503;width:0;height:5610" coordorigin="10354,5503" coordsize="0,5610" path="m10354,5503r,5610e" filled="f" strokeweight=".48pt">
              <v:stroke dashstyle="dash"/>
              <v:path arrowok="t"/>
            </v:shape>
            <v:shape id="_x0000_s1102" style="position:absolute;left:10445;top:5510;width:115;height:0" coordorigin="10445,5510" coordsize="115,0" path="m10445,5510r115,e" filled="f" strokeweight=".82pt">
              <v:path arrowok="t"/>
            </v:shape>
            <v:shape id="_x0000_s1101" style="position:absolute;left:10457;top:5503;width:0;height:5610" coordorigin="10457,5503" coordsize="0,5610" path="m10457,5503r,5610e" filled="f" strokeweight=".48pt">
              <v:stroke dashstyle="dash"/>
              <v:path arrowok="t"/>
            </v:shape>
            <v:shape id="_x0000_s1100" style="position:absolute;left:10567;top:11105;width:115;height:0" coordorigin="10567,11105" coordsize="115,0" path="m10567,11105r115,e" filled="f" strokeweight=".82pt">
              <v:path arrowok="t"/>
            </v:shape>
            <v:shape id="_x0000_s1099" style="position:absolute;left:10562;top:5503;width:0;height:5610" coordorigin="10562,5503" coordsize="0,5610" path="m10562,5503r,5610e" filled="f" strokeweight=".48pt">
              <v:stroke dashstyle="dash"/>
              <v:path arrowok="t"/>
            </v:shape>
            <v:shape id="_x0000_s1098" style="position:absolute;left:10646;top:5510;width:115;height:0" coordorigin="10646,5510" coordsize="115,0" path="m10646,5510r116,e" filled="f" strokeweight=".82pt">
              <v:path arrowok="t"/>
            </v:shape>
            <v:shape id="_x0000_s1097" style="position:absolute;left:10666;top:5503;width:0;height:5610" coordorigin="10666,5503" coordsize="0,5610" path="m10666,5503r,5610e" filled="f" strokeweight=".72pt">
              <v:stroke dashstyle="dash"/>
              <v:path arrowok="t"/>
            </v:shape>
            <v:shape id="_x0000_s1096" style="position:absolute;left:10769;top:11105;width:115;height:0" coordorigin="10769,11105" coordsize="115,0" path="m10769,11105r115,e" filled="f" strokeweight=".82pt">
              <v:path arrowok="t"/>
            </v:shape>
            <v:shape id="_x0000_s1095" style="position:absolute;left:10769;top:5503;width:0;height:5610" coordorigin="10769,5503" coordsize="0,5610" path="m10769,5503r,5610e" filled="f" strokeweight=".48pt">
              <v:stroke dashstyle="dash"/>
              <v:path arrowok="t"/>
            </v:shape>
            <v:shape id="_x0000_s1094" style="position:absolute;left:10848;top:5510;width:115;height:0" coordorigin="10848,5510" coordsize="115,0" path="m10848,5510r115,e" filled="f" strokeweight=".82pt">
              <v:path arrowok="t"/>
            </v:shape>
            <v:shape id="_x0000_s1093" style="position:absolute;left:10874;top:5503;width:0;height:5610" coordorigin="10874,5503" coordsize="0,5610" path="m10874,5503r,5610e" filled="f" strokeweight=".48pt">
              <v:stroke dashstyle="dash"/>
              <v:path arrowok="t"/>
            </v:shape>
            <v:shape id="_x0000_s1092" style="position:absolute;left:10970;top:11105;width:115;height:0" coordorigin="10970,11105" coordsize="115,0" path="m10970,11105r116,e" filled="f" strokeweight=".82pt">
              <v:path arrowok="t"/>
            </v:shape>
            <v:shape id="_x0000_s1091" style="position:absolute;left:10978;top:5503;width:0;height:5610" coordorigin="10978,5503" coordsize="0,5610" path="m10978,5503r,5610e" filled="f" strokeweight=".48pt">
              <v:stroke dashstyle="dash"/>
              <v:path arrowok="t"/>
            </v:shape>
            <v:shape id="_x0000_s1090" style="position:absolute;left:11050;top:5510;width:115;height:0" coordorigin="11050,5510" coordsize="115,0" path="m11050,5510r115,e" filled="f" strokeweight=".82pt">
              <v:path arrowok="t"/>
            </v:shape>
            <v:shape id="_x0000_s1089" style="position:absolute;left:11083;top:5503;width:0;height:5610" coordorigin="11083,5503" coordsize="0,5610" path="m11083,5503r,5610e" filled="f" strokeweight=".48pt">
              <v:stroke dashstyle="dash"/>
              <v:path arrowok="t"/>
            </v:shape>
            <v:shape id="_x0000_s1088" style="position:absolute;left:11179;top:9197;width:0;height:115" coordorigin="11179,9197" coordsize="0,115" path="m11179,9197r,115e" filled="f" strokeweight=".82pt">
              <v:path arrowok="t"/>
            </v:shape>
            <v:shape id="_x0000_s1087" style="position:absolute;left:2345;top:9170;width:8842;height:0" coordorigin="2345,9170" coordsize="8842,0" path="m11186,9170r-8841,e" filled="f" strokeweight=".48pt">
              <v:stroke dashstyle="dash"/>
              <v:path arrowok="t"/>
            </v:shape>
            <v:shape id="_x0000_s1086" style="position:absolute;left:2345;top:9274;width:8842;height:0" coordorigin="2345,9274" coordsize="8842,0" path="m11186,9274r-8841,e" filled="f" strokeweight=".48pt">
              <v:stroke dashstyle="dash"/>
              <v:path arrowok="t"/>
            </v:shape>
            <v:shape id="_x0000_s1085" style="position:absolute;left:11179;top:9398;width:0;height:115" coordorigin="11179,9398" coordsize="0,115" path="m11179,9398r,116e" filled="f" strokeweight=".82pt">
              <v:path arrowok="t"/>
            </v:shape>
            <v:shape id="_x0000_s1084" style="position:absolute;left:2345;top:9377;width:8842;height:0" coordorigin="2345,9377" coordsize="8842,0" path="m11186,9377r-8841,e" filled="f" strokeweight=".48pt">
              <v:stroke dashstyle="dash"/>
              <v:path arrowok="t"/>
            </v:shape>
            <v:shape id="_x0000_s1083" style="position:absolute;left:2345;top:9482;width:8842;height:0" coordorigin="2345,9482" coordsize="8842,0" path="m11186,9482r-8841,e" filled="f" strokeweight=".48pt">
              <v:stroke dashstyle="dash"/>
              <v:path arrowok="t"/>
            </v:shape>
            <v:shape id="_x0000_s1082" style="position:absolute;left:11179;top:9600;width:0;height:115" coordorigin="11179,9600" coordsize="0,115" path="m11179,9600r,115e" filled="f" strokeweight=".82pt">
              <v:path arrowok="t"/>
            </v:shape>
            <v:shape id="_x0000_s1081" style="position:absolute;left:2345;top:9586;width:8842;height:0" coordorigin="2345,9586" coordsize="8842,0" path="m11186,9586r-8841,e" filled="f" strokeweight=".48pt">
              <v:path arrowok="t"/>
            </v:shape>
            <v:shape id="_x0000_s1080" style="position:absolute;left:2345;top:9689;width:8842;height:0" coordorigin="2345,9689" coordsize="8842,0" path="m11186,9689r-8841,e" filled="f" strokeweight=".48pt">
              <v:stroke dashstyle="dash"/>
              <v:path arrowok="t"/>
            </v:shape>
            <v:shape id="_x0000_s1079" style="position:absolute;left:11179;top:9802;width:0;height:115" coordorigin="11179,9802" coordsize="0,115" path="m11179,9802r,115e" filled="f" strokeweight=".82pt">
              <v:path arrowok="t"/>
            </v:shape>
            <v:shape id="_x0000_s1078" style="position:absolute;left:2345;top:9794;width:8842;height:0" coordorigin="2345,9794" coordsize="8842,0" path="m11186,9794r-8841,e" filled="f" strokeweight=".48pt">
              <v:stroke dashstyle="dash"/>
              <v:path arrowok="t"/>
            </v:shape>
            <v:shape id="_x0000_s1077" style="position:absolute;left:2345;top:9898;width:8842;height:0" coordorigin="2345,9898" coordsize="8842,0" path="m11186,9898r-8841,e" filled="f" strokeweight=".48pt">
              <v:stroke dashstyle="dash"/>
              <v:path arrowok="t"/>
            </v:shape>
            <v:shape id="_x0000_s1076" style="position:absolute;left:11179;top:10003;width:0;height:115" coordorigin="11179,10003" coordsize="0,115" path="m11179,10003r,115e" filled="f" strokeweight=".82pt">
              <v:path arrowok="t"/>
            </v:shape>
            <v:shape id="_x0000_s1075" style="position:absolute;left:2345;top:10001;width:8842;height:0" coordorigin="2345,10001" coordsize="8842,0" path="m11186,10001r-8841,e" filled="f" strokeweight=".48pt">
              <v:stroke dashstyle="dash"/>
              <v:path arrowok="t"/>
            </v:shape>
            <v:shape id="_x0000_s1074" style="position:absolute;left:2345;top:10106;width:8842;height:0" coordorigin="2345,10106" coordsize="8842,0" path="m11186,10106r-8841,e" filled="f" strokeweight=".72pt">
              <v:stroke dashstyle="dash"/>
              <v:path arrowok="t"/>
            </v:shape>
            <v:shape id="_x0000_s1073" style="position:absolute;left:11179;top:10205;width:0;height:115" coordorigin="11179,10205" coordsize="0,115" path="m11179,10205r,115e" filled="f" strokeweight=".82pt">
              <v:path arrowok="t"/>
            </v:shape>
            <v:shape id="_x0000_s1072" style="position:absolute;left:2345;top:10210;width:8842;height:0" coordorigin="2345,10210" coordsize="8842,0" path="m11186,10210r-8841,e" filled="f" strokeweight=".48pt">
              <v:stroke dashstyle="dash"/>
              <v:path arrowok="t"/>
            </v:shape>
            <v:shape id="_x0000_s1071" style="position:absolute;left:2345;top:10313;width:8842;height:0" coordorigin="2345,10313" coordsize="8842,0" path="m11186,10313r-8841,e" filled="f" strokeweight=".48pt">
              <v:stroke dashstyle="dash"/>
              <v:path arrowok="t"/>
            </v:shape>
            <v:shape id="_x0000_s1070" style="position:absolute;left:11179;top:10406;width:0;height:115" coordorigin="11179,10406" coordsize="0,115" path="m11179,10406r,116e" filled="f" strokeweight=".82pt">
              <v:path arrowok="t"/>
            </v:shape>
            <v:shape id="_x0000_s1069" style="position:absolute;left:2345;top:10418;width:8842;height:0" coordorigin="2345,10418" coordsize="8842,0" path="m11186,10418r-8841,e" filled="f" strokeweight=".48pt">
              <v:stroke dashstyle="dash"/>
              <v:path arrowok="t"/>
            </v:shape>
            <v:shape id="_x0000_s1068" style="position:absolute;left:2345;top:10522;width:8842;height:0" coordorigin="2345,10522" coordsize="8842,0" path="m11186,10522r-8841,e" filled="f" strokeweight=".48pt">
              <v:stroke dashstyle="dash"/>
              <v:path arrowok="t"/>
            </v:shape>
            <v:shape id="_x0000_s1067" style="position:absolute;left:11179;top:10608;width:0;height:115" coordorigin="11179,10608" coordsize="0,115" path="m11179,10608r,115e" filled="f" strokeweight=".82pt">
              <v:path arrowok="t"/>
            </v:shape>
            <v:shape id="_x0000_s1066" style="position:absolute;left:2345;top:10625;width:8842;height:0" coordorigin="2345,10625" coordsize="8842,0" path="m11186,10625r-8841,e" filled="f" strokeweight=".48pt">
              <v:path arrowok="t"/>
            </v:shape>
            <v:shape id="_x0000_s1065" style="position:absolute;left:2345;top:10728;width:8842;height:0" coordorigin="2345,10728" coordsize="8842,0" path="m11186,10728r-8841,e" filled="f" strokeweight=".48pt">
              <v:stroke dashstyle="dash"/>
              <v:path arrowok="t"/>
            </v:shape>
            <v:shape id="_x0000_s1064" style="position:absolute;left:11179;top:10810;width:0;height:115" coordorigin="11179,10810" coordsize="0,115" path="m11179,10810r,115e" filled="f" strokeweight=".82pt">
              <v:path arrowok="t"/>
            </v:shape>
            <v:shape id="_x0000_s1063" style="position:absolute;left:2345;top:10834;width:8842;height:0" coordorigin="2345,10834" coordsize="8842,0" path="m11186,10834r-8841,e" filled="f" strokeweight=".48pt">
              <v:stroke dashstyle="dash"/>
              <v:path arrowok="t"/>
            </v:shape>
            <v:shape id="_x0000_s1062" style="position:absolute;left:2345;top:10937;width:8842;height:0" coordorigin="2345,10937" coordsize="8842,0" path="m11186,10937r-8841,e" filled="f" strokeweight=".48pt">
              <v:stroke dashstyle="dash"/>
              <v:path arrowok="t"/>
            </v:shape>
            <v:shape id="_x0000_s1061" style="position:absolute;left:11172;top:11011;width:14;height:101" coordorigin="11172,11011" coordsize="14,101" path="m11186,11098r,-87l11172,11011r,101l11186,11112r,-14xe" fillcolor="black" stroked="f">
              <v:path arrowok="t"/>
            </v:shape>
            <v:shape id="_x0000_s1060" style="position:absolute;left:2345;top:11040;width:8842;height:0" coordorigin="2345,11040" coordsize="8842,0" path="m11186,11040r-8841,e" filled="f" strokeweight=".48pt">
              <v:stroke dashstyle="dash"/>
              <v:path arrowok="t"/>
            </v:shape>
            <v:shape id="_x0000_s1059" style="position:absolute;left:2345;top:11146;width:8842;height:0" coordorigin="2345,11146" coordsize="8842,0" path="m11186,11146r-8841,e" filled="f" strokeweight=".72pt">
              <v:stroke dashstyle="dash"/>
              <v:path arrowok="t"/>
            </v:shape>
            <v:shape id="_x0000_s1058" style="position:absolute;left:2352;top:5554;width:0;height:115" coordorigin="2352,5554" coordsize="0,115" path="m2352,5554r,115e" filled="f" strokeweight=".82pt">
              <v:path arrowok="t"/>
            </v:shape>
            <v:shape id="_x0000_s1057" style="position:absolute;left:11179;top:5568;width:0;height:115" coordorigin="11179,5568" coordsize="0,115" path="m11179,5568r,115e" filled="f" strokeweight=".82pt">
              <v:path arrowok="t"/>
            </v:shape>
            <v:shape id="_x0000_s1056" style="position:absolute;left:2345;top:5573;width:8842;height:0" coordorigin="2345,5573" coordsize="8842,0" path="m11186,5573r-8841,e" filled="f" strokeweight=".48pt">
              <v:stroke dashstyle="dash"/>
              <v:path arrowok="t"/>
            </v:shape>
            <v:shape id="_x0000_s1055" style="position:absolute;left:2345;top:5678;width:8842;height:0" coordorigin="2345,5678" coordsize="8842,0" path="m11186,5678r-8841,e" filled="f" strokeweight=".48pt">
              <v:stroke dashstyle="dash"/>
              <v:path arrowok="t"/>
            </v:shape>
            <v:shape id="_x0000_s1054" style="position:absolute;left:2352;top:5755;width:0;height:115" coordorigin="2352,5755" coordsize="0,115" path="m2352,5755r,115e" filled="f" strokeweight=".82pt">
              <v:path arrowok="t"/>
            </v:shape>
            <v:shape id="_x0000_s1053" style="position:absolute;left:11179;top:5770;width:0;height:115" coordorigin="11179,5770" coordsize="0,115" path="m11179,5770r,115e" filled="f" strokeweight=".82pt">
              <v:path arrowok="t"/>
            </v:shape>
            <v:shape id="_x0000_s1052" style="position:absolute;left:2345;top:5782;width:8842;height:0" coordorigin="2345,5782" coordsize="8842,0" path="m11186,5782r-8841,e" filled="f" strokeweight=".48pt">
              <v:stroke dashstyle="dash"/>
              <v:path arrowok="t"/>
            </v:shape>
            <v:shape id="_x0000_s1051" style="position:absolute;left:2345;top:5885;width:8842;height:0" coordorigin="2345,5885" coordsize="8842,0" path="m11186,5885r-8841,e" filled="f" strokeweight=".48pt">
              <v:stroke dashstyle="dash"/>
              <v:path arrowok="t"/>
            </v:shape>
            <v:shape id="_x0000_s1050" style="position:absolute;left:2352;top:5957;width:0;height:115" coordorigin="2352,5957" coordsize="0,115" path="m2352,5957r,115e" filled="f" strokeweight=".82pt">
              <v:path arrowok="t"/>
            </v:shape>
            <v:shape id="_x0000_s1049" style="position:absolute;left:11179;top:5971;width:0;height:115" coordorigin="11179,5971" coordsize="0,115" path="m11179,5971r,115e" filled="f" strokeweight=".82pt">
              <v:path arrowok="t"/>
            </v:shape>
            <v:shape id="_x0000_s1048" style="position:absolute;left:2345;top:5990;width:8842;height:0" coordorigin="2345,5990" coordsize="8842,0" path="m11186,5990r-8841,e" filled="f" strokeweight=".72pt">
              <v:stroke dashstyle="dash"/>
              <v:path arrowok="t"/>
            </v:shape>
            <v:shape id="_x0000_s1047" style="position:absolute;left:2352;top:6158;width:0;height:115" coordorigin="2352,6158" coordsize="0,115" path="m2352,6158r,116e" filled="f" strokeweight=".82pt">
              <v:path arrowok="t"/>
            </v:shape>
            <v:shape id="_x0000_s1046" style="position:absolute;left:2345;top:6094;width:8842;height:0" coordorigin="2345,6094" coordsize="8842,0" path="m11186,6094r-8841,e" filled="f" strokeweight=".48pt">
              <v:stroke dashstyle="dash"/>
              <v:path arrowok="t"/>
            </v:shape>
            <v:shape id="_x0000_s1045" style="position:absolute;left:11179;top:6173;width:0;height:115" coordorigin="11179,6173" coordsize="0,115" path="m11179,6173r,115e" filled="f" strokeweight=".82pt">
              <v:path arrowok="t"/>
            </v:shape>
            <v:shape id="_x0000_s1044" style="position:absolute;left:2345;top:6197;width:8842;height:0" coordorigin="2345,6197" coordsize="8842,0" path="m11186,6197r-8841,e" filled="f" strokeweight=".48pt">
              <v:stroke dashstyle="dash"/>
              <v:path arrowok="t"/>
            </v:shape>
            <v:shape id="_x0000_s1043" style="position:absolute;left:2352;top:6360;width:0;height:115" coordorigin="2352,6360" coordsize="0,115" path="m2352,6360r,115e" filled="f" strokeweight=".82pt">
              <v:path arrowok="t"/>
            </v:shape>
            <v:shape id="_x0000_s1042" style="position:absolute;left:2345;top:6302;width:8842;height:0" coordorigin="2345,6302" coordsize="8842,0" path="m11186,6302r-8841,e" filled="f" strokeweight=".48pt">
              <v:stroke dashstyle="dash"/>
              <v:path arrowok="t"/>
            </v:shape>
            <v:shape id="_x0000_s1041" style="position:absolute;left:11179;top:6374;width:0;height:115" coordorigin="11179,6374" coordsize="0,115" path="m11179,6374r,116e" filled="f" strokeweight=".82pt">
              <v:path arrowok="t"/>
            </v:shape>
            <v:shape id="_x0000_s1040" style="position:absolute;left:2345;top:6406;width:8842;height:0" coordorigin="2345,6406" coordsize="8842,0" path="m11186,6406r-8841,e" filled="f" strokeweight=".48pt">
              <v:stroke dashstyle="dash"/>
              <v:path arrowok="t"/>
            </v:shape>
            <v:shape id="_x0000_s1039" style="position:absolute;left:2352;top:6562;width:0;height:115" coordorigin="2352,6562" coordsize="0,115" path="m2352,6562r,115e" filled="f" strokeweight=".82pt">
              <v:path arrowok="t"/>
            </v:shape>
            <v:shape id="_x0000_s1038" style="position:absolute;left:11179;top:6576;width:0;height:115" coordorigin="11179,6576" coordsize="0,115" path="m11179,6576r,115e" filled="f" strokeweight=".82pt">
              <v:path arrowok="t"/>
            </v:shape>
            <v:shape id="_x0000_s1037" style="position:absolute;left:2345;top:6509;width:8842;height:0" coordorigin="2345,6509" coordsize="8842,0" path="m11186,6509r-8841,e" filled="f" strokeweight=".48pt">
              <v:path arrowok="t"/>
            </v:shape>
            <v:shape id="_x0000_s1036" style="position:absolute;left:2345;top:6612;width:8842;height:0" coordorigin="2345,6612" coordsize="8842,0" path="m11186,6612r-8841,e" filled="f" strokeweight=".48pt">
              <v:stroke dashstyle="dash"/>
              <v:path arrowok="t"/>
            </v:shape>
            <v:shape id="_x0000_s1035" style="position:absolute;left:2352;top:6763;width:0;height:115" coordorigin="2352,6763" coordsize="0,115" path="m2352,6763r,115e" filled="f" strokeweight=".82pt">
              <v:path arrowok="t"/>
            </v:shape>
            <v:shape id="_x0000_s1034" style="position:absolute;left:11179;top:6778;width:0;height:115" coordorigin="11179,6778" coordsize="0,115" path="m11179,6778r,115e" filled="f" strokeweight=".82pt">
              <v:path arrowok="t"/>
            </v:shape>
            <v:shape id="_x0000_s1033" style="position:absolute;left:2345;top:6718;width:8842;height:0" coordorigin="2345,6718" coordsize="8842,0" path="m11186,6718r-8841,e" filled="f" strokeweight=".48pt">
              <v:stroke dashstyle="dash"/>
              <v:path arrowok="t"/>
            </v:shape>
            <v:shape id="_x0000_s1032" style="position:absolute;left:2345;top:6821;width:8842;height:0" coordorigin="2345,6821" coordsize="8842,0" path="m11186,6821r-8841,e" filled="f" strokeweight=".48pt">
              <v:stroke dashstyle="dash"/>
              <v:path arrowok="t"/>
            </v:shape>
            <v:shape id="_x0000_s1031" style="position:absolute;left:2345;top:6924;width:8842;height:0" coordorigin="2345,6924" coordsize="8842,0" path="m11186,6924r-8841,e" filled="f" strokeweight=".48pt">
              <v:stroke dashstyle="dash"/>
              <v:path arrowok="t"/>
            </v:shape>
            <v:shape id="_x0000_s1030" style="position:absolute;left:2345;top:7030;width:8842;height:0" coordorigin="2345,7030" coordsize="8842,0" path="m11186,7030r-8841,e" filled="f" strokeweight=".72pt">
              <v:stroke dashstyle="dash"/>
              <v:path arrowok="t"/>
            </v:shape>
            <w10:wrap anchorx="page" anchory="page"/>
          </v:group>
        </w:pict>
      </w:r>
    </w:p>
    <w:p w:rsidR="00667E82" w:rsidRDefault="00667E82">
      <w:pPr>
        <w:spacing w:line="200" w:lineRule="exact"/>
      </w:pPr>
    </w:p>
    <w:p w:rsidR="00667E82" w:rsidRDefault="00667E82">
      <w:pPr>
        <w:spacing w:before="19" w:line="260" w:lineRule="exact"/>
        <w:rPr>
          <w:sz w:val="26"/>
          <w:szCs w:val="26"/>
        </w:rPr>
      </w:pPr>
    </w:p>
    <w:p w:rsidR="00667E82" w:rsidRDefault="00C26387">
      <w:pPr>
        <w:spacing w:before="32"/>
        <w:ind w:left="820"/>
        <w:rPr>
          <w:sz w:val="22"/>
          <w:szCs w:val="22"/>
        </w:rPr>
      </w:pPr>
      <w:r>
        <w:rPr>
          <w:sz w:val="22"/>
          <w:szCs w:val="22"/>
        </w:rPr>
        <w:t>………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……</w:t>
      </w:r>
      <w:r>
        <w:rPr>
          <w:sz w:val="22"/>
          <w:szCs w:val="22"/>
        </w:rPr>
        <w:t>………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……</w:t>
      </w:r>
      <w:r>
        <w:rPr>
          <w:sz w:val="22"/>
          <w:szCs w:val="22"/>
        </w:rPr>
        <w:t>………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……</w:t>
      </w:r>
      <w:r>
        <w:rPr>
          <w:sz w:val="22"/>
          <w:szCs w:val="22"/>
        </w:rPr>
        <w:t>……</w:t>
      </w:r>
    </w:p>
    <w:p w:rsidR="00667E82" w:rsidRDefault="00667E82">
      <w:pPr>
        <w:spacing w:before="5" w:line="100" w:lineRule="exact"/>
        <w:rPr>
          <w:sz w:val="10"/>
          <w:szCs w:val="10"/>
        </w:rPr>
      </w:pPr>
    </w:p>
    <w:p w:rsidR="00667E82" w:rsidRDefault="00667E82">
      <w:pPr>
        <w:spacing w:line="200" w:lineRule="exact"/>
      </w:pPr>
    </w:p>
    <w:p w:rsidR="00667E82" w:rsidRDefault="00667E82">
      <w:pPr>
        <w:spacing w:line="200" w:lineRule="exact"/>
      </w:pPr>
    </w:p>
    <w:p w:rsidR="00667E82" w:rsidRDefault="00667E82">
      <w:pPr>
        <w:spacing w:line="200" w:lineRule="exact"/>
      </w:pPr>
    </w:p>
    <w:p w:rsidR="00667E82" w:rsidRDefault="00C26387">
      <w:pPr>
        <w:ind w:left="820"/>
        <w:rPr>
          <w:sz w:val="22"/>
          <w:szCs w:val="22"/>
        </w:rPr>
        <w:sectPr w:rsidR="00667E82">
          <w:type w:val="continuous"/>
          <w:pgSz w:w="11920" w:h="16840"/>
          <w:pgMar w:top="1260" w:right="1320" w:bottom="280" w:left="1340" w:header="720" w:footer="720" w:gutter="0"/>
          <w:cols w:space="720"/>
        </w:sectPr>
      </w:pPr>
      <w:r>
        <w:rPr>
          <w:sz w:val="22"/>
          <w:szCs w:val="22"/>
        </w:rPr>
        <w:t>………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……</w:t>
      </w:r>
      <w:r>
        <w:rPr>
          <w:sz w:val="22"/>
          <w:szCs w:val="22"/>
        </w:rPr>
        <w:t>………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……</w:t>
      </w:r>
      <w:r>
        <w:rPr>
          <w:sz w:val="22"/>
          <w:szCs w:val="22"/>
        </w:rPr>
        <w:t>………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……</w:t>
      </w:r>
      <w:r>
        <w:rPr>
          <w:sz w:val="22"/>
          <w:szCs w:val="22"/>
        </w:rPr>
        <w:t>……</w:t>
      </w:r>
    </w:p>
    <w:p w:rsidR="00667E82" w:rsidRDefault="00C26387">
      <w:pPr>
        <w:spacing w:before="90" w:line="240" w:lineRule="exact"/>
        <w:ind w:left="1540"/>
        <w:rPr>
          <w:sz w:val="22"/>
          <w:szCs w:val="22"/>
        </w:rPr>
      </w:pPr>
      <w:r>
        <w:rPr>
          <w:b/>
          <w:spacing w:val="1"/>
          <w:position w:val="-1"/>
          <w:sz w:val="22"/>
          <w:szCs w:val="22"/>
        </w:rPr>
        <w:lastRenderedPageBreak/>
        <w:t>I</w:t>
      </w:r>
      <w:r>
        <w:rPr>
          <w:b/>
          <w:position w:val="-1"/>
          <w:sz w:val="22"/>
          <w:szCs w:val="22"/>
        </w:rPr>
        <w:t xml:space="preserve">I        </w:t>
      </w:r>
      <w:r>
        <w:rPr>
          <w:b/>
          <w:spacing w:val="53"/>
          <w:position w:val="-1"/>
          <w:sz w:val="22"/>
          <w:szCs w:val="22"/>
        </w:rPr>
        <w:t xml:space="preserve"> </w:t>
      </w:r>
      <w:r>
        <w:rPr>
          <w:spacing w:val="2"/>
          <w:position w:val="-1"/>
          <w:sz w:val="22"/>
          <w:szCs w:val="22"/>
        </w:rPr>
        <w:t>T</w:t>
      </w:r>
      <w:r>
        <w:rPr>
          <w:position w:val="-1"/>
          <w:sz w:val="22"/>
          <w:szCs w:val="22"/>
        </w:rPr>
        <w:t>he</w:t>
      </w:r>
      <w:r>
        <w:rPr>
          <w:spacing w:val="-2"/>
          <w:position w:val="-1"/>
          <w:sz w:val="22"/>
          <w:szCs w:val="22"/>
        </w:rPr>
        <w:t xml:space="preserve"> v</w:t>
      </w:r>
      <w:r>
        <w:rPr>
          <w:position w:val="-1"/>
          <w:sz w:val="22"/>
          <w:szCs w:val="22"/>
        </w:rPr>
        <w:t>o</w:t>
      </w:r>
      <w:r>
        <w:rPr>
          <w:spacing w:val="1"/>
          <w:position w:val="-1"/>
          <w:sz w:val="22"/>
          <w:szCs w:val="22"/>
        </w:rPr>
        <w:t>l</w:t>
      </w:r>
      <w:r>
        <w:rPr>
          <w:position w:val="-1"/>
          <w:sz w:val="22"/>
          <w:szCs w:val="22"/>
        </w:rPr>
        <w:t>u</w:t>
      </w:r>
      <w:r>
        <w:rPr>
          <w:spacing w:val="-4"/>
          <w:position w:val="-1"/>
          <w:sz w:val="22"/>
          <w:szCs w:val="22"/>
        </w:rPr>
        <w:t>m</w:t>
      </w:r>
      <w:r>
        <w:rPr>
          <w:position w:val="-1"/>
          <w:sz w:val="22"/>
          <w:szCs w:val="22"/>
        </w:rPr>
        <w:t>e of</w:t>
      </w:r>
      <w:r>
        <w:rPr>
          <w:spacing w:val="1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so</w:t>
      </w:r>
      <w:r>
        <w:rPr>
          <w:spacing w:val="-1"/>
          <w:position w:val="-1"/>
          <w:sz w:val="22"/>
          <w:szCs w:val="22"/>
        </w:rPr>
        <w:t>l</w:t>
      </w:r>
      <w:r>
        <w:rPr>
          <w:position w:val="-1"/>
          <w:sz w:val="22"/>
          <w:szCs w:val="22"/>
        </w:rPr>
        <w:t>u</w:t>
      </w:r>
      <w:r>
        <w:rPr>
          <w:spacing w:val="-1"/>
          <w:position w:val="-1"/>
          <w:sz w:val="22"/>
          <w:szCs w:val="22"/>
        </w:rPr>
        <w:t>t</w:t>
      </w:r>
      <w:r>
        <w:rPr>
          <w:spacing w:val="1"/>
          <w:position w:val="-1"/>
          <w:sz w:val="22"/>
          <w:szCs w:val="22"/>
        </w:rPr>
        <w:t>i</w:t>
      </w:r>
      <w:r>
        <w:rPr>
          <w:position w:val="-1"/>
          <w:sz w:val="22"/>
          <w:szCs w:val="22"/>
        </w:rPr>
        <w:t>on</w:t>
      </w:r>
      <w:r>
        <w:rPr>
          <w:spacing w:val="1"/>
          <w:position w:val="-1"/>
          <w:sz w:val="22"/>
          <w:szCs w:val="22"/>
        </w:rPr>
        <w:t xml:space="preserve"> </w:t>
      </w:r>
      <w:r>
        <w:rPr>
          <w:b/>
          <w:position w:val="-1"/>
          <w:sz w:val="22"/>
          <w:szCs w:val="22"/>
        </w:rPr>
        <w:t xml:space="preserve">C </w:t>
      </w:r>
      <w:r>
        <w:rPr>
          <w:spacing w:val="-2"/>
          <w:position w:val="-1"/>
          <w:sz w:val="22"/>
          <w:szCs w:val="22"/>
        </w:rPr>
        <w:t>r</w:t>
      </w:r>
      <w:r>
        <w:rPr>
          <w:position w:val="-1"/>
          <w:sz w:val="22"/>
          <w:szCs w:val="22"/>
        </w:rPr>
        <w:t>equ</w:t>
      </w:r>
      <w:r>
        <w:rPr>
          <w:spacing w:val="-1"/>
          <w:position w:val="-1"/>
          <w:sz w:val="22"/>
          <w:szCs w:val="22"/>
        </w:rPr>
        <w:t>i</w:t>
      </w:r>
      <w:r>
        <w:rPr>
          <w:spacing w:val="1"/>
          <w:position w:val="-1"/>
          <w:sz w:val="22"/>
          <w:szCs w:val="22"/>
        </w:rPr>
        <w:t>r</w:t>
      </w:r>
      <w:r>
        <w:rPr>
          <w:position w:val="-1"/>
          <w:sz w:val="22"/>
          <w:szCs w:val="22"/>
        </w:rPr>
        <w:t>ed</w:t>
      </w:r>
      <w:r>
        <w:rPr>
          <w:spacing w:val="-2"/>
          <w:position w:val="-1"/>
          <w:sz w:val="22"/>
          <w:szCs w:val="22"/>
        </w:rPr>
        <w:t xml:space="preserve"> </w:t>
      </w:r>
      <w:r>
        <w:rPr>
          <w:spacing w:val="1"/>
          <w:position w:val="-1"/>
          <w:sz w:val="22"/>
          <w:szCs w:val="22"/>
        </w:rPr>
        <w:t>t</w:t>
      </w:r>
      <w:r>
        <w:rPr>
          <w:position w:val="-1"/>
          <w:sz w:val="22"/>
          <w:szCs w:val="22"/>
        </w:rPr>
        <w:t xml:space="preserve">o </w:t>
      </w:r>
      <w:r>
        <w:rPr>
          <w:spacing w:val="-2"/>
          <w:position w:val="-1"/>
          <w:sz w:val="22"/>
          <w:szCs w:val="22"/>
        </w:rPr>
        <w:t>r</w:t>
      </w:r>
      <w:r>
        <w:rPr>
          <w:position w:val="-1"/>
          <w:sz w:val="22"/>
          <w:szCs w:val="22"/>
        </w:rPr>
        <w:t>ea</w:t>
      </w:r>
      <w:r>
        <w:rPr>
          <w:spacing w:val="-2"/>
          <w:position w:val="-1"/>
          <w:sz w:val="22"/>
          <w:szCs w:val="22"/>
        </w:rPr>
        <w:t>c</w:t>
      </w:r>
      <w:r>
        <w:rPr>
          <w:position w:val="-1"/>
          <w:sz w:val="22"/>
          <w:szCs w:val="22"/>
        </w:rPr>
        <w:t>t</w:t>
      </w:r>
      <w:r>
        <w:rPr>
          <w:spacing w:val="1"/>
          <w:position w:val="-1"/>
          <w:sz w:val="22"/>
          <w:szCs w:val="22"/>
        </w:rPr>
        <w:t xml:space="preserve"> </w:t>
      </w:r>
      <w:r>
        <w:rPr>
          <w:spacing w:val="-1"/>
          <w:position w:val="-1"/>
          <w:sz w:val="22"/>
          <w:szCs w:val="22"/>
        </w:rPr>
        <w:t>wi</w:t>
      </w:r>
      <w:r>
        <w:rPr>
          <w:spacing w:val="1"/>
          <w:position w:val="-1"/>
          <w:sz w:val="22"/>
          <w:szCs w:val="22"/>
        </w:rPr>
        <w:t>t</w:t>
      </w:r>
      <w:r>
        <w:rPr>
          <w:position w:val="-1"/>
          <w:sz w:val="22"/>
          <w:szCs w:val="22"/>
        </w:rPr>
        <w:t>h 2</w:t>
      </w:r>
      <w:r>
        <w:rPr>
          <w:spacing w:val="-2"/>
          <w:position w:val="-1"/>
          <w:sz w:val="22"/>
          <w:szCs w:val="22"/>
        </w:rPr>
        <w:t>5</w:t>
      </w:r>
      <w:r>
        <w:rPr>
          <w:position w:val="-1"/>
          <w:sz w:val="22"/>
          <w:szCs w:val="22"/>
        </w:rPr>
        <w:t>c</w:t>
      </w:r>
      <w:r>
        <w:rPr>
          <w:spacing w:val="-2"/>
          <w:position w:val="-1"/>
          <w:sz w:val="22"/>
          <w:szCs w:val="22"/>
        </w:rPr>
        <w:t>m</w:t>
      </w:r>
      <w:r>
        <w:rPr>
          <w:position w:val="7"/>
          <w:sz w:val="14"/>
          <w:szCs w:val="14"/>
        </w:rPr>
        <w:t>3</w:t>
      </w:r>
      <w:r>
        <w:rPr>
          <w:spacing w:val="22"/>
          <w:position w:val="7"/>
          <w:sz w:val="14"/>
          <w:szCs w:val="14"/>
        </w:rPr>
        <w:t xml:space="preserve"> </w:t>
      </w:r>
      <w:r>
        <w:rPr>
          <w:position w:val="-1"/>
          <w:sz w:val="22"/>
          <w:szCs w:val="22"/>
        </w:rPr>
        <w:t>of</w:t>
      </w:r>
      <w:r>
        <w:rPr>
          <w:spacing w:val="1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s</w:t>
      </w:r>
      <w:r>
        <w:rPr>
          <w:spacing w:val="-2"/>
          <w:position w:val="-1"/>
          <w:sz w:val="22"/>
          <w:szCs w:val="22"/>
        </w:rPr>
        <w:t>o</w:t>
      </w:r>
      <w:r>
        <w:rPr>
          <w:spacing w:val="1"/>
          <w:position w:val="-1"/>
          <w:sz w:val="22"/>
          <w:szCs w:val="22"/>
        </w:rPr>
        <w:t>l</w:t>
      </w:r>
      <w:r>
        <w:rPr>
          <w:spacing w:val="-2"/>
          <w:position w:val="-1"/>
          <w:sz w:val="22"/>
          <w:szCs w:val="22"/>
        </w:rPr>
        <w:t>u</w:t>
      </w:r>
      <w:r>
        <w:rPr>
          <w:spacing w:val="1"/>
          <w:position w:val="-1"/>
          <w:sz w:val="22"/>
          <w:szCs w:val="22"/>
        </w:rPr>
        <w:t>ti</w:t>
      </w:r>
      <w:r>
        <w:rPr>
          <w:position w:val="-1"/>
          <w:sz w:val="22"/>
          <w:szCs w:val="22"/>
        </w:rPr>
        <w:t>on</w:t>
      </w:r>
      <w:r>
        <w:rPr>
          <w:spacing w:val="1"/>
          <w:position w:val="-1"/>
          <w:sz w:val="22"/>
          <w:szCs w:val="22"/>
        </w:rPr>
        <w:t xml:space="preserve"> </w:t>
      </w:r>
      <w:r>
        <w:rPr>
          <w:b/>
          <w:spacing w:val="-1"/>
          <w:position w:val="-1"/>
          <w:sz w:val="22"/>
          <w:szCs w:val="22"/>
        </w:rPr>
        <w:t>A</w:t>
      </w:r>
      <w:r>
        <w:rPr>
          <w:position w:val="-1"/>
          <w:sz w:val="22"/>
          <w:szCs w:val="22"/>
        </w:rPr>
        <w:t>.</w:t>
      </w:r>
    </w:p>
    <w:p w:rsidR="00667E82" w:rsidRDefault="00667E82">
      <w:pPr>
        <w:spacing w:line="200" w:lineRule="exact"/>
      </w:pPr>
    </w:p>
    <w:p w:rsidR="00667E82" w:rsidRDefault="00667E82">
      <w:pPr>
        <w:spacing w:before="18" w:line="260" w:lineRule="exact"/>
        <w:rPr>
          <w:sz w:val="26"/>
          <w:szCs w:val="26"/>
        </w:rPr>
      </w:pPr>
    </w:p>
    <w:p w:rsidR="00667E82" w:rsidRDefault="00C26387">
      <w:pPr>
        <w:spacing w:before="32"/>
        <w:ind w:left="820"/>
        <w:rPr>
          <w:sz w:val="22"/>
          <w:szCs w:val="22"/>
        </w:rPr>
      </w:pPr>
      <w:r>
        <w:rPr>
          <w:spacing w:val="1"/>
          <w:sz w:val="22"/>
          <w:szCs w:val="22"/>
        </w:rPr>
        <w:t>(</w:t>
      </w:r>
      <w:r>
        <w:rPr>
          <w:b/>
          <w:sz w:val="22"/>
          <w:szCs w:val="22"/>
        </w:rPr>
        <w:t>1</w:t>
      </w:r>
      <w:r>
        <w:rPr>
          <w:b/>
          <w:spacing w:val="1"/>
          <w:sz w:val="22"/>
          <w:szCs w:val="22"/>
        </w:rPr>
        <w:t>m</w:t>
      </w:r>
      <w:r>
        <w:rPr>
          <w:b/>
          <w:spacing w:val="-3"/>
          <w:sz w:val="22"/>
          <w:szCs w:val="22"/>
        </w:rPr>
        <w:t>k</w:t>
      </w:r>
      <w:r>
        <w:rPr>
          <w:sz w:val="22"/>
          <w:szCs w:val="22"/>
        </w:rPr>
        <w:t>)</w:t>
      </w:r>
    </w:p>
    <w:p w:rsidR="00667E82" w:rsidRDefault="00667E82">
      <w:pPr>
        <w:spacing w:before="7" w:line="100" w:lineRule="exact"/>
        <w:rPr>
          <w:sz w:val="10"/>
          <w:szCs w:val="10"/>
        </w:rPr>
      </w:pPr>
    </w:p>
    <w:p w:rsidR="00667E82" w:rsidRDefault="00667E82">
      <w:pPr>
        <w:spacing w:line="200" w:lineRule="exact"/>
      </w:pPr>
    </w:p>
    <w:p w:rsidR="00667E82" w:rsidRDefault="00667E82">
      <w:pPr>
        <w:spacing w:line="200" w:lineRule="exact"/>
      </w:pPr>
    </w:p>
    <w:p w:rsidR="00667E82" w:rsidRDefault="00667E82">
      <w:pPr>
        <w:spacing w:line="200" w:lineRule="exact"/>
      </w:pPr>
    </w:p>
    <w:p w:rsidR="00667E82" w:rsidRDefault="00C26387">
      <w:pPr>
        <w:ind w:left="820"/>
        <w:rPr>
          <w:sz w:val="22"/>
          <w:szCs w:val="22"/>
        </w:rPr>
      </w:pPr>
      <w:r>
        <w:rPr>
          <w:sz w:val="22"/>
          <w:szCs w:val="22"/>
        </w:rPr>
        <w:t>………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……</w:t>
      </w:r>
      <w:r>
        <w:rPr>
          <w:sz w:val="22"/>
          <w:szCs w:val="22"/>
        </w:rPr>
        <w:t>………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……</w:t>
      </w:r>
      <w:r>
        <w:rPr>
          <w:sz w:val="22"/>
          <w:szCs w:val="22"/>
        </w:rPr>
        <w:t>………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……</w:t>
      </w:r>
      <w:r>
        <w:rPr>
          <w:sz w:val="22"/>
          <w:szCs w:val="22"/>
        </w:rPr>
        <w:t>……</w:t>
      </w:r>
    </w:p>
    <w:p w:rsidR="00667E82" w:rsidRDefault="00667E82">
      <w:pPr>
        <w:spacing w:before="5" w:line="100" w:lineRule="exact"/>
        <w:rPr>
          <w:sz w:val="10"/>
          <w:szCs w:val="10"/>
        </w:rPr>
      </w:pPr>
    </w:p>
    <w:p w:rsidR="00667E82" w:rsidRDefault="00667E82">
      <w:pPr>
        <w:spacing w:line="200" w:lineRule="exact"/>
      </w:pPr>
    </w:p>
    <w:p w:rsidR="00667E82" w:rsidRDefault="00667E82">
      <w:pPr>
        <w:spacing w:line="200" w:lineRule="exact"/>
      </w:pPr>
    </w:p>
    <w:p w:rsidR="00667E82" w:rsidRDefault="00667E82">
      <w:pPr>
        <w:spacing w:line="200" w:lineRule="exact"/>
      </w:pPr>
    </w:p>
    <w:p w:rsidR="00667E82" w:rsidRDefault="00C26387">
      <w:pPr>
        <w:ind w:left="820"/>
        <w:rPr>
          <w:sz w:val="22"/>
          <w:szCs w:val="22"/>
        </w:rPr>
      </w:pPr>
      <w:r>
        <w:rPr>
          <w:sz w:val="22"/>
          <w:szCs w:val="22"/>
        </w:rPr>
        <w:t>………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……</w:t>
      </w:r>
      <w:r>
        <w:rPr>
          <w:sz w:val="22"/>
          <w:szCs w:val="22"/>
        </w:rPr>
        <w:t>………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……</w:t>
      </w:r>
      <w:r>
        <w:rPr>
          <w:sz w:val="22"/>
          <w:szCs w:val="22"/>
        </w:rPr>
        <w:t>………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……</w:t>
      </w:r>
      <w:r>
        <w:rPr>
          <w:sz w:val="22"/>
          <w:szCs w:val="22"/>
        </w:rPr>
        <w:t>……</w:t>
      </w:r>
    </w:p>
    <w:p w:rsidR="00667E82" w:rsidRDefault="00667E82">
      <w:pPr>
        <w:spacing w:before="8" w:line="120" w:lineRule="exact"/>
        <w:rPr>
          <w:sz w:val="12"/>
          <w:szCs w:val="12"/>
        </w:rPr>
      </w:pPr>
    </w:p>
    <w:p w:rsidR="00667E82" w:rsidRDefault="00667E82">
      <w:pPr>
        <w:spacing w:line="200" w:lineRule="exact"/>
      </w:pPr>
    </w:p>
    <w:p w:rsidR="00667E82" w:rsidRDefault="00C26387">
      <w:pPr>
        <w:ind w:left="820"/>
        <w:rPr>
          <w:sz w:val="22"/>
          <w:szCs w:val="22"/>
        </w:rPr>
      </w:pPr>
      <w:r>
        <w:rPr>
          <w:b/>
          <w:spacing w:val="1"/>
          <w:sz w:val="22"/>
          <w:szCs w:val="22"/>
        </w:rPr>
        <w:t>i</w:t>
      </w:r>
      <w:r>
        <w:rPr>
          <w:b/>
          <w:spacing w:val="-1"/>
          <w:sz w:val="22"/>
          <w:szCs w:val="22"/>
        </w:rPr>
        <w:t>i</w:t>
      </w:r>
      <w:r>
        <w:rPr>
          <w:b/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)       </w:t>
      </w:r>
      <w:r>
        <w:rPr>
          <w:spacing w:val="2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C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e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he</w:t>
      </w:r>
    </w:p>
    <w:p w:rsidR="00667E82" w:rsidRDefault="00667E82">
      <w:pPr>
        <w:spacing w:before="5" w:line="120" w:lineRule="exact"/>
        <w:rPr>
          <w:sz w:val="12"/>
          <w:szCs w:val="12"/>
        </w:rPr>
      </w:pPr>
    </w:p>
    <w:p w:rsidR="00667E82" w:rsidRDefault="00667E82">
      <w:pPr>
        <w:spacing w:line="200" w:lineRule="exact"/>
      </w:pPr>
    </w:p>
    <w:p w:rsidR="00667E82" w:rsidRDefault="00C26387">
      <w:pPr>
        <w:ind w:left="1540"/>
        <w:rPr>
          <w:sz w:val="22"/>
          <w:szCs w:val="22"/>
        </w:rPr>
      </w:pPr>
      <w:r>
        <w:rPr>
          <w:b/>
          <w:sz w:val="22"/>
          <w:szCs w:val="22"/>
        </w:rPr>
        <w:t xml:space="preserve">I          </w:t>
      </w:r>
      <w:r>
        <w:rPr>
          <w:b/>
          <w:spacing w:val="30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nu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ber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es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 xml:space="preserve"> </w:t>
      </w:r>
      <w:r>
        <w:rPr>
          <w:b/>
          <w:sz w:val="22"/>
          <w:szCs w:val="22"/>
        </w:rPr>
        <w:t>A</w:t>
      </w:r>
      <w:r>
        <w:rPr>
          <w:b/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us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 xml:space="preserve">d                                    </w:t>
      </w:r>
      <w:proofErr w:type="gramStart"/>
      <w:r>
        <w:rPr>
          <w:sz w:val="22"/>
          <w:szCs w:val="22"/>
        </w:rPr>
        <w:t xml:space="preserve">  </w:t>
      </w:r>
      <w:r>
        <w:rPr>
          <w:spacing w:val="4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(</w:t>
      </w:r>
      <w:proofErr w:type="gramEnd"/>
      <w:r>
        <w:rPr>
          <w:b/>
          <w:sz w:val="22"/>
          <w:szCs w:val="22"/>
        </w:rPr>
        <w:t>1</w:t>
      </w:r>
      <w:r>
        <w:rPr>
          <w:b/>
          <w:spacing w:val="1"/>
          <w:sz w:val="22"/>
          <w:szCs w:val="22"/>
        </w:rPr>
        <w:t>m</w:t>
      </w:r>
      <w:r>
        <w:rPr>
          <w:b/>
          <w:spacing w:val="-3"/>
          <w:sz w:val="22"/>
          <w:szCs w:val="22"/>
        </w:rPr>
        <w:t>k</w:t>
      </w:r>
      <w:r>
        <w:rPr>
          <w:sz w:val="22"/>
          <w:szCs w:val="22"/>
        </w:rPr>
        <w:t>)</w:t>
      </w:r>
    </w:p>
    <w:p w:rsidR="00667E82" w:rsidRDefault="00667E82">
      <w:pPr>
        <w:spacing w:line="200" w:lineRule="exact"/>
      </w:pPr>
    </w:p>
    <w:p w:rsidR="00667E82" w:rsidRDefault="00667E82">
      <w:pPr>
        <w:spacing w:line="200" w:lineRule="exact"/>
      </w:pPr>
    </w:p>
    <w:p w:rsidR="00667E82" w:rsidRDefault="00667E82">
      <w:pPr>
        <w:spacing w:line="200" w:lineRule="exact"/>
      </w:pPr>
    </w:p>
    <w:p w:rsidR="00667E82" w:rsidRDefault="00667E82">
      <w:pPr>
        <w:spacing w:line="200" w:lineRule="exact"/>
      </w:pPr>
    </w:p>
    <w:p w:rsidR="00667E82" w:rsidRDefault="00667E82">
      <w:pPr>
        <w:spacing w:line="200" w:lineRule="exact"/>
      </w:pPr>
    </w:p>
    <w:p w:rsidR="00667E82" w:rsidRDefault="00667E82">
      <w:pPr>
        <w:spacing w:line="200" w:lineRule="exact"/>
      </w:pPr>
    </w:p>
    <w:p w:rsidR="00667E82" w:rsidRDefault="00667E82">
      <w:pPr>
        <w:spacing w:line="200" w:lineRule="exact"/>
      </w:pPr>
    </w:p>
    <w:p w:rsidR="00667E82" w:rsidRDefault="00667E82">
      <w:pPr>
        <w:spacing w:line="200" w:lineRule="exact"/>
      </w:pPr>
    </w:p>
    <w:p w:rsidR="00667E82" w:rsidRDefault="00667E82">
      <w:pPr>
        <w:spacing w:line="200" w:lineRule="exact"/>
      </w:pPr>
    </w:p>
    <w:p w:rsidR="00667E82" w:rsidRDefault="00667E82">
      <w:pPr>
        <w:spacing w:line="200" w:lineRule="exact"/>
      </w:pPr>
    </w:p>
    <w:p w:rsidR="00667E82" w:rsidRDefault="00667E82">
      <w:pPr>
        <w:spacing w:line="200" w:lineRule="exact"/>
      </w:pPr>
    </w:p>
    <w:p w:rsidR="00667E82" w:rsidRDefault="00667E82">
      <w:pPr>
        <w:spacing w:line="200" w:lineRule="exact"/>
      </w:pPr>
    </w:p>
    <w:p w:rsidR="00667E82" w:rsidRDefault="00667E82">
      <w:pPr>
        <w:spacing w:before="4" w:line="240" w:lineRule="exact"/>
        <w:rPr>
          <w:sz w:val="24"/>
          <w:szCs w:val="24"/>
        </w:rPr>
      </w:pPr>
    </w:p>
    <w:p w:rsidR="00667E82" w:rsidRDefault="00C26387">
      <w:pPr>
        <w:ind w:left="1540"/>
        <w:rPr>
          <w:sz w:val="22"/>
          <w:szCs w:val="22"/>
        </w:rPr>
      </w:pPr>
      <w:r>
        <w:rPr>
          <w:b/>
          <w:spacing w:val="1"/>
          <w:sz w:val="22"/>
          <w:szCs w:val="22"/>
        </w:rPr>
        <w:t>I</w:t>
      </w:r>
      <w:r>
        <w:rPr>
          <w:b/>
          <w:sz w:val="22"/>
          <w:szCs w:val="22"/>
        </w:rPr>
        <w:t xml:space="preserve">I        </w:t>
      </w:r>
      <w:r>
        <w:rPr>
          <w:b/>
          <w:spacing w:val="53"/>
          <w:sz w:val="22"/>
          <w:szCs w:val="22"/>
        </w:rPr>
        <w:t xml:space="preserve"> </w:t>
      </w:r>
      <w:r>
        <w:rPr>
          <w:sz w:val="22"/>
          <w:szCs w:val="22"/>
        </w:rPr>
        <w:t>Mo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eat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eu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li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 of</w:t>
      </w:r>
      <w:r>
        <w:rPr>
          <w:spacing w:val="3"/>
          <w:sz w:val="22"/>
          <w:szCs w:val="22"/>
        </w:rPr>
        <w:t xml:space="preserve"> </w:t>
      </w:r>
      <w:r>
        <w:rPr>
          <w:b/>
          <w:sz w:val="22"/>
          <w:szCs w:val="22"/>
        </w:rPr>
        <w:t>A</w:t>
      </w:r>
      <w:r>
        <w:rPr>
          <w:b/>
          <w:spacing w:val="-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 s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um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ox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de 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2"/>
          <w:sz w:val="22"/>
          <w:szCs w:val="22"/>
        </w:rPr>
        <w:t xml:space="preserve"> </w:t>
      </w:r>
      <w:r>
        <w:rPr>
          <w:b/>
          <w:sz w:val="22"/>
          <w:szCs w:val="22"/>
        </w:rPr>
        <w:t>C</w:t>
      </w:r>
    </w:p>
    <w:p w:rsidR="00667E82" w:rsidRDefault="00C26387">
      <w:pPr>
        <w:spacing w:before="1" w:line="380" w:lineRule="atLeast"/>
        <w:ind w:left="2261" w:right="143"/>
        <w:rPr>
          <w:sz w:val="22"/>
          <w:szCs w:val="22"/>
        </w:rPr>
      </w:pPr>
      <w:r>
        <w:rPr>
          <w:spacing w:val="1"/>
          <w:sz w:val="22"/>
          <w:szCs w:val="22"/>
        </w:rPr>
        <w:t>(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u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e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sp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f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c 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apa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y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so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on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 4</w:t>
      </w:r>
      <w:r>
        <w:rPr>
          <w:spacing w:val="-2"/>
          <w:sz w:val="22"/>
          <w:szCs w:val="22"/>
        </w:rPr>
        <w:t>.</w:t>
      </w:r>
      <w:r>
        <w:rPr>
          <w:sz w:val="22"/>
          <w:szCs w:val="22"/>
        </w:rPr>
        <w:t>2</w:t>
      </w:r>
      <w:r>
        <w:rPr>
          <w:spacing w:val="3"/>
          <w:sz w:val="22"/>
          <w:szCs w:val="22"/>
        </w:rPr>
        <w:t>J</w:t>
      </w:r>
      <w:r>
        <w:rPr>
          <w:spacing w:val="1"/>
          <w:sz w:val="22"/>
          <w:szCs w:val="22"/>
        </w:rPr>
        <w:t>g</w:t>
      </w:r>
      <w:r>
        <w:rPr>
          <w:spacing w:val="-1"/>
          <w:position w:val="8"/>
          <w:sz w:val="14"/>
          <w:szCs w:val="14"/>
        </w:rPr>
        <w:t>-</w:t>
      </w:r>
      <w:r>
        <w:rPr>
          <w:position w:val="8"/>
          <w:sz w:val="14"/>
          <w:szCs w:val="14"/>
        </w:rPr>
        <w:t>1</w:t>
      </w:r>
      <w:r>
        <w:rPr>
          <w:spacing w:val="1"/>
          <w:sz w:val="22"/>
          <w:szCs w:val="22"/>
        </w:rPr>
        <w:t>K</w:t>
      </w:r>
      <w:r>
        <w:rPr>
          <w:spacing w:val="-1"/>
          <w:position w:val="8"/>
          <w:sz w:val="14"/>
          <w:szCs w:val="14"/>
        </w:rPr>
        <w:t>-</w:t>
      </w:r>
      <w:r>
        <w:rPr>
          <w:position w:val="8"/>
          <w:sz w:val="14"/>
          <w:szCs w:val="14"/>
        </w:rPr>
        <w:t>1</w:t>
      </w:r>
      <w:r>
        <w:rPr>
          <w:spacing w:val="18"/>
          <w:position w:val="8"/>
          <w:sz w:val="14"/>
          <w:szCs w:val="14"/>
        </w:rPr>
        <w:t xml:space="preserve"> </w:t>
      </w:r>
      <w:r>
        <w:rPr>
          <w:sz w:val="22"/>
          <w:szCs w:val="22"/>
        </w:rPr>
        <w:t xml:space="preserve">and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y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of so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 xml:space="preserve">n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 1.0g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3"/>
          <w:sz w:val="22"/>
          <w:szCs w:val="22"/>
        </w:rPr>
        <w:t>m</w:t>
      </w:r>
      <w:r>
        <w:rPr>
          <w:spacing w:val="-1"/>
          <w:position w:val="8"/>
          <w:sz w:val="14"/>
          <w:szCs w:val="14"/>
        </w:rPr>
        <w:t>-</w:t>
      </w:r>
      <w:r>
        <w:rPr>
          <w:position w:val="8"/>
          <w:sz w:val="14"/>
          <w:szCs w:val="14"/>
        </w:rPr>
        <w:t>3</w:t>
      </w:r>
      <w:r>
        <w:rPr>
          <w:sz w:val="22"/>
          <w:szCs w:val="22"/>
        </w:rPr>
        <w:t>)</w:t>
      </w:r>
    </w:p>
    <w:p w:rsidR="00667E82" w:rsidRDefault="00667E82">
      <w:pPr>
        <w:spacing w:before="6" w:line="120" w:lineRule="exact"/>
        <w:rPr>
          <w:sz w:val="12"/>
          <w:szCs w:val="12"/>
        </w:rPr>
      </w:pPr>
    </w:p>
    <w:p w:rsidR="00667E82" w:rsidRDefault="00C26387">
      <w:pPr>
        <w:spacing w:line="240" w:lineRule="exact"/>
        <w:ind w:right="1369"/>
        <w:jc w:val="right"/>
        <w:rPr>
          <w:sz w:val="22"/>
          <w:szCs w:val="22"/>
        </w:rPr>
      </w:pPr>
      <w:r>
        <w:rPr>
          <w:spacing w:val="1"/>
          <w:position w:val="-1"/>
          <w:sz w:val="22"/>
          <w:szCs w:val="22"/>
        </w:rPr>
        <w:t>(</w:t>
      </w:r>
      <w:r>
        <w:rPr>
          <w:b/>
          <w:position w:val="-1"/>
          <w:sz w:val="22"/>
          <w:szCs w:val="22"/>
        </w:rPr>
        <w:t>2</w:t>
      </w:r>
      <w:r>
        <w:rPr>
          <w:b/>
          <w:spacing w:val="1"/>
          <w:position w:val="-1"/>
          <w:sz w:val="22"/>
          <w:szCs w:val="22"/>
        </w:rPr>
        <w:t>m</w:t>
      </w:r>
      <w:r>
        <w:rPr>
          <w:b/>
          <w:spacing w:val="-3"/>
          <w:position w:val="-1"/>
          <w:sz w:val="22"/>
          <w:szCs w:val="22"/>
        </w:rPr>
        <w:t>k</w:t>
      </w:r>
      <w:r>
        <w:rPr>
          <w:b/>
          <w:position w:val="-1"/>
          <w:sz w:val="22"/>
          <w:szCs w:val="22"/>
        </w:rPr>
        <w:t>s</w:t>
      </w:r>
    </w:p>
    <w:p w:rsidR="00667E82" w:rsidRDefault="00667E82">
      <w:pPr>
        <w:spacing w:line="200" w:lineRule="exact"/>
      </w:pPr>
    </w:p>
    <w:p w:rsidR="00667E82" w:rsidRDefault="00667E82">
      <w:pPr>
        <w:spacing w:line="200" w:lineRule="exact"/>
      </w:pPr>
    </w:p>
    <w:p w:rsidR="00667E82" w:rsidRDefault="00667E82">
      <w:pPr>
        <w:spacing w:line="200" w:lineRule="exact"/>
      </w:pPr>
    </w:p>
    <w:p w:rsidR="00667E82" w:rsidRDefault="00667E82">
      <w:pPr>
        <w:spacing w:before="18" w:line="260" w:lineRule="exact"/>
        <w:rPr>
          <w:sz w:val="26"/>
          <w:szCs w:val="26"/>
        </w:rPr>
      </w:pPr>
    </w:p>
    <w:p w:rsidR="00667E82" w:rsidRDefault="00C26387">
      <w:pPr>
        <w:spacing w:before="32" w:line="240" w:lineRule="exact"/>
        <w:ind w:left="820"/>
        <w:rPr>
          <w:sz w:val="22"/>
          <w:szCs w:val="22"/>
        </w:rPr>
      </w:pPr>
      <w:r>
        <w:rPr>
          <w:b/>
          <w:spacing w:val="1"/>
          <w:position w:val="-1"/>
          <w:sz w:val="22"/>
          <w:szCs w:val="22"/>
          <w:u w:val="thick" w:color="000000"/>
        </w:rPr>
        <w:t>Q</w:t>
      </w:r>
      <w:r>
        <w:rPr>
          <w:b/>
          <w:position w:val="-1"/>
          <w:sz w:val="22"/>
          <w:szCs w:val="22"/>
          <w:u w:val="thick" w:color="000000"/>
        </w:rPr>
        <w:t>ue</w:t>
      </w:r>
      <w:r>
        <w:rPr>
          <w:b/>
          <w:spacing w:val="-2"/>
          <w:position w:val="-1"/>
          <w:sz w:val="22"/>
          <w:szCs w:val="22"/>
          <w:u w:val="thick" w:color="000000"/>
        </w:rPr>
        <w:t>s</w:t>
      </w:r>
      <w:r>
        <w:rPr>
          <w:b/>
          <w:spacing w:val="1"/>
          <w:position w:val="-1"/>
          <w:sz w:val="22"/>
          <w:szCs w:val="22"/>
          <w:u w:val="thick" w:color="000000"/>
        </w:rPr>
        <w:t>t</w:t>
      </w:r>
      <w:r>
        <w:rPr>
          <w:b/>
          <w:spacing w:val="-1"/>
          <w:position w:val="-1"/>
          <w:sz w:val="22"/>
          <w:szCs w:val="22"/>
          <w:u w:val="thick" w:color="000000"/>
        </w:rPr>
        <w:t>i</w:t>
      </w:r>
      <w:r>
        <w:rPr>
          <w:b/>
          <w:position w:val="-1"/>
          <w:sz w:val="22"/>
          <w:szCs w:val="22"/>
          <w:u w:val="thick" w:color="000000"/>
        </w:rPr>
        <w:t>on 3</w:t>
      </w:r>
      <w:r>
        <w:rPr>
          <w:position w:val="-1"/>
          <w:sz w:val="22"/>
          <w:szCs w:val="22"/>
          <w:u w:val="thick" w:color="000000"/>
        </w:rPr>
        <w:t>.</w:t>
      </w:r>
      <w:r>
        <w:rPr>
          <w:spacing w:val="-2"/>
          <w:position w:val="-1"/>
          <w:sz w:val="22"/>
          <w:szCs w:val="22"/>
          <w:u w:val="thick" w:color="000000"/>
        </w:rPr>
        <w:t xml:space="preserve"> </w:t>
      </w:r>
      <w:proofErr w:type="gramStart"/>
      <w:r>
        <w:rPr>
          <w:b/>
          <w:spacing w:val="2"/>
          <w:position w:val="-1"/>
          <w:sz w:val="22"/>
          <w:szCs w:val="22"/>
          <w:u w:val="thick" w:color="000000"/>
        </w:rPr>
        <w:t>P</w:t>
      </w:r>
      <w:r>
        <w:rPr>
          <w:b/>
          <w:spacing w:val="-1"/>
          <w:position w:val="-1"/>
          <w:sz w:val="22"/>
          <w:szCs w:val="22"/>
          <w:u w:val="thick" w:color="000000"/>
        </w:rPr>
        <w:t>ART</w:t>
      </w:r>
      <w:r>
        <w:rPr>
          <w:b/>
          <w:position w:val="-1"/>
          <w:sz w:val="22"/>
          <w:szCs w:val="22"/>
          <w:u w:val="thick" w:color="000000"/>
        </w:rPr>
        <w:t>(</w:t>
      </w:r>
      <w:r>
        <w:rPr>
          <w:b/>
          <w:spacing w:val="1"/>
          <w:position w:val="-1"/>
          <w:sz w:val="22"/>
          <w:szCs w:val="22"/>
          <w:u w:val="thick" w:color="000000"/>
        </w:rPr>
        <w:t xml:space="preserve"> </w:t>
      </w:r>
      <w:r>
        <w:rPr>
          <w:b/>
          <w:spacing w:val="-2"/>
          <w:position w:val="-1"/>
          <w:sz w:val="22"/>
          <w:szCs w:val="22"/>
          <w:u w:val="thick" w:color="000000"/>
        </w:rPr>
        <w:t>I</w:t>
      </w:r>
      <w:proofErr w:type="gramEnd"/>
      <w:r>
        <w:rPr>
          <w:b/>
          <w:spacing w:val="2"/>
          <w:position w:val="-1"/>
          <w:sz w:val="22"/>
          <w:szCs w:val="22"/>
          <w:u w:val="thick" w:color="000000"/>
        </w:rPr>
        <w:t>)</w:t>
      </w:r>
      <w:r>
        <w:rPr>
          <w:position w:val="-1"/>
          <w:sz w:val="22"/>
          <w:szCs w:val="22"/>
          <w:u w:val="thick" w:color="000000"/>
        </w:rPr>
        <w:t>.</w:t>
      </w:r>
    </w:p>
    <w:p w:rsidR="00667E82" w:rsidRDefault="00667E82">
      <w:pPr>
        <w:spacing w:before="18" w:line="280" w:lineRule="exact"/>
        <w:rPr>
          <w:sz w:val="28"/>
          <w:szCs w:val="28"/>
        </w:rPr>
      </w:pPr>
    </w:p>
    <w:p w:rsidR="00667E82" w:rsidRDefault="00C26387">
      <w:pPr>
        <w:spacing w:before="32" w:line="360" w:lineRule="auto"/>
        <w:ind w:left="820" w:right="475"/>
        <w:rPr>
          <w:sz w:val="22"/>
          <w:szCs w:val="22"/>
        </w:rPr>
      </w:pPr>
      <w:r>
        <w:rPr>
          <w:spacing w:val="-1"/>
          <w:sz w:val="22"/>
          <w:szCs w:val="22"/>
        </w:rPr>
        <w:t>Y</w:t>
      </w:r>
      <w:r>
        <w:rPr>
          <w:sz w:val="22"/>
          <w:szCs w:val="22"/>
        </w:rPr>
        <w:t>ou 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 xml:space="preserve">d </w:t>
      </w:r>
      <w:r>
        <w:rPr>
          <w:spacing w:val="-1"/>
          <w:sz w:val="22"/>
          <w:szCs w:val="22"/>
        </w:rPr>
        <w:t>w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 s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d</w:t>
      </w:r>
      <w:r>
        <w:rPr>
          <w:spacing w:val="2"/>
          <w:sz w:val="22"/>
          <w:szCs w:val="22"/>
        </w:rPr>
        <w:t xml:space="preserve"> </w:t>
      </w:r>
      <w:r>
        <w:rPr>
          <w:b/>
          <w:sz w:val="22"/>
          <w:szCs w:val="22"/>
        </w:rPr>
        <w:t>G</w:t>
      </w:r>
      <w:r>
        <w:rPr>
          <w:b/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1"/>
          <w:sz w:val="22"/>
          <w:szCs w:val="22"/>
        </w:rPr>
        <w:t xml:space="preserve"> </w:t>
      </w:r>
      <w:r>
        <w:rPr>
          <w:b/>
          <w:spacing w:val="-1"/>
          <w:sz w:val="22"/>
          <w:szCs w:val="22"/>
        </w:rPr>
        <w:t>H</w:t>
      </w:r>
      <w:r>
        <w:rPr>
          <w:sz w:val="22"/>
          <w:szCs w:val="22"/>
        </w:rPr>
        <w:t xml:space="preserve">. </w:t>
      </w:r>
      <w:r>
        <w:rPr>
          <w:spacing w:val="-1"/>
          <w:sz w:val="22"/>
          <w:szCs w:val="22"/>
        </w:rPr>
        <w:t>C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y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out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 xml:space="preserve">and 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ec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d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our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er</w:t>
      </w:r>
      <w:r>
        <w:rPr>
          <w:spacing w:val="-2"/>
          <w:sz w:val="22"/>
          <w:szCs w:val="22"/>
        </w:rPr>
        <w:t>va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 xml:space="preserve">and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ces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sp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es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ed.</w:t>
      </w:r>
    </w:p>
    <w:p w:rsidR="00667E82" w:rsidRDefault="00667E82">
      <w:pPr>
        <w:spacing w:line="200" w:lineRule="exact"/>
      </w:pPr>
    </w:p>
    <w:p w:rsidR="00667E82" w:rsidRDefault="00C26387">
      <w:pPr>
        <w:spacing w:line="357" w:lineRule="auto"/>
        <w:ind w:left="820" w:right="485"/>
        <w:rPr>
          <w:sz w:val="22"/>
          <w:szCs w:val="22"/>
        </w:rPr>
      </w:pPr>
      <w:r>
        <w:rPr>
          <w:spacing w:val="1"/>
          <w:sz w:val="22"/>
          <w:szCs w:val="22"/>
        </w:rPr>
        <w:t>(</w:t>
      </w:r>
      <w:r>
        <w:rPr>
          <w:b/>
          <w:sz w:val="22"/>
          <w:szCs w:val="22"/>
        </w:rPr>
        <w:t>a</w:t>
      </w:r>
      <w:r>
        <w:rPr>
          <w:sz w:val="22"/>
          <w:szCs w:val="22"/>
        </w:rPr>
        <w:t>)</w:t>
      </w:r>
      <w:r>
        <w:rPr>
          <w:spacing w:val="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P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 xml:space="preserve">e 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so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</w:t>
      </w:r>
      <w:r>
        <w:rPr>
          <w:spacing w:val="2"/>
          <w:sz w:val="22"/>
          <w:szCs w:val="22"/>
        </w:rPr>
        <w:t xml:space="preserve"> </w:t>
      </w:r>
      <w:r>
        <w:rPr>
          <w:b/>
          <w:sz w:val="22"/>
          <w:szCs w:val="22"/>
        </w:rPr>
        <w:t>G</w:t>
      </w:r>
      <w:r>
        <w:rPr>
          <w:b/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>c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ean b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ube.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dd ab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ut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10c</w:t>
      </w:r>
      <w:r>
        <w:rPr>
          <w:spacing w:val="-2"/>
          <w:sz w:val="22"/>
          <w:szCs w:val="22"/>
        </w:rPr>
        <w:t>m</w:t>
      </w:r>
      <w:r>
        <w:rPr>
          <w:position w:val="8"/>
          <w:sz w:val="14"/>
          <w:szCs w:val="14"/>
        </w:rPr>
        <w:t>3</w:t>
      </w:r>
      <w:r>
        <w:rPr>
          <w:spacing w:val="19"/>
          <w:position w:val="8"/>
          <w:sz w:val="14"/>
          <w:szCs w:val="14"/>
        </w:rPr>
        <w:t xml:space="preserve"> </w:t>
      </w:r>
      <w:r>
        <w:rPr>
          <w:sz w:val="22"/>
          <w:szCs w:val="22"/>
        </w:rPr>
        <w:t>of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ll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 xml:space="preserve">d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er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d sh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e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ll</w:t>
      </w:r>
      <w:r>
        <w:rPr>
          <w:sz w:val="22"/>
          <w:szCs w:val="22"/>
        </w:rPr>
        <w:t>.</w:t>
      </w:r>
    </w:p>
    <w:p w:rsidR="00667E82" w:rsidRDefault="00667E82">
      <w:pPr>
        <w:spacing w:before="1" w:line="280" w:lineRule="exact"/>
        <w:rPr>
          <w:sz w:val="28"/>
          <w:szCs w:val="28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9"/>
        <w:gridCol w:w="4710"/>
      </w:tblGrid>
      <w:tr w:rsidR="00667E82">
        <w:trPr>
          <w:trHeight w:hRule="exact" w:val="590"/>
        </w:trPr>
        <w:tc>
          <w:tcPr>
            <w:tcW w:w="43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7E82" w:rsidRDefault="00C26387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O</w:t>
            </w:r>
            <w:r>
              <w:rPr>
                <w:b/>
                <w:sz w:val="22"/>
                <w:szCs w:val="22"/>
              </w:rPr>
              <w:t>bs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z w:val="22"/>
                <w:szCs w:val="22"/>
              </w:rPr>
              <w:t>rva</w:t>
            </w:r>
            <w:r>
              <w:rPr>
                <w:b/>
                <w:spacing w:val="-1"/>
                <w:sz w:val="22"/>
                <w:szCs w:val="22"/>
              </w:rPr>
              <w:t>t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ons</w:t>
            </w:r>
          </w:p>
        </w:tc>
        <w:tc>
          <w:tcPr>
            <w:tcW w:w="4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7E82" w:rsidRDefault="00C26387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</w:t>
            </w:r>
            <w:r>
              <w:rPr>
                <w:b/>
                <w:spacing w:val="-2"/>
                <w:sz w:val="22"/>
                <w:szCs w:val="22"/>
              </w:rPr>
              <w:t>n</w:t>
            </w:r>
            <w:r>
              <w:rPr>
                <w:b/>
                <w:spacing w:val="3"/>
                <w:sz w:val="22"/>
                <w:szCs w:val="22"/>
              </w:rPr>
              <w:t>f</w:t>
            </w:r>
            <w:r>
              <w:rPr>
                <w:b/>
                <w:sz w:val="22"/>
                <w:szCs w:val="22"/>
              </w:rPr>
              <w:t>e</w:t>
            </w:r>
            <w:r>
              <w:rPr>
                <w:b/>
                <w:spacing w:val="-2"/>
                <w:sz w:val="22"/>
                <w:szCs w:val="22"/>
              </w:rPr>
              <w:t>r</w:t>
            </w:r>
            <w:r>
              <w:rPr>
                <w:b/>
                <w:sz w:val="22"/>
                <w:szCs w:val="22"/>
              </w:rPr>
              <w:t>enc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z w:val="22"/>
                <w:szCs w:val="22"/>
              </w:rPr>
              <w:t>s</w:t>
            </w:r>
          </w:p>
        </w:tc>
      </w:tr>
      <w:tr w:rsidR="00667E82">
        <w:trPr>
          <w:trHeight w:hRule="exact" w:val="1169"/>
        </w:trPr>
        <w:tc>
          <w:tcPr>
            <w:tcW w:w="43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7E82" w:rsidRDefault="00667E82">
            <w:pPr>
              <w:spacing w:before="1" w:line="160" w:lineRule="exact"/>
              <w:rPr>
                <w:sz w:val="17"/>
                <w:szCs w:val="17"/>
              </w:rPr>
            </w:pPr>
          </w:p>
          <w:p w:rsidR="00667E82" w:rsidRDefault="00667E82">
            <w:pPr>
              <w:spacing w:line="200" w:lineRule="exact"/>
            </w:pPr>
          </w:p>
          <w:p w:rsidR="00667E82" w:rsidRDefault="00667E82">
            <w:pPr>
              <w:spacing w:line="200" w:lineRule="exact"/>
            </w:pPr>
          </w:p>
          <w:p w:rsidR="00667E82" w:rsidRDefault="00C26387">
            <w:pPr>
              <w:ind w:right="331"/>
              <w:jc w:val="right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(</w:t>
            </w:r>
            <w:r>
              <w:rPr>
                <w:b/>
                <w:spacing w:val="-2"/>
                <w:sz w:val="22"/>
                <w:szCs w:val="22"/>
              </w:rPr>
              <w:t>1</w:t>
            </w:r>
            <w:r>
              <w:rPr>
                <w:b/>
                <w:spacing w:val="1"/>
                <w:sz w:val="22"/>
                <w:szCs w:val="22"/>
              </w:rPr>
              <w:t>m</w:t>
            </w:r>
            <w:r>
              <w:rPr>
                <w:b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4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7E82" w:rsidRDefault="00667E82">
            <w:pPr>
              <w:spacing w:before="1" w:line="160" w:lineRule="exact"/>
              <w:rPr>
                <w:sz w:val="17"/>
                <w:szCs w:val="17"/>
              </w:rPr>
            </w:pPr>
          </w:p>
          <w:p w:rsidR="00667E82" w:rsidRDefault="00667E82">
            <w:pPr>
              <w:spacing w:line="200" w:lineRule="exact"/>
            </w:pPr>
          </w:p>
          <w:p w:rsidR="00667E82" w:rsidRDefault="00667E82">
            <w:pPr>
              <w:spacing w:line="200" w:lineRule="exact"/>
            </w:pPr>
          </w:p>
          <w:p w:rsidR="00667E82" w:rsidRDefault="00C26387">
            <w:pPr>
              <w:ind w:right="567"/>
              <w:jc w:val="right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(</w:t>
            </w:r>
            <w:r>
              <w:rPr>
                <w:b/>
                <w:spacing w:val="-2"/>
                <w:sz w:val="22"/>
                <w:szCs w:val="22"/>
              </w:rPr>
              <w:t>1</w:t>
            </w:r>
            <w:r>
              <w:rPr>
                <w:b/>
                <w:spacing w:val="1"/>
                <w:sz w:val="22"/>
                <w:szCs w:val="22"/>
              </w:rPr>
              <w:t>m</w:t>
            </w:r>
            <w:r>
              <w:rPr>
                <w:b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)</w:t>
            </w:r>
          </w:p>
        </w:tc>
      </w:tr>
    </w:tbl>
    <w:p w:rsidR="00667E82" w:rsidRDefault="00667E82">
      <w:pPr>
        <w:sectPr w:rsidR="00667E82">
          <w:pgSz w:w="11920" w:h="16840"/>
          <w:pgMar w:top="1320" w:right="1320" w:bottom="280" w:left="1340" w:header="0" w:footer="942" w:gutter="0"/>
          <w:cols w:space="720"/>
        </w:sectPr>
      </w:pPr>
    </w:p>
    <w:p w:rsidR="00667E82" w:rsidRDefault="00C26387">
      <w:pPr>
        <w:spacing w:before="76"/>
        <w:ind w:left="876"/>
        <w:rPr>
          <w:sz w:val="22"/>
          <w:szCs w:val="22"/>
        </w:rPr>
      </w:pPr>
      <w:r>
        <w:rPr>
          <w:spacing w:val="-1"/>
          <w:sz w:val="22"/>
          <w:szCs w:val="22"/>
        </w:rPr>
        <w:lastRenderedPageBreak/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de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 xml:space="preserve">e 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 4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po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s.</w:t>
      </w:r>
    </w:p>
    <w:p w:rsidR="00667E82" w:rsidRDefault="00667E82">
      <w:pPr>
        <w:spacing w:before="5" w:line="120" w:lineRule="exact"/>
        <w:rPr>
          <w:sz w:val="12"/>
          <w:szCs w:val="12"/>
        </w:rPr>
      </w:pPr>
    </w:p>
    <w:p w:rsidR="00667E82" w:rsidRDefault="00667E82">
      <w:pPr>
        <w:spacing w:line="200" w:lineRule="exact"/>
      </w:pPr>
    </w:p>
    <w:p w:rsidR="00667E82" w:rsidRDefault="00F027B2">
      <w:pPr>
        <w:spacing w:line="3397" w:lineRule="auto"/>
        <w:ind w:left="820" w:right="1845"/>
        <w:rPr>
          <w:sz w:val="22"/>
          <w:szCs w:val="22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71.95pt;margin-top:32.8pt;width:451.8pt;height:117.95pt;z-index:-1070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309"/>
                    <w:gridCol w:w="4710"/>
                  </w:tblGrid>
                  <w:tr w:rsidR="00667E82">
                    <w:trPr>
                      <w:trHeight w:hRule="exact" w:val="588"/>
                    </w:trPr>
                    <w:tc>
                      <w:tcPr>
                        <w:tcW w:w="430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67E82" w:rsidRDefault="00C26387">
                        <w:pPr>
                          <w:spacing w:line="240" w:lineRule="exact"/>
                          <w:ind w:left="102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spacing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b/>
                            <w:sz w:val="22"/>
                            <w:szCs w:val="22"/>
                          </w:rPr>
                          <w:t>bs</w:t>
                        </w:r>
                        <w:r>
                          <w:rPr>
                            <w:b/>
                            <w:spacing w:val="-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b/>
                            <w:sz w:val="22"/>
                            <w:szCs w:val="22"/>
                          </w:rPr>
                          <w:t>rva</w:t>
                        </w:r>
                        <w:r>
                          <w:rPr>
                            <w:b/>
                            <w:spacing w:val="-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b/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b/>
                            <w:sz w:val="22"/>
                            <w:szCs w:val="22"/>
                          </w:rPr>
                          <w:t>ons</w:t>
                        </w:r>
                      </w:p>
                    </w:tc>
                    <w:tc>
                      <w:tcPr>
                        <w:tcW w:w="471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67E82" w:rsidRDefault="00C26387">
                        <w:pPr>
                          <w:spacing w:line="240" w:lineRule="exact"/>
                          <w:ind w:left="103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b/>
                            <w:spacing w:val="-2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b/>
                            <w:spacing w:val="3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b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b/>
                            <w:spacing w:val="-2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b/>
                            <w:sz w:val="22"/>
                            <w:szCs w:val="22"/>
                          </w:rPr>
                          <w:t>enc</w:t>
                        </w:r>
                        <w:r>
                          <w:rPr>
                            <w:b/>
                            <w:spacing w:val="-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b/>
                            <w:sz w:val="22"/>
                            <w:szCs w:val="22"/>
                          </w:rPr>
                          <w:t>s</w:t>
                        </w:r>
                      </w:p>
                    </w:tc>
                  </w:tr>
                  <w:tr w:rsidR="00667E82">
                    <w:trPr>
                      <w:trHeight w:hRule="exact" w:val="1750"/>
                    </w:trPr>
                    <w:tc>
                      <w:tcPr>
                        <w:tcW w:w="430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67E82" w:rsidRDefault="00667E82">
                        <w:pPr>
                          <w:spacing w:before="2" w:line="140" w:lineRule="exact"/>
                          <w:rPr>
                            <w:sz w:val="15"/>
                            <w:szCs w:val="15"/>
                          </w:rPr>
                        </w:pPr>
                      </w:p>
                      <w:p w:rsidR="00667E82" w:rsidRDefault="00667E82">
                        <w:pPr>
                          <w:spacing w:line="200" w:lineRule="exact"/>
                        </w:pPr>
                      </w:p>
                      <w:p w:rsidR="00667E82" w:rsidRDefault="00667E82">
                        <w:pPr>
                          <w:spacing w:line="200" w:lineRule="exact"/>
                        </w:pPr>
                      </w:p>
                      <w:p w:rsidR="00667E82" w:rsidRDefault="00667E82">
                        <w:pPr>
                          <w:spacing w:line="200" w:lineRule="exact"/>
                        </w:pPr>
                      </w:p>
                      <w:p w:rsidR="00667E82" w:rsidRDefault="00667E82">
                        <w:pPr>
                          <w:spacing w:line="200" w:lineRule="exact"/>
                        </w:pPr>
                      </w:p>
                      <w:p w:rsidR="00667E82" w:rsidRDefault="00667E82">
                        <w:pPr>
                          <w:spacing w:line="200" w:lineRule="exact"/>
                        </w:pPr>
                      </w:p>
                      <w:p w:rsidR="00667E82" w:rsidRDefault="00C26387">
                        <w:pPr>
                          <w:ind w:right="165"/>
                          <w:jc w:val="right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(</w:t>
                        </w:r>
                        <w:r>
                          <w:rPr>
                            <w:b/>
                            <w:spacing w:val="-2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b/>
                            <w:spacing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b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sz w:val="22"/>
                            <w:szCs w:val="22"/>
                          </w:rPr>
                          <w:t>)</w:t>
                        </w:r>
                      </w:p>
                    </w:tc>
                    <w:tc>
                      <w:tcPr>
                        <w:tcW w:w="471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67E82" w:rsidRDefault="00667E82">
                        <w:pPr>
                          <w:spacing w:before="2" w:line="140" w:lineRule="exact"/>
                          <w:rPr>
                            <w:sz w:val="15"/>
                            <w:szCs w:val="15"/>
                          </w:rPr>
                        </w:pPr>
                      </w:p>
                      <w:p w:rsidR="00667E82" w:rsidRDefault="00667E82">
                        <w:pPr>
                          <w:spacing w:line="200" w:lineRule="exact"/>
                        </w:pPr>
                      </w:p>
                      <w:p w:rsidR="00667E82" w:rsidRDefault="00667E82">
                        <w:pPr>
                          <w:spacing w:line="200" w:lineRule="exact"/>
                        </w:pPr>
                      </w:p>
                      <w:p w:rsidR="00667E82" w:rsidRDefault="00667E82">
                        <w:pPr>
                          <w:spacing w:line="200" w:lineRule="exact"/>
                        </w:pPr>
                      </w:p>
                      <w:p w:rsidR="00667E82" w:rsidRDefault="00667E82">
                        <w:pPr>
                          <w:spacing w:line="200" w:lineRule="exact"/>
                        </w:pPr>
                      </w:p>
                      <w:p w:rsidR="00667E82" w:rsidRDefault="00667E82">
                        <w:pPr>
                          <w:spacing w:line="200" w:lineRule="exact"/>
                        </w:pPr>
                      </w:p>
                      <w:p w:rsidR="00667E82" w:rsidRDefault="00C26387">
                        <w:pPr>
                          <w:ind w:right="238"/>
                          <w:jc w:val="right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(</w:t>
                        </w:r>
                        <w:r>
                          <w:rPr>
                            <w:b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b/>
                            <w:spacing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b/>
                            <w:spacing w:val="-3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sz w:val="22"/>
                            <w:szCs w:val="22"/>
                          </w:rPr>
                          <w:t>)</w:t>
                        </w:r>
                      </w:p>
                    </w:tc>
                  </w:tr>
                </w:tbl>
                <w:p w:rsidR="00667E82" w:rsidRDefault="00667E82"/>
              </w:txbxContent>
            </v:textbox>
            <w10:wrap anchorx="page"/>
          </v:shape>
        </w:pict>
      </w:r>
      <w:r>
        <w:pict>
          <v:shape id="_x0000_s1027" type="#_x0000_t202" style="position:absolute;left:0;text-align:left;margin-left:71.95pt;margin-top:211.85pt;width:451.8pt;height:117.95pt;z-index:-1069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309"/>
                    <w:gridCol w:w="4710"/>
                  </w:tblGrid>
                  <w:tr w:rsidR="00667E82">
                    <w:trPr>
                      <w:trHeight w:hRule="exact" w:val="588"/>
                    </w:trPr>
                    <w:tc>
                      <w:tcPr>
                        <w:tcW w:w="430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67E82" w:rsidRDefault="00C26387">
                        <w:pPr>
                          <w:spacing w:line="240" w:lineRule="exact"/>
                          <w:ind w:left="102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spacing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b/>
                            <w:sz w:val="22"/>
                            <w:szCs w:val="22"/>
                          </w:rPr>
                          <w:t>bs</w:t>
                        </w:r>
                        <w:r>
                          <w:rPr>
                            <w:b/>
                            <w:spacing w:val="-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b/>
                            <w:sz w:val="22"/>
                            <w:szCs w:val="22"/>
                          </w:rPr>
                          <w:t>rva</w:t>
                        </w:r>
                        <w:r>
                          <w:rPr>
                            <w:b/>
                            <w:spacing w:val="-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b/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b/>
                            <w:sz w:val="22"/>
                            <w:szCs w:val="22"/>
                          </w:rPr>
                          <w:t>ons</w:t>
                        </w:r>
                      </w:p>
                    </w:tc>
                    <w:tc>
                      <w:tcPr>
                        <w:tcW w:w="471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67E82" w:rsidRDefault="00C26387">
                        <w:pPr>
                          <w:spacing w:line="240" w:lineRule="exact"/>
                          <w:ind w:left="103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b/>
                            <w:spacing w:val="-2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b/>
                            <w:spacing w:val="3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b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b/>
                            <w:spacing w:val="-2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b/>
                            <w:sz w:val="22"/>
                            <w:szCs w:val="22"/>
                          </w:rPr>
                          <w:t>enc</w:t>
                        </w:r>
                        <w:r>
                          <w:rPr>
                            <w:b/>
                            <w:spacing w:val="-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b/>
                            <w:sz w:val="22"/>
                            <w:szCs w:val="22"/>
                          </w:rPr>
                          <w:t>s</w:t>
                        </w:r>
                      </w:p>
                    </w:tc>
                  </w:tr>
                  <w:tr w:rsidR="00667E82">
                    <w:trPr>
                      <w:trHeight w:hRule="exact" w:val="1750"/>
                    </w:trPr>
                    <w:tc>
                      <w:tcPr>
                        <w:tcW w:w="430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67E82" w:rsidRDefault="00667E82">
                        <w:pPr>
                          <w:spacing w:before="2" w:line="140" w:lineRule="exact"/>
                          <w:rPr>
                            <w:sz w:val="15"/>
                            <w:szCs w:val="15"/>
                          </w:rPr>
                        </w:pPr>
                      </w:p>
                      <w:p w:rsidR="00667E82" w:rsidRDefault="00667E82">
                        <w:pPr>
                          <w:spacing w:line="200" w:lineRule="exact"/>
                        </w:pPr>
                      </w:p>
                      <w:p w:rsidR="00667E82" w:rsidRDefault="00667E82">
                        <w:pPr>
                          <w:spacing w:line="200" w:lineRule="exact"/>
                        </w:pPr>
                      </w:p>
                      <w:p w:rsidR="00667E82" w:rsidRDefault="00667E82">
                        <w:pPr>
                          <w:spacing w:line="200" w:lineRule="exact"/>
                        </w:pPr>
                      </w:p>
                      <w:p w:rsidR="00667E82" w:rsidRDefault="00667E82">
                        <w:pPr>
                          <w:spacing w:line="200" w:lineRule="exact"/>
                        </w:pPr>
                      </w:p>
                      <w:p w:rsidR="00667E82" w:rsidRDefault="00667E82">
                        <w:pPr>
                          <w:spacing w:line="200" w:lineRule="exact"/>
                        </w:pPr>
                      </w:p>
                      <w:p w:rsidR="00667E82" w:rsidRDefault="00C26387">
                        <w:pPr>
                          <w:ind w:right="165"/>
                          <w:jc w:val="right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(</w:t>
                        </w:r>
                        <w:r>
                          <w:rPr>
                            <w:b/>
                            <w:spacing w:val="-2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b/>
                            <w:spacing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b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sz w:val="22"/>
                            <w:szCs w:val="22"/>
                          </w:rPr>
                          <w:t>)</w:t>
                        </w:r>
                      </w:p>
                    </w:tc>
                    <w:tc>
                      <w:tcPr>
                        <w:tcW w:w="471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67E82" w:rsidRDefault="00667E82">
                        <w:pPr>
                          <w:spacing w:before="2" w:line="140" w:lineRule="exact"/>
                          <w:rPr>
                            <w:sz w:val="15"/>
                            <w:szCs w:val="15"/>
                          </w:rPr>
                        </w:pPr>
                      </w:p>
                      <w:p w:rsidR="00667E82" w:rsidRDefault="00667E82">
                        <w:pPr>
                          <w:spacing w:line="200" w:lineRule="exact"/>
                        </w:pPr>
                      </w:p>
                      <w:p w:rsidR="00667E82" w:rsidRDefault="00667E82">
                        <w:pPr>
                          <w:spacing w:line="200" w:lineRule="exact"/>
                        </w:pPr>
                      </w:p>
                      <w:p w:rsidR="00667E82" w:rsidRDefault="00667E82">
                        <w:pPr>
                          <w:spacing w:line="200" w:lineRule="exact"/>
                        </w:pPr>
                      </w:p>
                      <w:p w:rsidR="00667E82" w:rsidRDefault="00667E82">
                        <w:pPr>
                          <w:spacing w:line="200" w:lineRule="exact"/>
                        </w:pPr>
                      </w:p>
                      <w:p w:rsidR="00667E82" w:rsidRDefault="00667E82">
                        <w:pPr>
                          <w:spacing w:line="200" w:lineRule="exact"/>
                        </w:pPr>
                      </w:p>
                      <w:p w:rsidR="00667E82" w:rsidRDefault="00C26387">
                        <w:pPr>
                          <w:ind w:right="238"/>
                          <w:jc w:val="right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(</w:t>
                        </w:r>
                        <w:r>
                          <w:rPr>
                            <w:b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b/>
                            <w:spacing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b/>
                            <w:spacing w:val="-3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sz w:val="22"/>
                            <w:szCs w:val="22"/>
                          </w:rPr>
                          <w:t>)</w:t>
                        </w:r>
                      </w:p>
                    </w:tc>
                  </w:tr>
                </w:tbl>
                <w:p w:rsidR="00667E82" w:rsidRDefault="00667E82"/>
              </w:txbxContent>
            </v:textbox>
            <w10:wrap anchorx="page"/>
          </v:shape>
        </w:pict>
      </w:r>
      <w:r>
        <w:pict>
          <v:shape id="_x0000_s1026" type="#_x0000_t202" style="position:absolute;left:0;text-align:left;margin-left:71.95pt;margin-top:390.9pt;width:451.8pt;height:146.9pt;z-index:-1068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309"/>
                    <w:gridCol w:w="4710"/>
                  </w:tblGrid>
                  <w:tr w:rsidR="00667E82">
                    <w:trPr>
                      <w:trHeight w:hRule="exact" w:val="588"/>
                    </w:trPr>
                    <w:tc>
                      <w:tcPr>
                        <w:tcW w:w="430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67E82" w:rsidRDefault="00C26387">
                        <w:pPr>
                          <w:spacing w:line="240" w:lineRule="exact"/>
                          <w:ind w:left="102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spacing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b/>
                            <w:sz w:val="22"/>
                            <w:szCs w:val="22"/>
                          </w:rPr>
                          <w:t>bs</w:t>
                        </w:r>
                        <w:r>
                          <w:rPr>
                            <w:b/>
                            <w:spacing w:val="-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b/>
                            <w:sz w:val="22"/>
                            <w:szCs w:val="22"/>
                          </w:rPr>
                          <w:t>rva</w:t>
                        </w:r>
                        <w:r>
                          <w:rPr>
                            <w:b/>
                            <w:spacing w:val="-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b/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b/>
                            <w:sz w:val="22"/>
                            <w:szCs w:val="22"/>
                          </w:rPr>
                          <w:t>ons</w:t>
                        </w:r>
                      </w:p>
                    </w:tc>
                    <w:tc>
                      <w:tcPr>
                        <w:tcW w:w="471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67E82" w:rsidRDefault="00C26387">
                        <w:pPr>
                          <w:spacing w:line="240" w:lineRule="exact"/>
                          <w:ind w:left="103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b/>
                            <w:spacing w:val="-2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b/>
                            <w:spacing w:val="3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b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b/>
                            <w:spacing w:val="-2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b/>
                            <w:sz w:val="22"/>
                            <w:szCs w:val="22"/>
                          </w:rPr>
                          <w:t>enc</w:t>
                        </w:r>
                        <w:r>
                          <w:rPr>
                            <w:b/>
                            <w:spacing w:val="-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b/>
                            <w:sz w:val="22"/>
                            <w:szCs w:val="22"/>
                          </w:rPr>
                          <w:t>s</w:t>
                        </w:r>
                      </w:p>
                    </w:tc>
                  </w:tr>
                  <w:tr w:rsidR="00667E82">
                    <w:trPr>
                      <w:trHeight w:hRule="exact" w:val="2329"/>
                    </w:trPr>
                    <w:tc>
                      <w:tcPr>
                        <w:tcW w:w="430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67E82" w:rsidRDefault="00667E82">
                        <w:pPr>
                          <w:spacing w:before="3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667E82" w:rsidRDefault="00667E82">
                        <w:pPr>
                          <w:spacing w:line="200" w:lineRule="exact"/>
                        </w:pPr>
                      </w:p>
                      <w:p w:rsidR="00667E82" w:rsidRDefault="00667E82">
                        <w:pPr>
                          <w:spacing w:line="200" w:lineRule="exact"/>
                        </w:pPr>
                      </w:p>
                      <w:p w:rsidR="00667E82" w:rsidRDefault="00667E82">
                        <w:pPr>
                          <w:spacing w:line="200" w:lineRule="exact"/>
                        </w:pPr>
                      </w:p>
                      <w:p w:rsidR="00667E82" w:rsidRDefault="00667E82">
                        <w:pPr>
                          <w:spacing w:line="200" w:lineRule="exact"/>
                        </w:pPr>
                      </w:p>
                      <w:p w:rsidR="00667E82" w:rsidRDefault="00667E82">
                        <w:pPr>
                          <w:spacing w:line="200" w:lineRule="exact"/>
                        </w:pPr>
                      </w:p>
                      <w:p w:rsidR="00667E82" w:rsidRDefault="00667E82">
                        <w:pPr>
                          <w:spacing w:line="200" w:lineRule="exact"/>
                        </w:pPr>
                      </w:p>
                      <w:p w:rsidR="00667E82" w:rsidRDefault="00667E82">
                        <w:pPr>
                          <w:spacing w:line="200" w:lineRule="exact"/>
                        </w:pPr>
                      </w:p>
                      <w:p w:rsidR="00667E82" w:rsidRDefault="00667E82">
                        <w:pPr>
                          <w:spacing w:line="200" w:lineRule="exact"/>
                        </w:pPr>
                      </w:p>
                      <w:p w:rsidR="00667E82" w:rsidRDefault="00C26387">
                        <w:pPr>
                          <w:ind w:right="300"/>
                          <w:jc w:val="right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(</w:t>
                        </w:r>
                        <w:r>
                          <w:rPr>
                            <w:b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b/>
                            <w:spacing w:val="-2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b/>
                            <w:sz w:val="22"/>
                            <w:szCs w:val="22"/>
                          </w:rPr>
                          <w:t>ks</w:t>
                        </w:r>
                        <w:r>
                          <w:rPr>
                            <w:sz w:val="22"/>
                            <w:szCs w:val="22"/>
                          </w:rPr>
                          <w:t>)</w:t>
                        </w:r>
                      </w:p>
                    </w:tc>
                    <w:tc>
                      <w:tcPr>
                        <w:tcW w:w="471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67E82" w:rsidRDefault="00667E82">
                        <w:pPr>
                          <w:spacing w:before="3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667E82" w:rsidRDefault="00667E82">
                        <w:pPr>
                          <w:spacing w:line="200" w:lineRule="exact"/>
                        </w:pPr>
                      </w:p>
                      <w:p w:rsidR="00667E82" w:rsidRDefault="00667E82">
                        <w:pPr>
                          <w:spacing w:line="200" w:lineRule="exact"/>
                        </w:pPr>
                      </w:p>
                      <w:p w:rsidR="00667E82" w:rsidRDefault="00667E82">
                        <w:pPr>
                          <w:spacing w:line="200" w:lineRule="exact"/>
                        </w:pPr>
                      </w:p>
                      <w:p w:rsidR="00667E82" w:rsidRDefault="00667E82">
                        <w:pPr>
                          <w:spacing w:line="200" w:lineRule="exact"/>
                        </w:pPr>
                      </w:p>
                      <w:p w:rsidR="00667E82" w:rsidRDefault="00667E82">
                        <w:pPr>
                          <w:spacing w:line="200" w:lineRule="exact"/>
                        </w:pPr>
                      </w:p>
                      <w:p w:rsidR="00667E82" w:rsidRDefault="00667E82">
                        <w:pPr>
                          <w:spacing w:line="200" w:lineRule="exact"/>
                        </w:pPr>
                      </w:p>
                      <w:p w:rsidR="00667E82" w:rsidRDefault="00667E82">
                        <w:pPr>
                          <w:spacing w:line="200" w:lineRule="exact"/>
                        </w:pPr>
                      </w:p>
                      <w:p w:rsidR="00667E82" w:rsidRDefault="00667E82">
                        <w:pPr>
                          <w:spacing w:line="200" w:lineRule="exact"/>
                        </w:pPr>
                      </w:p>
                      <w:p w:rsidR="00667E82" w:rsidRDefault="00C26387">
                        <w:pPr>
                          <w:ind w:right="262"/>
                          <w:jc w:val="right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(</w:t>
                        </w:r>
                        <w:r>
                          <w:rPr>
                            <w:b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b/>
                            <w:spacing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b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b/>
                            <w:spacing w:val="-2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sz w:val="22"/>
                            <w:szCs w:val="22"/>
                          </w:rPr>
                          <w:t>)</w:t>
                        </w:r>
                      </w:p>
                    </w:tc>
                  </w:tr>
                </w:tbl>
                <w:p w:rsidR="00667E82" w:rsidRDefault="00667E82"/>
              </w:txbxContent>
            </v:textbox>
            <w10:wrap anchorx="page"/>
          </v:shape>
        </w:pict>
      </w:r>
      <w:r w:rsidR="00C26387">
        <w:rPr>
          <w:spacing w:val="1"/>
          <w:sz w:val="22"/>
          <w:szCs w:val="22"/>
        </w:rPr>
        <w:t>(</w:t>
      </w:r>
      <w:proofErr w:type="spellStart"/>
      <w:r w:rsidR="00C26387">
        <w:rPr>
          <w:b/>
          <w:spacing w:val="1"/>
          <w:sz w:val="22"/>
          <w:szCs w:val="22"/>
        </w:rPr>
        <w:t>i</w:t>
      </w:r>
      <w:proofErr w:type="spellEnd"/>
      <w:r w:rsidR="00C26387">
        <w:rPr>
          <w:sz w:val="22"/>
          <w:szCs w:val="22"/>
        </w:rPr>
        <w:t>)</w:t>
      </w:r>
      <w:r w:rsidR="00C26387">
        <w:rPr>
          <w:spacing w:val="-4"/>
          <w:sz w:val="22"/>
          <w:szCs w:val="22"/>
        </w:rPr>
        <w:t xml:space="preserve"> </w:t>
      </w:r>
      <w:r w:rsidR="00C26387">
        <w:rPr>
          <w:spacing w:val="2"/>
          <w:sz w:val="22"/>
          <w:szCs w:val="22"/>
        </w:rPr>
        <w:t>T</w:t>
      </w:r>
      <w:r w:rsidR="00C26387">
        <w:rPr>
          <w:sz w:val="22"/>
          <w:szCs w:val="22"/>
        </w:rPr>
        <w:t xml:space="preserve">o </w:t>
      </w:r>
      <w:r w:rsidR="00C26387">
        <w:rPr>
          <w:spacing w:val="1"/>
          <w:sz w:val="22"/>
          <w:szCs w:val="22"/>
        </w:rPr>
        <w:t>t</w:t>
      </w:r>
      <w:r w:rsidR="00C26387">
        <w:rPr>
          <w:spacing w:val="-2"/>
          <w:sz w:val="22"/>
          <w:szCs w:val="22"/>
        </w:rPr>
        <w:t>h</w:t>
      </w:r>
      <w:r w:rsidR="00C26387">
        <w:rPr>
          <w:sz w:val="22"/>
          <w:szCs w:val="22"/>
        </w:rPr>
        <w:t xml:space="preserve">e </w:t>
      </w:r>
      <w:r w:rsidR="00C26387">
        <w:rPr>
          <w:spacing w:val="-1"/>
          <w:sz w:val="22"/>
          <w:szCs w:val="22"/>
        </w:rPr>
        <w:t>f</w:t>
      </w:r>
      <w:r w:rsidR="00C26387">
        <w:rPr>
          <w:spacing w:val="1"/>
          <w:sz w:val="22"/>
          <w:szCs w:val="22"/>
        </w:rPr>
        <w:t>i</w:t>
      </w:r>
      <w:r w:rsidR="00C26387">
        <w:rPr>
          <w:spacing w:val="-2"/>
          <w:sz w:val="22"/>
          <w:szCs w:val="22"/>
        </w:rPr>
        <w:t>r</w:t>
      </w:r>
      <w:r w:rsidR="00C26387">
        <w:rPr>
          <w:sz w:val="22"/>
          <w:szCs w:val="22"/>
        </w:rPr>
        <w:t>st</w:t>
      </w:r>
      <w:r w:rsidR="00C26387">
        <w:rPr>
          <w:spacing w:val="3"/>
          <w:sz w:val="22"/>
          <w:szCs w:val="22"/>
        </w:rPr>
        <w:t xml:space="preserve"> </w:t>
      </w:r>
      <w:r w:rsidR="00C26387">
        <w:rPr>
          <w:spacing w:val="-2"/>
          <w:sz w:val="22"/>
          <w:szCs w:val="22"/>
        </w:rPr>
        <w:t>p</w:t>
      </w:r>
      <w:r w:rsidR="00C26387">
        <w:rPr>
          <w:sz w:val="22"/>
          <w:szCs w:val="22"/>
        </w:rPr>
        <w:t>o</w:t>
      </w:r>
      <w:r w:rsidR="00C26387">
        <w:rPr>
          <w:spacing w:val="-2"/>
          <w:sz w:val="22"/>
          <w:szCs w:val="22"/>
        </w:rPr>
        <w:t>r</w:t>
      </w:r>
      <w:r w:rsidR="00C26387">
        <w:rPr>
          <w:spacing w:val="1"/>
          <w:sz w:val="22"/>
          <w:szCs w:val="22"/>
        </w:rPr>
        <w:t>ti</w:t>
      </w:r>
      <w:r w:rsidR="00C26387">
        <w:rPr>
          <w:sz w:val="22"/>
          <w:szCs w:val="22"/>
        </w:rPr>
        <w:t>on</w:t>
      </w:r>
      <w:r w:rsidR="00C26387">
        <w:rPr>
          <w:spacing w:val="-2"/>
          <w:sz w:val="22"/>
          <w:szCs w:val="22"/>
        </w:rPr>
        <w:t xml:space="preserve"> </w:t>
      </w:r>
      <w:r w:rsidR="00C26387">
        <w:rPr>
          <w:sz w:val="22"/>
          <w:szCs w:val="22"/>
        </w:rPr>
        <w:t>add</w:t>
      </w:r>
      <w:r w:rsidR="00C26387">
        <w:rPr>
          <w:spacing w:val="-2"/>
          <w:sz w:val="22"/>
          <w:szCs w:val="22"/>
        </w:rPr>
        <w:t xml:space="preserve"> </w:t>
      </w:r>
      <w:r w:rsidR="00C26387">
        <w:rPr>
          <w:sz w:val="22"/>
          <w:szCs w:val="22"/>
        </w:rPr>
        <w:t>2</w:t>
      </w:r>
      <w:r w:rsidR="00C26387">
        <w:rPr>
          <w:spacing w:val="-4"/>
          <w:sz w:val="22"/>
          <w:szCs w:val="22"/>
        </w:rPr>
        <w:t>-</w:t>
      </w:r>
      <w:r w:rsidR="00C26387">
        <w:rPr>
          <w:sz w:val="22"/>
          <w:szCs w:val="22"/>
        </w:rPr>
        <w:t>3 d</w:t>
      </w:r>
      <w:r w:rsidR="00C26387">
        <w:rPr>
          <w:spacing w:val="1"/>
          <w:sz w:val="22"/>
          <w:szCs w:val="22"/>
        </w:rPr>
        <w:t>r</w:t>
      </w:r>
      <w:r w:rsidR="00C26387">
        <w:rPr>
          <w:sz w:val="22"/>
          <w:szCs w:val="22"/>
        </w:rPr>
        <w:t>ops of</w:t>
      </w:r>
      <w:r w:rsidR="00C26387">
        <w:rPr>
          <w:spacing w:val="1"/>
          <w:sz w:val="22"/>
          <w:szCs w:val="22"/>
        </w:rPr>
        <w:t xml:space="preserve"> </w:t>
      </w:r>
      <w:r w:rsidR="00C26387">
        <w:rPr>
          <w:sz w:val="22"/>
          <w:szCs w:val="22"/>
        </w:rPr>
        <w:t>s</w:t>
      </w:r>
      <w:r w:rsidR="00C26387">
        <w:rPr>
          <w:spacing w:val="-2"/>
          <w:sz w:val="22"/>
          <w:szCs w:val="22"/>
        </w:rPr>
        <w:t>o</w:t>
      </w:r>
      <w:r w:rsidR="00C26387">
        <w:rPr>
          <w:sz w:val="22"/>
          <w:szCs w:val="22"/>
        </w:rPr>
        <w:t>d</w:t>
      </w:r>
      <w:r w:rsidR="00C26387">
        <w:rPr>
          <w:spacing w:val="1"/>
          <w:sz w:val="22"/>
          <w:szCs w:val="22"/>
        </w:rPr>
        <w:t>i</w:t>
      </w:r>
      <w:r w:rsidR="00C26387">
        <w:rPr>
          <w:sz w:val="22"/>
          <w:szCs w:val="22"/>
        </w:rPr>
        <w:t>um</w:t>
      </w:r>
      <w:r w:rsidR="00C26387">
        <w:rPr>
          <w:spacing w:val="-4"/>
          <w:sz w:val="22"/>
          <w:szCs w:val="22"/>
        </w:rPr>
        <w:t xml:space="preserve"> </w:t>
      </w:r>
      <w:r w:rsidR="00C26387">
        <w:rPr>
          <w:sz w:val="22"/>
          <w:szCs w:val="22"/>
        </w:rPr>
        <w:t>h</w:t>
      </w:r>
      <w:r w:rsidR="00C26387">
        <w:rPr>
          <w:spacing w:val="-2"/>
          <w:sz w:val="22"/>
          <w:szCs w:val="22"/>
        </w:rPr>
        <w:t>y</w:t>
      </w:r>
      <w:r w:rsidR="00C26387">
        <w:rPr>
          <w:sz w:val="22"/>
          <w:szCs w:val="22"/>
        </w:rPr>
        <w:t>d</w:t>
      </w:r>
      <w:r w:rsidR="00C26387">
        <w:rPr>
          <w:spacing w:val="1"/>
          <w:sz w:val="22"/>
          <w:szCs w:val="22"/>
        </w:rPr>
        <w:t>r</w:t>
      </w:r>
      <w:r w:rsidR="00C26387">
        <w:rPr>
          <w:sz w:val="22"/>
          <w:szCs w:val="22"/>
        </w:rPr>
        <w:t>ox</w:t>
      </w:r>
      <w:r w:rsidR="00C26387">
        <w:rPr>
          <w:spacing w:val="1"/>
          <w:sz w:val="22"/>
          <w:szCs w:val="22"/>
        </w:rPr>
        <w:t>i</w:t>
      </w:r>
      <w:r w:rsidR="00C26387">
        <w:rPr>
          <w:sz w:val="22"/>
          <w:szCs w:val="22"/>
        </w:rPr>
        <w:t xml:space="preserve">de </w:t>
      </w:r>
      <w:r w:rsidR="00C26387">
        <w:rPr>
          <w:spacing w:val="-2"/>
          <w:sz w:val="22"/>
          <w:szCs w:val="22"/>
        </w:rPr>
        <w:t>u</w:t>
      </w:r>
      <w:r w:rsidR="00C26387">
        <w:rPr>
          <w:sz w:val="22"/>
          <w:szCs w:val="22"/>
        </w:rPr>
        <w:t>n</w:t>
      </w:r>
      <w:r w:rsidR="00C26387">
        <w:rPr>
          <w:spacing w:val="-1"/>
          <w:sz w:val="22"/>
          <w:szCs w:val="22"/>
        </w:rPr>
        <w:t>t</w:t>
      </w:r>
      <w:r w:rsidR="00C26387">
        <w:rPr>
          <w:spacing w:val="1"/>
          <w:sz w:val="22"/>
          <w:szCs w:val="22"/>
        </w:rPr>
        <w:t>i</w:t>
      </w:r>
      <w:r w:rsidR="00C26387">
        <w:rPr>
          <w:sz w:val="22"/>
          <w:szCs w:val="22"/>
        </w:rPr>
        <w:t>l</w:t>
      </w:r>
      <w:r w:rsidR="00C26387">
        <w:rPr>
          <w:spacing w:val="-1"/>
          <w:sz w:val="22"/>
          <w:szCs w:val="22"/>
        </w:rPr>
        <w:t xml:space="preserve"> </w:t>
      </w:r>
      <w:r w:rsidR="00C26387">
        <w:rPr>
          <w:spacing w:val="1"/>
          <w:sz w:val="22"/>
          <w:szCs w:val="22"/>
        </w:rPr>
        <w:t>i</w:t>
      </w:r>
      <w:r w:rsidR="00C26387">
        <w:rPr>
          <w:sz w:val="22"/>
          <w:szCs w:val="22"/>
        </w:rPr>
        <w:t>n e</w:t>
      </w:r>
      <w:r w:rsidR="00C26387">
        <w:rPr>
          <w:spacing w:val="-2"/>
          <w:sz w:val="22"/>
          <w:szCs w:val="22"/>
        </w:rPr>
        <w:t>x</w:t>
      </w:r>
      <w:r w:rsidR="00C26387">
        <w:rPr>
          <w:sz w:val="22"/>
          <w:szCs w:val="22"/>
        </w:rPr>
        <w:t>ce</w:t>
      </w:r>
      <w:r w:rsidR="00C26387">
        <w:rPr>
          <w:spacing w:val="-2"/>
          <w:sz w:val="22"/>
          <w:szCs w:val="22"/>
        </w:rPr>
        <w:t>s</w:t>
      </w:r>
      <w:r w:rsidR="00C26387">
        <w:rPr>
          <w:sz w:val="22"/>
          <w:szCs w:val="22"/>
        </w:rPr>
        <w:t xml:space="preserve">s. </w:t>
      </w:r>
      <w:r w:rsidR="00C26387">
        <w:rPr>
          <w:spacing w:val="1"/>
          <w:sz w:val="22"/>
          <w:szCs w:val="22"/>
        </w:rPr>
        <w:t>(</w:t>
      </w:r>
      <w:r w:rsidR="00C26387">
        <w:rPr>
          <w:b/>
          <w:spacing w:val="-1"/>
          <w:sz w:val="22"/>
          <w:szCs w:val="22"/>
        </w:rPr>
        <w:t>i</w:t>
      </w:r>
      <w:r w:rsidR="00C26387">
        <w:rPr>
          <w:b/>
          <w:spacing w:val="1"/>
          <w:sz w:val="22"/>
          <w:szCs w:val="22"/>
        </w:rPr>
        <w:t>i</w:t>
      </w:r>
      <w:r w:rsidR="00C26387">
        <w:rPr>
          <w:sz w:val="22"/>
          <w:szCs w:val="22"/>
        </w:rPr>
        <w:t>)</w:t>
      </w:r>
      <w:r w:rsidR="00C26387">
        <w:rPr>
          <w:spacing w:val="-2"/>
          <w:sz w:val="22"/>
          <w:szCs w:val="22"/>
        </w:rPr>
        <w:t xml:space="preserve"> </w:t>
      </w:r>
      <w:r w:rsidR="00C26387">
        <w:rPr>
          <w:spacing w:val="2"/>
          <w:sz w:val="22"/>
          <w:szCs w:val="22"/>
        </w:rPr>
        <w:t>T</w:t>
      </w:r>
      <w:r w:rsidR="00C26387">
        <w:rPr>
          <w:sz w:val="22"/>
          <w:szCs w:val="22"/>
        </w:rPr>
        <w:t>o</w:t>
      </w:r>
      <w:r w:rsidR="00C26387">
        <w:rPr>
          <w:spacing w:val="-2"/>
          <w:sz w:val="22"/>
          <w:szCs w:val="22"/>
        </w:rPr>
        <w:t xml:space="preserve"> </w:t>
      </w:r>
      <w:r w:rsidR="00C26387">
        <w:rPr>
          <w:spacing w:val="1"/>
          <w:sz w:val="22"/>
          <w:szCs w:val="22"/>
        </w:rPr>
        <w:t>t</w:t>
      </w:r>
      <w:r w:rsidR="00C26387">
        <w:rPr>
          <w:sz w:val="22"/>
          <w:szCs w:val="22"/>
        </w:rPr>
        <w:t>he</w:t>
      </w:r>
      <w:r w:rsidR="00C26387">
        <w:rPr>
          <w:spacing w:val="-2"/>
          <w:sz w:val="22"/>
          <w:szCs w:val="22"/>
        </w:rPr>
        <w:t xml:space="preserve"> </w:t>
      </w:r>
      <w:r w:rsidR="00C26387">
        <w:rPr>
          <w:sz w:val="22"/>
          <w:szCs w:val="22"/>
        </w:rPr>
        <w:t>s</w:t>
      </w:r>
      <w:r w:rsidR="00C26387">
        <w:rPr>
          <w:spacing w:val="1"/>
          <w:sz w:val="22"/>
          <w:szCs w:val="22"/>
        </w:rPr>
        <w:t>e</w:t>
      </w:r>
      <w:r w:rsidR="00C26387">
        <w:rPr>
          <w:spacing w:val="-2"/>
          <w:sz w:val="22"/>
          <w:szCs w:val="22"/>
        </w:rPr>
        <w:t>c</w:t>
      </w:r>
      <w:r w:rsidR="00C26387">
        <w:rPr>
          <w:sz w:val="22"/>
          <w:szCs w:val="22"/>
        </w:rPr>
        <w:t>ond</w:t>
      </w:r>
      <w:r w:rsidR="00C26387">
        <w:rPr>
          <w:spacing w:val="1"/>
          <w:sz w:val="22"/>
          <w:szCs w:val="22"/>
        </w:rPr>
        <w:t xml:space="preserve"> </w:t>
      </w:r>
      <w:r w:rsidR="00C26387">
        <w:rPr>
          <w:sz w:val="22"/>
          <w:szCs w:val="22"/>
        </w:rPr>
        <w:t>p</w:t>
      </w:r>
      <w:r w:rsidR="00C26387">
        <w:rPr>
          <w:spacing w:val="-2"/>
          <w:sz w:val="22"/>
          <w:szCs w:val="22"/>
        </w:rPr>
        <w:t>o</w:t>
      </w:r>
      <w:r w:rsidR="00C26387">
        <w:rPr>
          <w:spacing w:val="1"/>
          <w:sz w:val="22"/>
          <w:szCs w:val="22"/>
        </w:rPr>
        <w:t>r</w:t>
      </w:r>
      <w:r w:rsidR="00C26387">
        <w:rPr>
          <w:spacing w:val="-1"/>
          <w:sz w:val="22"/>
          <w:szCs w:val="22"/>
        </w:rPr>
        <w:t>t</w:t>
      </w:r>
      <w:r w:rsidR="00C26387">
        <w:rPr>
          <w:spacing w:val="1"/>
          <w:sz w:val="22"/>
          <w:szCs w:val="22"/>
        </w:rPr>
        <w:t>i</w:t>
      </w:r>
      <w:r w:rsidR="00C26387">
        <w:rPr>
          <w:sz w:val="22"/>
          <w:szCs w:val="22"/>
        </w:rPr>
        <w:t>on</w:t>
      </w:r>
      <w:r w:rsidR="00C26387">
        <w:rPr>
          <w:spacing w:val="-2"/>
          <w:sz w:val="22"/>
          <w:szCs w:val="22"/>
        </w:rPr>
        <w:t xml:space="preserve"> a</w:t>
      </w:r>
      <w:r w:rsidR="00C26387">
        <w:rPr>
          <w:sz w:val="22"/>
          <w:szCs w:val="22"/>
        </w:rPr>
        <w:t>dd 2</w:t>
      </w:r>
      <w:r w:rsidR="00C26387">
        <w:rPr>
          <w:spacing w:val="-4"/>
          <w:sz w:val="22"/>
          <w:szCs w:val="22"/>
        </w:rPr>
        <w:t>-</w:t>
      </w:r>
      <w:r w:rsidR="00C26387">
        <w:rPr>
          <w:sz w:val="22"/>
          <w:szCs w:val="22"/>
        </w:rPr>
        <w:t>3 d</w:t>
      </w:r>
      <w:r w:rsidR="00C26387">
        <w:rPr>
          <w:spacing w:val="1"/>
          <w:sz w:val="22"/>
          <w:szCs w:val="22"/>
        </w:rPr>
        <w:t>r</w:t>
      </w:r>
      <w:r w:rsidR="00C26387">
        <w:rPr>
          <w:sz w:val="22"/>
          <w:szCs w:val="22"/>
        </w:rPr>
        <w:t>ops of</w:t>
      </w:r>
      <w:r w:rsidR="00C26387">
        <w:rPr>
          <w:spacing w:val="-1"/>
          <w:sz w:val="22"/>
          <w:szCs w:val="22"/>
        </w:rPr>
        <w:t xml:space="preserve"> </w:t>
      </w:r>
      <w:r w:rsidR="00C26387">
        <w:rPr>
          <w:sz w:val="22"/>
          <w:szCs w:val="22"/>
        </w:rPr>
        <w:t>aque</w:t>
      </w:r>
      <w:r w:rsidR="00C26387">
        <w:rPr>
          <w:spacing w:val="-2"/>
          <w:sz w:val="22"/>
          <w:szCs w:val="22"/>
        </w:rPr>
        <w:t>o</w:t>
      </w:r>
      <w:r w:rsidR="00C26387">
        <w:rPr>
          <w:sz w:val="22"/>
          <w:szCs w:val="22"/>
        </w:rPr>
        <w:t xml:space="preserve">us </w:t>
      </w:r>
      <w:r w:rsidR="00C26387">
        <w:rPr>
          <w:spacing w:val="1"/>
          <w:sz w:val="22"/>
          <w:szCs w:val="22"/>
        </w:rPr>
        <w:t>a</w:t>
      </w:r>
      <w:r w:rsidR="00C26387">
        <w:rPr>
          <w:spacing w:val="-4"/>
          <w:sz w:val="22"/>
          <w:szCs w:val="22"/>
        </w:rPr>
        <w:t>mm</w:t>
      </w:r>
      <w:r w:rsidR="00C26387">
        <w:rPr>
          <w:sz w:val="22"/>
          <w:szCs w:val="22"/>
        </w:rPr>
        <w:t>on</w:t>
      </w:r>
      <w:r w:rsidR="00C26387">
        <w:rPr>
          <w:spacing w:val="1"/>
          <w:sz w:val="22"/>
          <w:szCs w:val="22"/>
        </w:rPr>
        <w:t>i</w:t>
      </w:r>
      <w:r w:rsidR="00C26387">
        <w:rPr>
          <w:sz w:val="22"/>
          <w:szCs w:val="22"/>
        </w:rPr>
        <w:t>a un</w:t>
      </w:r>
      <w:r w:rsidR="00C26387">
        <w:rPr>
          <w:spacing w:val="1"/>
          <w:sz w:val="22"/>
          <w:szCs w:val="22"/>
        </w:rPr>
        <w:t>t</w:t>
      </w:r>
      <w:r w:rsidR="00C26387">
        <w:rPr>
          <w:spacing w:val="-1"/>
          <w:sz w:val="22"/>
          <w:szCs w:val="22"/>
        </w:rPr>
        <w:t>i</w:t>
      </w:r>
      <w:r w:rsidR="00C26387">
        <w:rPr>
          <w:sz w:val="22"/>
          <w:szCs w:val="22"/>
        </w:rPr>
        <w:t>l</w:t>
      </w:r>
      <w:r w:rsidR="00C26387">
        <w:rPr>
          <w:spacing w:val="1"/>
          <w:sz w:val="22"/>
          <w:szCs w:val="22"/>
        </w:rPr>
        <w:t xml:space="preserve"> </w:t>
      </w:r>
      <w:r w:rsidR="00C26387">
        <w:rPr>
          <w:sz w:val="22"/>
          <w:szCs w:val="22"/>
        </w:rPr>
        <w:t>e</w:t>
      </w:r>
      <w:r w:rsidR="00C26387">
        <w:rPr>
          <w:spacing w:val="-2"/>
          <w:sz w:val="22"/>
          <w:szCs w:val="22"/>
        </w:rPr>
        <w:t>x</w:t>
      </w:r>
      <w:r w:rsidR="00C26387">
        <w:rPr>
          <w:sz w:val="22"/>
          <w:szCs w:val="22"/>
        </w:rPr>
        <w:t>ce</w:t>
      </w:r>
      <w:r w:rsidR="00C26387">
        <w:rPr>
          <w:spacing w:val="-2"/>
          <w:sz w:val="22"/>
          <w:szCs w:val="22"/>
        </w:rPr>
        <w:t>s</w:t>
      </w:r>
      <w:r w:rsidR="00C26387">
        <w:rPr>
          <w:sz w:val="22"/>
          <w:szCs w:val="22"/>
        </w:rPr>
        <w:t xml:space="preserve">s. </w:t>
      </w:r>
      <w:r w:rsidR="00C26387">
        <w:rPr>
          <w:spacing w:val="1"/>
          <w:sz w:val="22"/>
          <w:szCs w:val="22"/>
        </w:rPr>
        <w:t>(</w:t>
      </w:r>
      <w:r w:rsidR="00C26387">
        <w:rPr>
          <w:b/>
          <w:spacing w:val="-1"/>
          <w:sz w:val="22"/>
          <w:szCs w:val="22"/>
        </w:rPr>
        <w:t>i</w:t>
      </w:r>
      <w:r w:rsidR="00C26387">
        <w:rPr>
          <w:b/>
          <w:spacing w:val="1"/>
          <w:sz w:val="22"/>
          <w:szCs w:val="22"/>
        </w:rPr>
        <w:t>i</w:t>
      </w:r>
      <w:r w:rsidR="00C26387">
        <w:rPr>
          <w:b/>
          <w:spacing w:val="-1"/>
          <w:sz w:val="22"/>
          <w:szCs w:val="22"/>
        </w:rPr>
        <w:t>i</w:t>
      </w:r>
      <w:r w:rsidR="00C26387">
        <w:rPr>
          <w:sz w:val="22"/>
          <w:szCs w:val="22"/>
        </w:rPr>
        <w:t>)</w:t>
      </w:r>
      <w:r w:rsidR="00C26387">
        <w:rPr>
          <w:spacing w:val="-2"/>
          <w:sz w:val="22"/>
          <w:szCs w:val="22"/>
        </w:rPr>
        <w:t xml:space="preserve"> </w:t>
      </w:r>
      <w:r w:rsidR="00C26387">
        <w:rPr>
          <w:spacing w:val="2"/>
          <w:sz w:val="22"/>
          <w:szCs w:val="22"/>
        </w:rPr>
        <w:t>T</w:t>
      </w:r>
      <w:r w:rsidR="00C26387">
        <w:rPr>
          <w:sz w:val="22"/>
          <w:szCs w:val="22"/>
        </w:rPr>
        <w:t xml:space="preserve">o </w:t>
      </w:r>
      <w:r w:rsidR="00C26387">
        <w:rPr>
          <w:spacing w:val="-1"/>
          <w:sz w:val="22"/>
          <w:szCs w:val="22"/>
        </w:rPr>
        <w:t>t</w:t>
      </w:r>
      <w:r w:rsidR="00C26387">
        <w:rPr>
          <w:sz w:val="22"/>
          <w:szCs w:val="22"/>
        </w:rPr>
        <w:t>he</w:t>
      </w:r>
      <w:r w:rsidR="00C26387">
        <w:rPr>
          <w:spacing w:val="-2"/>
          <w:sz w:val="22"/>
          <w:szCs w:val="22"/>
        </w:rPr>
        <w:t xml:space="preserve"> </w:t>
      </w:r>
      <w:r w:rsidR="00C26387">
        <w:rPr>
          <w:spacing w:val="1"/>
          <w:sz w:val="22"/>
          <w:szCs w:val="22"/>
        </w:rPr>
        <w:t>t</w:t>
      </w:r>
      <w:r w:rsidR="00C26387">
        <w:rPr>
          <w:sz w:val="22"/>
          <w:szCs w:val="22"/>
        </w:rPr>
        <w:t>h</w:t>
      </w:r>
      <w:r w:rsidR="00C26387">
        <w:rPr>
          <w:spacing w:val="-1"/>
          <w:sz w:val="22"/>
          <w:szCs w:val="22"/>
        </w:rPr>
        <w:t>i</w:t>
      </w:r>
      <w:r w:rsidR="00C26387">
        <w:rPr>
          <w:spacing w:val="1"/>
          <w:sz w:val="22"/>
          <w:szCs w:val="22"/>
        </w:rPr>
        <w:t>r</w:t>
      </w:r>
      <w:r w:rsidR="00C26387">
        <w:rPr>
          <w:sz w:val="22"/>
          <w:szCs w:val="22"/>
        </w:rPr>
        <w:t>d</w:t>
      </w:r>
      <w:r w:rsidR="00C26387">
        <w:rPr>
          <w:spacing w:val="1"/>
          <w:sz w:val="22"/>
          <w:szCs w:val="22"/>
        </w:rPr>
        <w:t xml:space="preserve"> </w:t>
      </w:r>
      <w:r w:rsidR="00C26387">
        <w:rPr>
          <w:sz w:val="22"/>
          <w:szCs w:val="22"/>
        </w:rPr>
        <w:t>p</w:t>
      </w:r>
      <w:r w:rsidR="00C26387">
        <w:rPr>
          <w:spacing w:val="-2"/>
          <w:sz w:val="22"/>
          <w:szCs w:val="22"/>
        </w:rPr>
        <w:t>o</w:t>
      </w:r>
      <w:r w:rsidR="00C26387">
        <w:rPr>
          <w:spacing w:val="1"/>
          <w:sz w:val="22"/>
          <w:szCs w:val="22"/>
        </w:rPr>
        <w:t>r</w:t>
      </w:r>
      <w:r w:rsidR="00C26387">
        <w:rPr>
          <w:spacing w:val="-1"/>
          <w:sz w:val="22"/>
          <w:szCs w:val="22"/>
        </w:rPr>
        <w:t>t</w:t>
      </w:r>
      <w:r w:rsidR="00C26387">
        <w:rPr>
          <w:spacing w:val="1"/>
          <w:sz w:val="22"/>
          <w:szCs w:val="22"/>
        </w:rPr>
        <w:t>i</w:t>
      </w:r>
      <w:r w:rsidR="00C26387">
        <w:rPr>
          <w:sz w:val="22"/>
          <w:szCs w:val="22"/>
        </w:rPr>
        <w:t>on</w:t>
      </w:r>
      <w:r w:rsidR="00C26387">
        <w:rPr>
          <w:spacing w:val="-2"/>
          <w:sz w:val="22"/>
          <w:szCs w:val="22"/>
        </w:rPr>
        <w:t xml:space="preserve"> </w:t>
      </w:r>
      <w:r w:rsidR="00C26387">
        <w:rPr>
          <w:sz w:val="22"/>
          <w:szCs w:val="22"/>
        </w:rPr>
        <w:t>a</w:t>
      </w:r>
      <w:r w:rsidR="00C26387">
        <w:rPr>
          <w:spacing w:val="-2"/>
          <w:sz w:val="22"/>
          <w:szCs w:val="22"/>
        </w:rPr>
        <w:t>d</w:t>
      </w:r>
      <w:r w:rsidR="00C26387">
        <w:rPr>
          <w:sz w:val="22"/>
          <w:szCs w:val="22"/>
        </w:rPr>
        <w:t>d 3 d</w:t>
      </w:r>
      <w:r w:rsidR="00C26387">
        <w:rPr>
          <w:spacing w:val="1"/>
          <w:sz w:val="22"/>
          <w:szCs w:val="22"/>
        </w:rPr>
        <w:t>r</w:t>
      </w:r>
      <w:r w:rsidR="00C26387">
        <w:rPr>
          <w:sz w:val="22"/>
          <w:szCs w:val="22"/>
        </w:rPr>
        <w:t>o</w:t>
      </w:r>
      <w:r w:rsidR="00C26387">
        <w:rPr>
          <w:spacing w:val="-2"/>
          <w:sz w:val="22"/>
          <w:szCs w:val="22"/>
        </w:rPr>
        <w:t>p</w:t>
      </w:r>
      <w:r w:rsidR="00C26387">
        <w:rPr>
          <w:sz w:val="22"/>
          <w:szCs w:val="22"/>
        </w:rPr>
        <w:t>s of</w:t>
      </w:r>
      <w:r w:rsidR="00C26387">
        <w:rPr>
          <w:spacing w:val="-1"/>
          <w:sz w:val="22"/>
          <w:szCs w:val="22"/>
        </w:rPr>
        <w:t xml:space="preserve"> </w:t>
      </w:r>
      <w:r w:rsidR="00C26387">
        <w:rPr>
          <w:sz w:val="22"/>
          <w:szCs w:val="22"/>
        </w:rPr>
        <w:t>d</w:t>
      </w:r>
      <w:r w:rsidR="00C26387">
        <w:rPr>
          <w:spacing w:val="-1"/>
          <w:sz w:val="22"/>
          <w:szCs w:val="22"/>
        </w:rPr>
        <w:t>i</w:t>
      </w:r>
      <w:r w:rsidR="00C26387">
        <w:rPr>
          <w:spacing w:val="1"/>
          <w:sz w:val="22"/>
          <w:szCs w:val="22"/>
        </w:rPr>
        <w:t>l</w:t>
      </w:r>
      <w:r w:rsidR="00C26387">
        <w:rPr>
          <w:sz w:val="22"/>
          <w:szCs w:val="22"/>
        </w:rPr>
        <w:t>u</w:t>
      </w:r>
      <w:r w:rsidR="00C26387">
        <w:rPr>
          <w:spacing w:val="-1"/>
          <w:sz w:val="22"/>
          <w:szCs w:val="22"/>
        </w:rPr>
        <w:t>t</w:t>
      </w:r>
      <w:r w:rsidR="00C26387">
        <w:rPr>
          <w:sz w:val="22"/>
          <w:szCs w:val="22"/>
        </w:rPr>
        <w:t>e h</w:t>
      </w:r>
      <w:r w:rsidR="00C26387">
        <w:rPr>
          <w:spacing w:val="-2"/>
          <w:sz w:val="22"/>
          <w:szCs w:val="22"/>
        </w:rPr>
        <w:t>y</w:t>
      </w:r>
      <w:r w:rsidR="00C26387">
        <w:rPr>
          <w:sz w:val="22"/>
          <w:szCs w:val="22"/>
        </w:rPr>
        <w:t>d</w:t>
      </w:r>
      <w:r w:rsidR="00C26387">
        <w:rPr>
          <w:spacing w:val="1"/>
          <w:sz w:val="22"/>
          <w:szCs w:val="22"/>
        </w:rPr>
        <w:t>r</w:t>
      </w:r>
      <w:r w:rsidR="00C26387">
        <w:rPr>
          <w:sz w:val="22"/>
          <w:szCs w:val="22"/>
        </w:rPr>
        <w:t>oc</w:t>
      </w:r>
      <w:r w:rsidR="00C26387">
        <w:rPr>
          <w:spacing w:val="-2"/>
          <w:sz w:val="22"/>
          <w:szCs w:val="22"/>
        </w:rPr>
        <w:t>h</w:t>
      </w:r>
      <w:r w:rsidR="00C26387">
        <w:rPr>
          <w:spacing w:val="-1"/>
          <w:sz w:val="22"/>
          <w:szCs w:val="22"/>
        </w:rPr>
        <w:t>l</w:t>
      </w:r>
      <w:r w:rsidR="00C26387">
        <w:rPr>
          <w:sz w:val="22"/>
          <w:szCs w:val="22"/>
        </w:rPr>
        <w:t>o</w:t>
      </w:r>
      <w:r w:rsidR="00C26387">
        <w:rPr>
          <w:spacing w:val="1"/>
          <w:sz w:val="22"/>
          <w:szCs w:val="22"/>
        </w:rPr>
        <w:t>ri</w:t>
      </w:r>
      <w:r w:rsidR="00C26387">
        <w:rPr>
          <w:sz w:val="22"/>
          <w:szCs w:val="22"/>
        </w:rPr>
        <w:t>c</w:t>
      </w:r>
      <w:r w:rsidR="00C26387">
        <w:rPr>
          <w:spacing w:val="-2"/>
          <w:sz w:val="22"/>
          <w:szCs w:val="22"/>
        </w:rPr>
        <w:t xml:space="preserve"> </w:t>
      </w:r>
      <w:proofErr w:type="gramStart"/>
      <w:r w:rsidR="00C26387">
        <w:rPr>
          <w:sz w:val="22"/>
          <w:szCs w:val="22"/>
        </w:rPr>
        <w:t>a</w:t>
      </w:r>
      <w:r w:rsidR="00C26387">
        <w:rPr>
          <w:spacing w:val="-2"/>
          <w:sz w:val="22"/>
          <w:szCs w:val="22"/>
        </w:rPr>
        <w:t>c</w:t>
      </w:r>
      <w:r w:rsidR="00C26387">
        <w:rPr>
          <w:spacing w:val="1"/>
          <w:sz w:val="22"/>
          <w:szCs w:val="22"/>
        </w:rPr>
        <w:t>i</w:t>
      </w:r>
      <w:r w:rsidR="00C26387">
        <w:rPr>
          <w:sz w:val="22"/>
          <w:szCs w:val="22"/>
        </w:rPr>
        <w:t>d,.</w:t>
      </w:r>
      <w:proofErr w:type="gramEnd"/>
    </w:p>
    <w:p w:rsidR="00667E82" w:rsidRDefault="00667E82">
      <w:pPr>
        <w:spacing w:line="200" w:lineRule="exact"/>
      </w:pPr>
    </w:p>
    <w:p w:rsidR="00667E82" w:rsidRDefault="00667E82">
      <w:pPr>
        <w:spacing w:line="200" w:lineRule="exact"/>
      </w:pPr>
    </w:p>
    <w:p w:rsidR="00667E82" w:rsidRDefault="00667E82">
      <w:pPr>
        <w:spacing w:line="200" w:lineRule="exact"/>
      </w:pPr>
    </w:p>
    <w:p w:rsidR="00667E82" w:rsidRDefault="00667E82">
      <w:pPr>
        <w:spacing w:line="200" w:lineRule="exact"/>
      </w:pPr>
    </w:p>
    <w:p w:rsidR="00667E82" w:rsidRDefault="00667E82">
      <w:pPr>
        <w:spacing w:line="200" w:lineRule="exact"/>
      </w:pPr>
    </w:p>
    <w:p w:rsidR="00667E82" w:rsidRDefault="00667E82">
      <w:pPr>
        <w:spacing w:line="200" w:lineRule="exact"/>
      </w:pPr>
    </w:p>
    <w:p w:rsidR="00667E82" w:rsidRDefault="00667E82">
      <w:pPr>
        <w:spacing w:line="200" w:lineRule="exact"/>
      </w:pPr>
    </w:p>
    <w:p w:rsidR="00667E82" w:rsidRDefault="00667E82">
      <w:pPr>
        <w:spacing w:line="200" w:lineRule="exact"/>
      </w:pPr>
    </w:p>
    <w:p w:rsidR="00667E82" w:rsidRDefault="00667E82">
      <w:pPr>
        <w:spacing w:before="3" w:line="260" w:lineRule="exact"/>
        <w:rPr>
          <w:sz w:val="26"/>
          <w:szCs w:val="26"/>
        </w:rPr>
      </w:pPr>
    </w:p>
    <w:p w:rsidR="00667E82" w:rsidRDefault="00C26387">
      <w:pPr>
        <w:spacing w:line="360" w:lineRule="auto"/>
        <w:ind w:left="100" w:right="1029"/>
        <w:rPr>
          <w:sz w:val="22"/>
          <w:szCs w:val="22"/>
        </w:rPr>
        <w:sectPr w:rsidR="00667E82">
          <w:pgSz w:w="11920" w:h="16840"/>
          <w:pgMar w:top="1340" w:right="1320" w:bottom="280" w:left="1340" w:header="0" w:footer="942" w:gutter="0"/>
          <w:cols w:space="720"/>
        </w:sectPr>
      </w:pPr>
      <w:r>
        <w:rPr>
          <w:spacing w:val="1"/>
          <w:sz w:val="22"/>
          <w:szCs w:val="22"/>
        </w:rPr>
        <w:t>(</w:t>
      </w:r>
      <w:r>
        <w:rPr>
          <w:b/>
          <w:spacing w:val="1"/>
          <w:sz w:val="22"/>
          <w:szCs w:val="22"/>
        </w:rPr>
        <w:t>i</w:t>
      </w:r>
      <w:r>
        <w:rPr>
          <w:b/>
          <w:spacing w:val="-2"/>
          <w:sz w:val="22"/>
          <w:szCs w:val="22"/>
        </w:rPr>
        <w:t>v</w:t>
      </w:r>
      <w:r>
        <w:rPr>
          <w:sz w:val="22"/>
          <w:szCs w:val="22"/>
        </w:rPr>
        <w:t>)</w:t>
      </w:r>
      <w:r>
        <w:rPr>
          <w:spacing w:val="-2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 xml:space="preserve">o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ou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 p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on,</w:t>
      </w:r>
      <w:r>
        <w:rPr>
          <w:spacing w:val="-2"/>
          <w:sz w:val="22"/>
          <w:szCs w:val="22"/>
        </w:rPr>
        <w:t xml:space="preserve"> a</w:t>
      </w:r>
      <w:r>
        <w:rPr>
          <w:sz w:val="22"/>
          <w:szCs w:val="22"/>
        </w:rPr>
        <w:t>dd 3 d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 xml:space="preserve">ps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Le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d </w:t>
      </w:r>
      <w:r>
        <w:rPr>
          <w:spacing w:val="-2"/>
          <w:sz w:val="22"/>
          <w:szCs w:val="22"/>
        </w:rPr>
        <w:t>(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)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ra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e 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ll</w:t>
      </w:r>
      <w:r>
        <w:rPr>
          <w:sz w:val="22"/>
          <w:szCs w:val="22"/>
        </w:rPr>
        <w:t>o</w:t>
      </w:r>
      <w:r>
        <w:rPr>
          <w:spacing w:val="-3"/>
          <w:sz w:val="22"/>
          <w:szCs w:val="22"/>
        </w:rPr>
        <w:t>w</w:t>
      </w:r>
      <w:r>
        <w:rPr>
          <w:sz w:val="22"/>
          <w:szCs w:val="22"/>
        </w:rPr>
        <w:t>ed by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l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e 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e </w:t>
      </w:r>
      <w:proofErr w:type="spellStart"/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edby</w:t>
      </w:r>
      <w:proofErr w:type="spellEnd"/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e 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ri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c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d.</w:t>
      </w:r>
    </w:p>
    <w:p w:rsidR="00667E82" w:rsidRDefault="00667E82">
      <w:pPr>
        <w:spacing w:line="80" w:lineRule="exact"/>
        <w:rPr>
          <w:sz w:val="9"/>
          <w:szCs w:val="9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9"/>
        <w:gridCol w:w="4710"/>
      </w:tblGrid>
      <w:tr w:rsidR="00667E82">
        <w:trPr>
          <w:trHeight w:hRule="exact" w:val="588"/>
        </w:trPr>
        <w:tc>
          <w:tcPr>
            <w:tcW w:w="43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7E82" w:rsidRDefault="00C26387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O</w:t>
            </w:r>
            <w:r>
              <w:rPr>
                <w:b/>
                <w:sz w:val="22"/>
                <w:szCs w:val="22"/>
              </w:rPr>
              <w:t>bs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z w:val="22"/>
                <w:szCs w:val="22"/>
              </w:rPr>
              <w:t>rva</w:t>
            </w:r>
            <w:r>
              <w:rPr>
                <w:b/>
                <w:spacing w:val="-1"/>
                <w:sz w:val="22"/>
                <w:szCs w:val="22"/>
              </w:rPr>
              <w:t>t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ons</w:t>
            </w:r>
          </w:p>
        </w:tc>
        <w:tc>
          <w:tcPr>
            <w:tcW w:w="4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7E82" w:rsidRDefault="00C26387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</w:t>
            </w:r>
            <w:r>
              <w:rPr>
                <w:b/>
                <w:spacing w:val="-2"/>
                <w:sz w:val="22"/>
                <w:szCs w:val="22"/>
              </w:rPr>
              <w:t>n</w:t>
            </w:r>
            <w:r>
              <w:rPr>
                <w:b/>
                <w:spacing w:val="3"/>
                <w:sz w:val="22"/>
                <w:szCs w:val="22"/>
              </w:rPr>
              <w:t>f</w:t>
            </w:r>
            <w:r>
              <w:rPr>
                <w:b/>
                <w:sz w:val="22"/>
                <w:szCs w:val="22"/>
              </w:rPr>
              <w:t>e</w:t>
            </w:r>
            <w:r>
              <w:rPr>
                <w:b/>
                <w:spacing w:val="-2"/>
                <w:sz w:val="22"/>
                <w:szCs w:val="22"/>
              </w:rPr>
              <w:t>r</w:t>
            </w:r>
            <w:r>
              <w:rPr>
                <w:b/>
                <w:sz w:val="22"/>
                <w:szCs w:val="22"/>
              </w:rPr>
              <w:t>enc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z w:val="22"/>
                <w:szCs w:val="22"/>
              </w:rPr>
              <w:t>s</w:t>
            </w:r>
          </w:p>
        </w:tc>
      </w:tr>
      <w:tr w:rsidR="00667E82">
        <w:trPr>
          <w:trHeight w:hRule="exact" w:val="1750"/>
        </w:trPr>
        <w:tc>
          <w:tcPr>
            <w:tcW w:w="43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7E82" w:rsidRDefault="00667E82">
            <w:pPr>
              <w:spacing w:before="4" w:line="140" w:lineRule="exact"/>
              <w:rPr>
                <w:sz w:val="15"/>
                <w:szCs w:val="15"/>
              </w:rPr>
            </w:pPr>
          </w:p>
          <w:p w:rsidR="00667E82" w:rsidRDefault="00667E82">
            <w:pPr>
              <w:spacing w:line="200" w:lineRule="exact"/>
            </w:pPr>
          </w:p>
          <w:p w:rsidR="00667E82" w:rsidRDefault="00667E82">
            <w:pPr>
              <w:spacing w:line="200" w:lineRule="exact"/>
            </w:pPr>
          </w:p>
          <w:p w:rsidR="00667E82" w:rsidRDefault="00667E82">
            <w:pPr>
              <w:spacing w:line="200" w:lineRule="exact"/>
            </w:pPr>
          </w:p>
          <w:p w:rsidR="00667E82" w:rsidRDefault="00667E82">
            <w:pPr>
              <w:spacing w:line="200" w:lineRule="exact"/>
            </w:pPr>
          </w:p>
          <w:p w:rsidR="00667E82" w:rsidRDefault="00667E82">
            <w:pPr>
              <w:spacing w:line="200" w:lineRule="exact"/>
            </w:pPr>
          </w:p>
          <w:p w:rsidR="00667E82" w:rsidRDefault="00C26387">
            <w:pPr>
              <w:ind w:right="165"/>
              <w:jc w:val="right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(</w:t>
            </w:r>
            <w:r>
              <w:rPr>
                <w:b/>
                <w:spacing w:val="-2"/>
                <w:sz w:val="22"/>
                <w:szCs w:val="22"/>
              </w:rPr>
              <w:t>1</w:t>
            </w:r>
            <w:r>
              <w:rPr>
                <w:b/>
                <w:spacing w:val="1"/>
                <w:sz w:val="22"/>
                <w:szCs w:val="22"/>
              </w:rPr>
              <w:t>m</w:t>
            </w:r>
            <w:r>
              <w:rPr>
                <w:b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4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7E82" w:rsidRDefault="00667E82">
            <w:pPr>
              <w:spacing w:before="4" w:line="140" w:lineRule="exact"/>
              <w:rPr>
                <w:sz w:val="15"/>
                <w:szCs w:val="15"/>
              </w:rPr>
            </w:pPr>
          </w:p>
          <w:p w:rsidR="00667E82" w:rsidRDefault="00667E82">
            <w:pPr>
              <w:spacing w:line="200" w:lineRule="exact"/>
            </w:pPr>
          </w:p>
          <w:p w:rsidR="00667E82" w:rsidRDefault="00667E82">
            <w:pPr>
              <w:spacing w:line="200" w:lineRule="exact"/>
            </w:pPr>
          </w:p>
          <w:p w:rsidR="00667E82" w:rsidRDefault="00667E82">
            <w:pPr>
              <w:spacing w:line="200" w:lineRule="exact"/>
            </w:pPr>
          </w:p>
          <w:p w:rsidR="00667E82" w:rsidRDefault="00667E82">
            <w:pPr>
              <w:spacing w:line="200" w:lineRule="exact"/>
            </w:pPr>
          </w:p>
          <w:p w:rsidR="00667E82" w:rsidRDefault="00667E82">
            <w:pPr>
              <w:spacing w:line="200" w:lineRule="exact"/>
            </w:pPr>
          </w:p>
          <w:p w:rsidR="00667E82" w:rsidRDefault="00C26387">
            <w:pPr>
              <w:ind w:right="238"/>
              <w:jc w:val="right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(</w:t>
            </w:r>
            <w:r>
              <w:rPr>
                <w:b/>
                <w:sz w:val="22"/>
                <w:szCs w:val="22"/>
              </w:rPr>
              <w:t>1</w:t>
            </w:r>
            <w:r>
              <w:rPr>
                <w:b/>
                <w:spacing w:val="1"/>
                <w:sz w:val="22"/>
                <w:szCs w:val="22"/>
              </w:rPr>
              <w:t>m</w:t>
            </w:r>
            <w:r>
              <w:rPr>
                <w:b/>
                <w:spacing w:val="-3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)</w:t>
            </w:r>
          </w:p>
        </w:tc>
      </w:tr>
    </w:tbl>
    <w:p w:rsidR="00667E82" w:rsidRDefault="00667E82">
      <w:pPr>
        <w:spacing w:before="1" w:line="140" w:lineRule="exact"/>
        <w:rPr>
          <w:sz w:val="14"/>
          <w:szCs w:val="14"/>
        </w:rPr>
      </w:pPr>
    </w:p>
    <w:p w:rsidR="00667E82" w:rsidRDefault="00667E82">
      <w:pPr>
        <w:spacing w:line="200" w:lineRule="exact"/>
      </w:pPr>
    </w:p>
    <w:p w:rsidR="00667E82" w:rsidRDefault="00667E82">
      <w:pPr>
        <w:spacing w:line="200" w:lineRule="exact"/>
      </w:pPr>
    </w:p>
    <w:p w:rsidR="00667E82" w:rsidRDefault="00C26387">
      <w:pPr>
        <w:spacing w:before="32" w:line="240" w:lineRule="exact"/>
        <w:ind w:left="820"/>
        <w:rPr>
          <w:sz w:val="22"/>
          <w:szCs w:val="22"/>
        </w:rPr>
      </w:pPr>
      <w:r>
        <w:rPr>
          <w:b/>
          <w:spacing w:val="1"/>
          <w:position w:val="-1"/>
          <w:sz w:val="22"/>
          <w:szCs w:val="22"/>
          <w:u w:val="thick" w:color="000000"/>
        </w:rPr>
        <w:t>Q</w:t>
      </w:r>
      <w:r>
        <w:rPr>
          <w:b/>
          <w:position w:val="-1"/>
          <w:sz w:val="22"/>
          <w:szCs w:val="22"/>
          <w:u w:val="thick" w:color="000000"/>
        </w:rPr>
        <w:t>ue</w:t>
      </w:r>
      <w:r>
        <w:rPr>
          <w:b/>
          <w:spacing w:val="-2"/>
          <w:position w:val="-1"/>
          <w:sz w:val="22"/>
          <w:szCs w:val="22"/>
          <w:u w:val="thick" w:color="000000"/>
        </w:rPr>
        <w:t>s</w:t>
      </w:r>
      <w:r>
        <w:rPr>
          <w:b/>
          <w:spacing w:val="1"/>
          <w:position w:val="-1"/>
          <w:sz w:val="22"/>
          <w:szCs w:val="22"/>
          <w:u w:val="thick" w:color="000000"/>
        </w:rPr>
        <w:t>t</w:t>
      </w:r>
      <w:r>
        <w:rPr>
          <w:b/>
          <w:spacing w:val="-1"/>
          <w:position w:val="-1"/>
          <w:sz w:val="22"/>
          <w:szCs w:val="22"/>
          <w:u w:val="thick" w:color="000000"/>
        </w:rPr>
        <w:t>i</w:t>
      </w:r>
      <w:r>
        <w:rPr>
          <w:b/>
          <w:position w:val="-1"/>
          <w:sz w:val="22"/>
          <w:szCs w:val="22"/>
          <w:u w:val="thick" w:color="000000"/>
        </w:rPr>
        <w:t>on 3.</w:t>
      </w:r>
      <w:r>
        <w:rPr>
          <w:b/>
          <w:spacing w:val="-3"/>
          <w:position w:val="-1"/>
          <w:sz w:val="22"/>
          <w:szCs w:val="22"/>
          <w:u w:val="thick" w:color="000000"/>
        </w:rPr>
        <w:t xml:space="preserve"> </w:t>
      </w:r>
      <w:r>
        <w:rPr>
          <w:b/>
          <w:spacing w:val="2"/>
          <w:position w:val="-1"/>
          <w:sz w:val="22"/>
          <w:szCs w:val="22"/>
          <w:u w:val="thick" w:color="000000"/>
        </w:rPr>
        <w:t>P</w:t>
      </w:r>
      <w:r>
        <w:rPr>
          <w:b/>
          <w:spacing w:val="-1"/>
          <w:position w:val="-1"/>
          <w:sz w:val="22"/>
          <w:szCs w:val="22"/>
          <w:u w:val="thick" w:color="000000"/>
        </w:rPr>
        <w:t>AR</w:t>
      </w:r>
      <w:r>
        <w:rPr>
          <w:b/>
          <w:position w:val="-1"/>
          <w:sz w:val="22"/>
          <w:szCs w:val="22"/>
          <w:u w:val="thick" w:color="000000"/>
        </w:rPr>
        <w:t>T</w:t>
      </w:r>
      <w:r>
        <w:rPr>
          <w:b/>
          <w:spacing w:val="1"/>
          <w:position w:val="-1"/>
          <w:sz w:val="22"/>
          <w:szCs w:val="22"/>
          <w:u w:val="thick" w:color="000000"/>
        </w:rPr>
        <w:t xml:space="preserve"> </w:t>
      </w:r>
      <w:proofErr w:type="gramStart"/>
      <w:r>
        <w:rPr>
          <w:b/>
          <w:position w:val="-1"/>
          <w:sz w:val="22"/>
          <w:szCs w:val="22"/>
          <w:u w:val="thick" w:color="000000"/>
        </w:rPr>
        <w:t>(</w:t>
      </w:r>
      <w:r>
        <w:rPr>
          <w:b/>
          <w:spacing w:val="1"/>
          <w:position w:val="-1"/>
          <w:sz w:val="22"/>
          <w:szCs w:val="22"/>
          <w:u w:val="thick" w:color="000000"/>
        </w:rPr>
        <w:t xml:space="preserve"> </w:t>
      </w:r>
      <w:r>
        <w:rPr>
          <w:b/>
          <w:spacing w:val="-2"/>
          <w:position w:val="-1"/>
          <w:sz w:val="22"/>
          <w:szCs w:val="22"/>
          <w:u w:val="thick" w:color="000000"/>
        </w:rPr>
        <w:t>I</w:t>
      </w:r>
      <w:r>
        <w:rPr>
          <w:b/>
          <w:position w:val="-1"/>
          <w:sz w:val="22"/>
          <w:szCs w:val="22"/>
          <w:u w:val="thick" w:color="000000"/>
        </w:rPr>
        <w:t>I</w:t>
      </w:r>
      <w:proofErr w:type="gramEnd"/>
      <w:r>
        <w:rPr>
          <w:b/>
          <w:spacing w:val="1"/>
          <w:position w:val="-1"/>
          <w:sz w:val="22"/>
          <w:szCs w:val="22"/>
          <w:u w:val="thick" w:color="000000"/>
        </w:rPr>
        <w:t>)</w:t>
      </w:r>
      <w:r>
        <w:rPr>
          <w:b/>
          <w:position w:val="-1"/>
          <w:sz w:val="22"/>
          <w:szCs w:val="22"/>
          <w:u w:val="thick" w:color="000000"/>
        </w:rPr>
        <w:t>.</w:t>
      </w:r>
    </w:p>
    <w:p w:rsidR="00667E82" w:rsidRDefault="00667E82">
      <w:pPr>
        <w:spacing w:before="13" w:line="280" w:lineRule="exact"/>
        <w:rPr>
          <w:sz w:val="28"/>
          <w:szCs w:val="28"/>
        </w:rPr>
      </w:pPr>
    </w:p>
    <w:p w:rsidR="00667E82" w:rsidRDefault="00C26387">
      <w:pPr>
        <w:spacing w:before="32"/>
        <w:ind w:left="820"/>
        <w:rPr>
          <w:sz w:val="22"/>
          <w:szCs w:val="22"/>
        </w:rPr>
      </w:pPr>
      <w:r>
        <w:rPr>
          <w:spacing w:val="-1"/>
          <w:sz w:val="22"/>
          <w:szCs w:val="22"/>
        </w:rPr>
        <w:t>Y</w:t>
      </w:r>
      <w:r>
        <w:rPr>
          <w:sz w:val="22"/>
          <w:szCs w:val="22"/>
        </w:rPr>
        <w:t>ou 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 xml:space="preserve">d </w:t>
      </w:r>
      <w:r>
        <w:rPr>
          <w:spacing w:val="-1"/>
          <w:sz w:val="22"/>
          <w:szCs w:val="22"/>
        </w:rPr>
        <w:t>w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 s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d</w:t>
      </w:r>
      <w:r>
        <w:rPr>
          <w:spacing w:val="2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H</w:t>
      </w:r>
      <w:r>
        <w:rPr>
          <w:sz w:val="22"/>
          <w:szCs w:val="22"/>
        </w:rPr>
        <w:t xml:space="preserve">. </w:t>
      </w:r>
      <w:r>
        <w:rPr>
          <w:spacing w:val="-1"/>
          <w:sz w:val="22"/>
          <w:szCs w:val="22"/>
        </w:rPr>
        <w:t>C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rr</w:t>
      </w:r>
      <w:r>
        <w:rPr>
          <w:sz w:val="22"/>
          <w:szCs w:val="22"/>
        </w:rPr>
        <w:t>y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out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 xml:space="preserve">. 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eco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d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our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obs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ns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</w:p>
    <w:p w:rsidR="00667E82" w:rsidRDefault="00667E82">
      <w:pPr>
        <w:spacing w:before="6" w:line="120" w:lineRule="exact"/>
        <w:rPr>
          <w:sz w:val="12"/>
          <w:szCs w:val="12"/>
        </w:rPr>
      </w:pPr>
    </w:p>
    <w:p w:rsidR="00667E82" w:rsidRDefault="00C26387">
      <w:pPr>
        <w:spacing w:line="240" w:lineRule="exact"/>
        <w:ind w:left="100"/>
        <w:rPr>
          <w:sz w:val="22"/>
          <w:szCs w:val="22"/>
        </w:rPr>
      </w:pPr>
      <w:r>
        <w:rPr>
          <w:spacing w:val="1"/>
          <w:position w:val="-1"/>
          <w:sz w:val="22"/>
          <w:szCs w:val="22"/>
        </w:rPr>
        <w:t>i</w:t>
      </w:r>
      <w:r>
        <w:rPr>
          <w:position w:val="-1"/>
          <w:sz w:val="22"/>
          <w:szCs w:val="22"/>
        </w:rPr>
        <w:t>n</w:t>
      </w:r>
      <w:r>
        <w:rPr>
          <w:spacing w:val="1"/>
          <w:position w:val="-1"/>
          <w:sz w:val="22"/>
          <w:szCs w:val="22"/>
        </w:rPr>
        <w:t>f</w:t>
      </w:r>
      <w:r>
        <w:rPr>
          <w:spacing w:val="-2"/>
          <w:position w:val="-1"/>
          <w:sz w:val="22"/>
          <w:szCs w:val="22"/>
        </w:rPr>
        <w:t>e</w:t>
      </w:r>
      <w:r>
        <w:rPr>
          <w:spacing w:val="1"/>
          <w:position w:val="-1"/>
          <w:sz w:val="22"/>
          <w:szCs w:val="22"/>
        </w:rPr>
        <w:t>r</w:t>
      </w:r>
      <w:r>
        <w:rPr>
          <w:position w:val="-1"/>
          <w:sz w:val="22"/>
          <w:szCs w:val="22"/>
        </w:rPr>
        <w:t>e</w:t>
      </w:r>
      <w:r>
        <w:rPr>
          <w:spacing w:val="-2"/>
          <w:position w:val="-1"/>
          <w:sz w:val="22"/>
          <w:szCs w:val="22"/>
        </w:rPr>
        <w:t>n</w:t>
      </w:r>
      <w:r>
        <w:rPr>
          <w:position w:val="-1"/>
          <w:sz w:val="22"/>
          <w:szCs w:val="22"/>
        </w:rPr>
        <w:t>ces</w:t>
      </w:r>
      <w:r>
        <w:rPr>
          <w:spacing w:val="-2"/>
          <w:position w:val="-1"/>
          <w:sz w:val="22"/>
          <w:szCs w:val="22"/>
        </w:rPr>
        <w:t xml:space="preserve"> </w:t>
      </w:r>
      <w:r>
        <w:rPr>
          <w:spacing w:val="1"/>
          <w:position w:val="-1"/>
          <w:sz w:val="22"/>
          <w:szCs w:val="22"/>
        </w:rPr>
        <w:t>i</w:t>
      </w:r>
      <w:r>
        <w:rPr>
          <w:position w:val="-1"/>
          <w:sz w:val="22"/>
          <w:szCs w:val="22"/>
        </w:rPr>
        <w:t>n</w:t>
      </w:r>
      <w:r>
        <w:rPr>
          <w:spacing w:val="-2"/>
          <w:position w:val="-1"/>
          <w:sz w:val="22"/>
          <w:szCs w:val="22"/>
        </w:rPr>
        <w:t xml:space="preserve"> </w:t>
      </w:r>
      <w:r>
        <w:rPr>
          <w:spacing w:val="1"/>
          <w:position w:val="-1"/>
          <w:sz w:val="22"/>
          <w:szCs w:val="22"/>
        </w:rPr>
        <w:t>t</w:t>
      </w:r>
      <w:r>
        <w:rPr>
          <w:position w:val="-1"/>
          <w:sz w:val="22"/>
          <w:szCs w:val="22"/>
        </w:rPr>
        <w:t>he</w:t>
      </w:r>
      <w:r>
        <w:rPr>
          <w:spacing w:val="-2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sp</w:t>
      </w:r>
      <w:r>
        <w:rPr>
          <w:spacing w:val="1"/>
          <w:position w:val="-1"/>
          <w:sz w:val="22"/>
          <w:szCs w:val="22"/>
        </w:rPr>
        <w:t>a</w:t>
      </w:r>
      <w:r>
        <w:rPr>
          <w:spacing w:val="-2"/>
          <w:position w:val="-1"/>
          <w:sz w:val="22"/>
          <w:szCs w:val="22"/>
        </w:rPr>
        <w:t>c</w:t>
      </w:r>
      <w:r>
        <w:rPr>
          <w:position w:val="-1"/>
          <w:sz w:val="22"/>
          <w:szCs w:val="22"/>
        </w:rPr>
        <w:t>es</w:t>
      </w:r>
      <w:r>
        <w:rPr>
          <w:spacing w:val="1"/>
          <w:position w:val="-1"/>
          <w:sz w:val="22"/>
          <w:szCs w:val="22"/>
        </w:rPr>
        <w:t xml:space="preserve"> </w:t>
      </w:r>
      <w:r>
        <w:rPr>
          <w:spacing w:val="-2"/>
          <w:position w:val="-1"/>
          <w:sz w:val="22"/>
          <w:szCs w:val="22"/>
        </w:rPr>
        <w:t>p</w:t>
      </w:r>
      <w:r>
        <w:rPr>
          <w:spacing w:val="1"/>
          <w:position w:val="-1"/>
          <w:sz w:val="22"/>
          <w:szCs w:val="22"/>
        </w:rPr>
        <w:t>r</w:t>
      </w:r>
      <w:r>
        <w:rPr>
          <w:spacing w:val="-2"/>
          <w:position w:val="-1"/>
          <w:sz w:val="22"/>
          <w:szCs w:val="22"/>
        </w:rPr>
        <w:t>ov</w:t>
      </w:r>
      <w:r>
        <w:rPr>
          <w:spacing w:val="1"/>
          <w:position w:val="-1"/>
          <w:sz w:val="22"/>
          <w:szCs w:val="22"/>
        </w:rPr>
        <w:t>i</w:t>
      </w:r>
      <w:r>
        <w:rPr>
          <w:position w:val="-1"/>
          <w:sz w:val="22"/>
          <w:szCs w:val="22"/>
        </w:rPr>
        <w:t>ded.</w:t>
      </w:r>
    </w:p>
    <w:p w:rsidR="00667E82" w:rsidRDefault="00667E82">
      <w:pPr>
        <w:spacing w:line="300" w:lineRule="exact"/>
        <w:rPr>
          <w:sz w:val="30"/>
          <w:szCs w:val="30"/>
        </w:rPr>
        <w:sectPr w:rsidR="00667E82">
          <w:pgSz w:w="11920" w:h="16840"/>
          <w:pgMar w:top="1400" w:right="1320" w:bottom="280" w:left="1340" w:header="0" w:footer="942" w:gutter="0"/>
          <w:cols w:space="720"/>
        </w:sectPr>
      </w:pPr>
    </w:p>
    <w:p w:rsidR="00667E82" w:rsidRDefault="00667E82">
      <w:pPr>
        <w:spacing w:line="200" w:lineRule="exact"/>
      </w:pPr>
    </w:p>
    <w:p w:rsidR="00667E82" w:rsidRDefault="00667E82">
      <w:pPr>
        <w:spacing w:before="11" w:line="200" w:lineRule="exact"/>
      </w:pPr>
    </w:p>
    <w:p w:rsidR="00667E82" w:rsidRDefault="00C26387">
      <w:pPr>
        <w:spacing w:line="240" w:lineRule="exact"/>
        <w:ind w:left="100" w:right="-53"/>
        <w:rPr>
          <w:sz w:val="22"/>
          <w:szCs w:val="22"/>
        </w:rPr>
      </w:pPr>
      <w:r>
        <w:rPr>
          <w:spacing w:val="1"/>
          <w:position w:val="-1"/>
          <w:sz w:val="22"/>
          <w:szCs w:val="22"/>
        </w:rPr>
        <w:t>fl</w:t>
      </w:r>
      <w:r>
        <w:rPr>
          <w:position w:val="-1"/>
          <w:sz w:val="22"/>
          <w:szCs w:val="22"/>
        </w:rPr>
        <w:t>a</w:t>
      </w:r>
      <w:r>
        <w:rPr>
          <w:spacing w:val="-3"/>
          <w:position w:val="-1"/>
          <w:sz w:val="22"/>
          <w:szCs w:val="22"/>
        </w:rPr>
        <w:t>m</w:t>
      </w:r>
      <w:r>
        <w:rPr>
          <w:position w:val="-1"/>
          <w:sz w:val="22"/>
          <w:szCs w:val="22"/>
        </w:rPr>
        <w:t>e.</w:t>
      </w:r>
    </w:p>
    <w:p w:rsidR="00667E82" w:rsidRDefault="00C26387">
      <w:pPr>
        <w:spacing w:before="32"/>
        <w:rPr>
          <w:sz w:val="22"/>
          <w:szCs w:val="22"/>
        </w:rPr>
        <w:sectPr w:rsidR="00667E82">
          <w:type w:val="continuous"/>
          <w:pgSz w:w="11920" w:h="16840"/>
          <w:pgMar w:top="1260" w:right="1320" w:bottom="280" w:left="1340" w:header="720" w:footer="720" w:gutter="0"/>
          <w:cols w:num="2" w:space="720" w:equalWidth="0">
            <w:col w:w="657" w:space="163"/>
            <w:col w:w="8440"/>
          </w:cols>
        </w:sectPr>
      </w:pPr>
      <w:r>
        <w:br w:type="column"/>
      </w:r>
      <w:r>
        <w:rPr>
          <w:b/>
          <w:sz w:val="22"/>
          <w:szCs w:val="22"/>
        </w:rPr>
        <w:lastRenderedPageBreak/>
        <w:t>a</w:t>
      </w:r>
      <w:r>
        <w:rPr>
          <w:sz w:val="22"/>
          <w:szCs w:val="22"/>
        </w:rPr>
        <w:t xml:space="preserve">)        </w:t>
      </w:r>
      <w:r>
        <w:rPr>
          <w:spacing w:val="41"/>
          <w:sz w:val="22"/>
          <w:szCs w:val="22"/>
        </w:rPr>
        <w:t xml:space="preserve"> </w:t>
      </w:r>
      <w:r>
        <w:rPr>
          <w:sz w:val="22"/>
          <w:szCs w:val="22"/>
        </w:rPr>
        <w:t>Pl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ce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 h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f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so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 xml:space="preserve"> </w:t>
      </w:r>
      <w:r>
        <w:rPr>
          <w:b/>
          <w:sz w:val="22"/>
          <w:szCs w:val="22"/>
        </w:rPr>
        <w:t>H</w:t>
      </w:r>
      <w:r>
        <w:rPr>
          <w:b/>
          <w:spacing w:val="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n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li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sp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 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 xml:space="preserve">d 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 xml:space="preserve">e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on </w:t>
      </w:r>
      <w:r>
        <w:rPr>
          <w:spacing w:val="-1"/>
          <w:sz w:val="22"/>
          <w:szCs w:val="22"/>
        </w:rPr>
        <w:t>B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ns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bu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er</w:t>
      </w:r>
    </w:p>
    <w:p w:rsidR="00667E82" w:rsidRDefault="00667E82">
      <w:pPr>
        <w:spacing w:line="120" w:lineRule="exact"/>
        <w:rPr>
          <w:sz w:val="13"/>
          <w:szCs w:val="13"/>
        </w:rPr>
      </w:pPr>
    </w:p>
    <w:p w:rsidR="00667E82" w:rsidRDefault="00667E82">
      <w:pPr>
        <w:spacing w:line="200" w:lineRule="exact"/>
      </w:pPr>
    </w:p>
    <w:tbl>
      <w:tblPr>
        <w:tblW w:w="0" w:type="auto"/>
        <w:tblInd w:w="9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51"/>
        <w:gridCol w:w="4040"/>
      </w:tblGrid>
      <w:tr w:rsidR="00667E82">
        <w:trPr>
          <w:trHeight w:hRule="exact" w:val="590"/>
        </w:trPr>
        <w:tc>
          <w:tcPr>
            <w:tcW w:w="4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7E82" w:rsidRDefault="00C26387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O</w:t>
            </w:r>
            <w:r>
              <w:rPr>
                <w:b/>
                <w:sz w:val="22"/>
                <w:szCs w:val="22"/>
              </w:rPr>
              <w:t>bs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z w:val="22"/>
                <w:szCs w:val="22"/>
              </w:rPr>
              <w:t>rva</w:t>
            </w:r>
            <w:r>
              <w:rPr>
                <w:b/>
                <w:spacing w:val="-1"/>
                <w:sz w:val="22"/>
                <w:szCs w:val="22"/>
              </w:rPr>
              <w:t>t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ons</w:t>
            </w:r>
          </w:p>
        </w:tc>
        <w:tc>
          <w:tcPr>
            <w:tcW w:w="4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7E82" w:rsidRDefault="00C26387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</w:t>
            </w:r>
            <w:r>
              <w:rPr>
                <w:b/>
                <w:spacing w:val="-2"/>
                <w:sz w:val="22"/>
                <w:szCs w:val="22"/>
              </w:rPr>
              <w:t>n</w:t>
            </w:r>
            <w:r>
              <w:rPr>
                <w:b/>
                <w:spacing w:val="3"/>
                <w:sz w:val="22"/>
                <w:szCs w:val="22"/>
              </w:rPr>
              <w:t>f</w:t>
            </w:r>
            <w:r>
              <w:rPr>
                <w:b/>
                <w:sz w:val="22"/>
                <w:szCs w:val="22"/>
              </w:rPr>
              <w:t>e</w:t>
            </w:r>
            <w:r>
              <w:rPr>
                <w:b/>
                <w:spacing w:val="-2"/>
                <w:sz w:val="22"/>
                <w:szCs w:val="22"/>
              </w:rPr>
              <w:t>r</w:t>
            </w:r>
            <w:r>
              <w:rPr>
                <w:b/>
                <w:sz w:val="22"/>
                <w:szCs w:val="22"/>
              </w:rPr>
              <w:t>enc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z w:val="22"/>
                <w:szCs w:val="22"/>
              </w:rPr>
              <w:t>s</w:t>
            </w:r>
          </w:p>
        </w:tc>
      </w:tr>
      <w:tr w:rsidR="00667E82">
        <w:trPr>
          <w:trHeight w:hRule="exact" w:val="2328"/>
        </w:trPr>
        <w:tc>
          <w:tcPr>
            <w:tcW w:w="4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7E82" w:rsidRDefault="00667E82">
            <w:pPr>
              <w:spacing w:before="1" w:line="120" w:lineRule="exact"/>
              <w:rPr>
                <w:sz w:val="13"/>
                <w:szCs w:val="13"/>
              </w:rPr>
            </w:pPr>
          </w:p>
          <w:p w:rsidR="00667E82" w:rsidRDefault="00667E82">
            <w:pPr>
              <w:spacing w:line="200" w:lineRule="exact"/>
            </w:pPr>
          </w:p>
          <w:p w:rsidR="00667E82" w:rsidRDefault="00667E82">
            <w:pPr>
              <w:spacing w:line="200" w:lineRule="exact"/>
            </w:pPr>
          </w:p>
          <w:p w:rsidR="00667E82" w:rsidRDefault="00667E82">
            <w:pPr>
              <w:spacing w:line="200" w:lineRule="exact"/>
            </w:pPr>
          </w:p>
          <w:p w:rsidR="00667E82" w:rsidRDefault="00667E82">
            <w:pPr>
              <w:spacing w:line="200" w:lineRule="exact"/>
            </w:pPr>
          </w:p>
          <w:p w:rsidR="00667E82" w:rsidRDefault="00667E82">
            <w:pPr>
              <w:spacing w:line="200" w:lineRule="exact"/>
            </w:pPr>
          </w:p>
          <w:p w:rsidR="00667E82" w:rsidRDefault="00667E82">
            <w:pPr>
              <w:spacing w:line="200" w:lineRule="exact"/>
            </w:pPr>
          </w:p>
          <w:p w:rsidR="00667E82" w:rsidRDefault="00667E82">
            <w:pPr>
              <w:spacing w:line="200" w:lineRule="exact"/>
            </w:pPr>
          </w:p>
          <w:p w:rsidR="00667E82" w:rsidRDefault="00667E82">
            <w:pPr>
              <w:spacing w:line="200" w:lineRule="exact"/>
            </w:pPr>
          </w:p>
          <w:p w:rsidR="00667E82" w:rsidRDefault="00C26387">
            <w:pPr>
              <w:ind w:left="10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(</w:t>
            </w:r>
            <w:r>
              <w:rPr>
                <w:b/>
                <w:sz w:val="22"/>
                <w:szCs w:val="22"/>
              </w:rPr>
              <w:t>1</w:t>
            </w:r>
            <w:r>
              <w:rPr>
                <w:b/>
                <w:spacing w:val="1"/>
                <w:sz w:val="22"/>
                <w:szCs w:val="22"/>
              </w:rPr>
              <w:t>m</w:t>
            </w:r>
            <w:r>
              <w:rPr>
                <w:b/>
                <w:spacing w:val="-3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4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7E82" w:rsidRDefault="00667E82">
            <w:pPr>
              <w:spacing w:before="1" w:line="120" w:lineRule="exact"/>
              <w:rPr>
                <w:sz w:val="13"/>
                <w:szCs w:val="13"/>
              </w:rPr>
            </w:pPr>
          </w:p>
          <w:p w:rsidR="00667E82" w:rsidRDefault="00667E82">
            <w:pPr>
              <w:spacing w:line="200" w:lineRule="exact"/>
            </w:pPr>
          </w:p>
          <w:p w:rsidR="00667E82" w:rsidRDefault="00667E82">
            <w:pPr>
              <w:spacing w:line="200" w:lineRule="exact"/>
            </w:pPr>
          </w:p>
          <w:p w:rsidR="00667E82" w:rsidRDefault="00667E82">
            <w:pPr>
              <w:spacing w:line="200" w:lineRule="exact"/>
            </w:pPr>
          </w:p>
          <w:p w:rsidR="00667E82" w:rsidRDefault="00667E82">
            <w:pPr>
              <w:spacing w:line="200" w:lineRule="exact"/>
            </w:pPr>
          </w:p>
          <w:p w:rsidR="00667E82" w:rsidRDefault="00667E82">
            <w:pPr>
              <w:spacing w:line="200" w:lineRule="exact"/>
            </w:pPr>
          </w:p>
          <w:p w:rsidR="00667E82" w:rsidRDefault="00667E82">
            <w:pPr>
              <w:spacing w:line="200" w:lineRule="exact"/>
            </w:pPr>
          </w:p>
          <w:p w:rsidR="00667E82" w:rsidRDefault="00667E82">
            <w:pPr>
              <w:spacing w:line="200" w:lineRule="exact"/>
            </w:pPr>
          </w:p>
          <w:p w:rsidR="00667E82" w:rsidRDefault="00667E82">
            <w:pPr>
              <w:spacing w:line="200" w:lineRule="exact"/>
            </w:pPr>
          </w:p>
          <w:p w:rsidR="00667E82" w:rsidRDefault="00C26387">
            <w:pPr>
              <w:ind w:left="10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(</w:t>
            </w:r>
            <w:r>
              <w:rPr>
                <w:b/>
                <w:sz w:val="22"/>
                <w:szCs w:val="22"/>
              </w:rPr>
              <w:t>1</w:t>
            </w:r>
            <w:r>
              <w:rPr>
                <w:b/>
                <w:spacing w:val="1"/>
                <w:sz w:val="22"/>
                <w:szCs w:val="22"/>
              </w:rPr>
              <w:t>m</w:t>
            </w:r>
            <w:r>
              <w:rPr>
                <w:b/>
                <w:spacing w:val="-3"/>
                <w:sz w:val="22"/>
                <w:szCs w:val="22"/>
              </w:rPr>
              <w:t>k</w:t>
            </w:r>
            <w:r>
              <w:rPr>
                <w:b/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)</w:t>
            </w:r>
          </w:p>
        </w:tc>
      </w:tr>
    </w:tbl>
    <w:p w:rsidR="00667E82" w:rsidRDefault="00C26387">
      <w:pPr>
        <w:spacing w:line="240" w:lineRule="exact"/>
        <w:ind w:left="820"/>
        <w:rPr>
          <w:sz w:val="22"/>
          <w:szCs w:val="22"/>
        </w:rPr>
      </w:pPr>
      <w:r>
        <w:rPr>
          <w:b/>
          <w:sz w:val="22"/>
          <w:szCs w:val="22"/>
        </w:rPr>
        <w:t>b</w:t>
      </w:r>
      <w:r>
        <w:rPr>
          <w:sz w:val="22"/>
          <w:szCs w:val="22"/>
        </w:rPr>
        <w:t xml:space="preserve">)        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 xml:space="preserve">Put </w:t>
      </w:r>
      <w:r>
        <w:rPr>
          <w:spacing w:val="2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 xml:space="preserve">e 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po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 xml:space="preserve"> o</w:t>
      </w:r>
      <w:r>
        <w:rPr>
          <w:sz w:val="22"/>
          <w:szCs w:val="22"/>
        </w:rPr>
        <w:t>f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li</w:t>
      </w:r>
      <w:r>
        <w:rPr>
          <w:sz w:val="22"/>
          <w:szCs w:val="22"/>
        </w:rPr>
        <w:t xml:space="preserve">d </w:t>
      </w:r>
      <w:r>
        <w:rPr>
          <w:b/>
          <w:sz w:val="22"/>
          <w:szCs w:val="22"/>
        </w:rPr>
        <w:t>H</w:t>
      </w:r>
      <w:r>
        <w:rPr>
          <w:b/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 </w:t>
      </w:r>
      <w:proofErr w:type="spellStart"/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li</w:t>
      </w:r>
      <w:r>
        <w:rPr>
          <w:sz w:val="22"/>
          <w:szCs w:val="22"/>
        </w:rPr>
        <w:t>ng</w:t>
      </w:r>
      <w:proofErr w:type="spellEnd"/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 xml:space="preserve">e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nd add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bout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12c</w:t>
      </w:r>
      <w:r>
        <w:rPr>
          <w:spacing w:val="-2"/>
          <w:sz w:val="22"/>
          <w:szCs w:val="22"/>
        </w:rPr>
        <w:t>m</w:t>
      </w:r>
      <w:r>
        <w:rPr>
          <w:position w:val="8"/>
          <w:sz w:val="14"/>
          <w:szCs w:val="14"/>
        </w:rPr>
        <w:t>3</w:t>
      </w:r>
      <w:r>
        <w:rPr>
          <w:spacing w:val="19"/>
          <w:position w:val="8"/>
          <w:sz w:val="14"/>
          <w:szCs w:val="14"/>
        </w:rPr>
        <w:t xml:space="preserve"> </w:t>
      </w:r>
      <w:r>
        <w:rPr>
          <w:sz w:val="22"/>
          <w:szCs w:val="22"/>
        </w:rPr>
        <w:t>of</w:t>
      </w:r>
    </w:p>
    <w:p w:rsidR="00667E82" w:rsidRDefault="00667E82">
      <w:pPr>
        <w:spacing w:before="6" w:line="120" w:lineRule="exact"/>
        <w:rPr>
          <w:sz w:val="12"/>
          <w:szCs w:val="12"/>
        </w:rPr>
      </w:pPr>
    </w:p>
    <w:p w:rsidR="00667E82" w:rsidRDefault="00C26387">
      <w:pPr>
        <w:ind w:left="1540"/>
        <w:rPr>
          <w:sz w:val="22"/>
          <w:szCs w:val="22"/>
        </w:rPr>
      </w:pPr>
      <w:proofErr w:type="spellStart"/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ll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proofErr w:type="spellEnd"/>
      <w:r>
        <w:rPr>
          <w:sz w:val="22"/>
          <w:szCs w:val="22"/>
        </w:rPr>
        <w:t>. S</w:t>
      </w:r>
      <w:r>
        <w:rPr>
          <w:spacing w:val="-3"/>
          <w:sz w:val="22"/>
          <w:szCs w:val="22"/>
        </w:rPr>
        <w:t>h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e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o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so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e.</w:t>
      </w:r>
    </w:p>
    <w:p w:rsidR="00667E82" w:rsidRDefault="00667E82">
      <w:pPr>
        <w:spacing w:line="120" w:lineRule="exact"/>
        <w:rPr>
          <w:sz w:val="12"/>
          <w:szCs w:val="12"/>
        </w:rPr>
      </w:pPr>
    </w:p>
    <w:p w:rsidR="00667E82" w:rsidRDefault="00667E82">
      <w:pPr>
        <w:spacing w:line="200" w:lineRule="exact"/>
      </w:pPr>
    </w:p>
    <w:p w:rsidR="00667E82" w:rsidRDefault="00C26387">
      <w:pPr>
        <w:spacing w:line="240" w:lineRule="exact"/>
        <w:ind w:left="820"/>
        <w:rPr>
          <w:sz w:val="22"/>
          <w:szCs w:val="22"/>
        </w:rPr>
      </w:pPr>
      <w:proofErr w:type="spellStart"/>
      <w:r>
        <w:rPr>
          <w:b/>
          <w:spacing w:val="1"/>
          <w:position w:val="-1"/>
          <w:sz w:val="22"/>
          <w:szCs w:val="22"/>
        </w:rPr>
        <w:t>i</w:t>
      </w:r>
      <w:proofErr w:type="spellEnd"/>
      <w:r>
        <w:rPr>
          <w:spacing w:val="-2"/>
          <w:position w:val="-1"/>
          <w:sz w:val="22"/>
          <w:szCs w:val="22"/>
        </w:rPr>
        <w:t>)</w:t>
      </w:r>
      <w:r>
        <w:rPr>
          <w:spacing w:val="2"/>
          <w:position w:val="-1"/>
          <w:sz w:val="22"/>
          <w:szCs w:val="22"/>
        </w:rPr>
        <w:t>T</w:t>
      </w:r>
      <w:r>
        <w:rPr>
          <w:position w:val="-1"/>
          <w:sz w:val="22"/>
          <w:szCs w:val="22"/>
        </w:rPr>
        <w:t>o</w:t>
      </w:r>
      <w:r>
        <w:rPr>
          <w:spacing w:val="-2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abo</w:t>
      </w:r>
      <w:r>
        <w:rPr>
          <w:spacing w:val="-2"/>
          <w:position w:val="-1"/>
          <w:sz w:val="22"/>
          <w:szCs w:val="22"/>
        </w:rPr>
        <w:t>u</w:t>
      </w:r>
      <w:r>
        <w:rPr>
          <w:position w:val="-1"/>
          <w:sz w:val="22"/>
          <w:szCs w:val="22"/>
        </w:rPr>
        <w:t>t</w:t>
      </w:r>
      <w:r>
        <w:rPr>
          <w:spacing w:val="1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2c</w:t>
      </w:r>
      <w:r>
        <w:rPr>
          <w:spacing w:val="-3"/>
          <w:position w:val="-1"/>
          <w:sz w:val="22"/>
          <w:szCs w:val="22"/>
        </w:rPr>
        <w:t>m</w:t>
      </w:r>
      <w:r>
        <w:rPr>
          <w:position w:val="7"/>
          <w:sz w:val="14"/>
          <w:szCs w:val="14"/>
        </w:rPr>
        <w:t>3</w:t>
      </w:r>
      <w:r>
        <w:rPr>
          <w:spacing w:val="19"/>
          <w:position w:val="7"/>
          <w:sz w:val="14"/>
          <w:szCs w:val="14"/>
        </w:rPr>
        <w:t xml:space="preserve"> </w:t>
      </w:r>
      <w:r>
        <w:rPr>
          <w:position w:val="-1"/>
          <w:sz w:val="22"/>
          <w:szCs w:val="22"/>
        </w:rPr>
        <w:t>of</w:t>
      </w:r>
      <w:r>
        <w:rPr>
          <w:spacing w:val="1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so</w:t>
      </w:r>
      <w:r>
        <w:rPr>
          <w:spacing w:val="-1"/>
          <w:position w:val="-1"/>
          <w:sz w:val="22"/>
          <w:szCs w:val="22"/>
        </w:rPr>
        <w:t>l</w:t>
      </w:r>
      <w:r>
        <w:rPr>
          <w:position w:val="-1"/>
          <w:sz w:val="22"/>
          <w:szCs w:val="22"/>
        </w:rPr>
        <w:t>u</w:t>
      </w:r>
      <w:r>
        <w:rPr>
          <w:spacing w:val="-1"/>
          <w:position w:val="-1"/>
          <w:sz w:val="22"/>
          <w:szCs w:val="22"/>
        </w:rPr>
        <w:t>t</w:t>
      </w:r>
      <w:r>
        <w:rPr>
          <w:spacing w:val="1"/>
          <w:position w:val="-1"/>
          <w:sz w:val="22"/>
          <w:szCs w:val="22"/>
        </w:rPr>
        <w:t>i</w:t>
      </w:r>
      <w:r>
        <w:rPr>
          <w:position w:val="-1"/>
          <w:sz w:val="22"/>
          <w:szCs w:val="22"/>
        </w:rPr>
        <w:t>on</w:t>
      </w:r>
      <w:r>
        <w:rPr>
          <w:spacing w:val="-2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 xml:space="preserve">J </w:t>
      </w:r>
      <w:r>
        <w:rPr>
          <w:spacing w:val="1"/>
          <w:position w:val="-1"/>
          <w:sz w:val="22"/>
          <w:szCs w:val="22"/>
        </w:rPr>
        <w:t>i</w:t>
      </w:r>
      <w:r>
        <w:rPr>
          <w:position w:val="-1"/>
          <w:sz w:val="22"/>
          <w:szCs w:val="22"/>
        </w:rPr>
        <w:t>n</w:t>
      </w:r>
      <w:r>
        <w:rPr>
          <w:spacing w:val="-2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 xml:space="preserve">a </w:t>
      </w:r>
      <w:r>
        <w:rPr>
          <w:spacing w:val="1"/>
          <w:position w:val="-1"/>
          <w:sz w:val="22"/>
          <w:szCs w:val="22"/>
        </w:rPr>
        <w:t>t</w:t>
      </w:r>
      <w:r>
        <w:rPr>
          <w:spacing w:val="-2"/>
          <w:position w:val="-1"/>
          <w:sz w:val="22"/>
          <w:szCs w:val="22"/>
        </w:rPr>
        <w:t>e</w:t>
      </w:r>
      <w:r>
        <w:rPr>
          <w:position w:val="-1"/>
          <w:sz w:val="22"/>
          <w:szCs w:val="22"/>
        </w:rPr>
        <w:t>st</w:t>
      </w:r>
      <w:r>
        <w:rPr>
          <w:spacing w:val="-1"/>
          <w:position w:val="-1"/>
          <w:sz w:val="22"/>
          <w:szCs w:val="22"/>
        </w:rPr>
        <w:t xml:space="preserve"> </w:t>
      </w:r>
      <w:r>
        <w:rPr>
          <w:spacing w:val="1"/>
          <w:position w:val="-1"/>
          <w:sz w:val="22"/>
          <w:szCs w:val="22"/>
        </w:rPr>
        <w:t>t</w:t>
      </w:r>
      <w:r>
        <w:rPr>
          <w:position w:val="-1"/>
          <w:sz w:val="22"/>
          <w:szCs w:val="22"/>
        </w:rPr>
        <w:t>u</w:t>
      </w:r>
      <w:r>
        <w:rPr>
          <w:spacing w:val="-2"/>
          <w:position w:val="-1"/>
          <w:sz w:val="22"/>
          <w:szCs w:val="22"/>
        </w:rPr>
        <w:t>b</w:t>
      </w:r>
      <w:r>
        <w:rPr>
          <w:position w:val="-1"/>
          <w:sz w:val="22"/>
          <w:szCs w:val="22"/>
        </w:rPr>
        <w:t>e add</w:t>
      </w:r>
      <w:r>
        <w:rPr>
          <w:spacing w:val="-2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 xml:space="preserve">2 </w:t>
      </w:r>
      <w:r>
        <w:rPr>
          <w:spacing w:val="1"/>
          <w:position w:val="-1"/>
          <w:sz w:val="22"/>
          <w:szCs w:val="22"/>
        </w:rPr>
        <w:t>t</w:t>
      </w:r>
      <w:r>
        <w:rPr>
          <w:position w:val="-1"/>
          <w:sz w:val="22"/>
          <w:szCs w:val="22"/>
        </w:rPr>
        <w:t>o</w:t>
      </w:r>
      <w:r>
        <w:rPr>
          <w:spacing w:val="-2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 xml:space="preserve">3 </w:t>
      </w:r>
      <w:r>
        <w:rPr>
          <w:spacing w:val="-2"/>
          <w:position w:val="-1"/>
          <w:sz w:val="22"/>
          <w:szCs w:val="22"/>
        </w:rPr>
        <w:t>d</w:t>
      </w:r>
      <w:r>
        <w:rPr>
          <w:spacing w:val="1"/>
          <w:position w:val="-1"/>
          <w:sz w:val="22"/>
          <w:szCs w:val="22"/>
        </w:rPr>
        <w:t>r</w:t>
      </w:r>
      <w:r>
        <w:rPr>
          <w:position w:val="-1"/>
          <w:sz w:val="22"/>
          <w:szCs w:val="22"/>
        </w:rPr>
        <w:t xml:space="preserve">ops </w:t>
      </w:r>
      <w:r>
        <w:rPr>
          <w:spacing w:val="-2"/>
          <w:position w:val="-1"/>
          <w:sz w:val="22"/>
          <w:szCs w:val="22"/>
        </w:rPr>
        <w:t>o</w:t>
      </w:r>
      <w:r>
        <w:rPr>
          <w:position w:val="-1"/>
          <w:sz w:val="22"/>
          <w:szCs w:val="22"/>
        </w:rPr>
        <w:t>f</w:t>
      </w:r>
      <w:r>
        <w:rPr>
          <w:spacing w:val="1"/>
          <w:position w:val="-1"/>
          <w:sz w:val="22"/>
          <w:szCs w:val="22"/>
        </w:rPr>
        <w:t xml:space="preserve"> </w:t>
      </w:r>
      <w:r>
        <w:rPr>
          <w:spacing w:val="-2"/>
          <w:position w:val="-1"/>
          <w:sz w:val="22"/>
          <w:szCs w:val="22"/>
        </w:rPr>
        <w:t>b</w:t>
      </w:r>
      <w:r>
        <w:rPr>
          <w:spacing w:val="1"/>
          <w:position w:val="-1"/>
          <w:sz w:val="22"/>
          <w:szCs w:val="22"/>
        </w:rPr>
        <w:t>r</w:t>
      </w:r>
      <w:r>
        <w:rPr>
          <w:position w:val="-1"/>
          <w:sz w:val="22"/>
          <w:szCs w:val="22"/>
        </w:rPr>
        <w:t>o</w:t>
      </w:r>
      <w:r>
        <w:rPr>
          <w:spacing w:val="-4"/>
          <w:position w:val="-1"/>
          <w:sz w:val="22"/>
          <w:szCs w:val="22"/>
        </w:rPr>
        <w:t>m</w:t>
      </w:r>
      <w:r>
        <w:rPr>
          <w:spacing w:val="1"/>
          <w:position w:val="-1"/>
          <w:sz w:val="22"/>
          <w:szCs w:val="22"/>
        </w:rPr>
        <w:t>i</w:t>
      </w:r>
      <w:r>
        <w:rPr>
          <w:position w:val="-1"/>
          <w:sz w:val="22"/>
          <w:szCs w:val="22"/>
        </w:rPr>
        <w:t>ne wat</w:t>
      </w:r>
      <w:r>
        <w:rPr>
          <w:spacing w:val="-2"/>
          <w:position w:val="-1"/>
          <w:sz w:val="22"/>
          <w:szCs w:val="22"/>
        </w:rPr>
        <w:t>e</w:t>
      </w:r>
      <w:r>
        <w:rPr>
          <w:spacing w:val="1"/>
          <w:position w:val="-1"/>
          <w:sz w:val="22"/>
          <w:szCs w:val="22"/>
        </w:rPr>
        <w:t>r</w:t>
      </w:r>
      <w:r>
        <w:rPr>
          <w:position w:val="-1"/>
          <w:sz w:val="22"/>
          <w:szCs w:val="22"/>
        </w:rPr>
        <w:t>.</w:t>
      </w:r>
    </w:p>
    <w:p w:rsidR="00667E82" w:rsidRDefault="00667E82">
      <w:pPr>
        <w:spacing w:before="3" w:line="120" w:lineRule="exact"/>
        <w:rPr>
          <w:sz w:val="13"/>
          <w:szCs w:val="13"/>
        </w:rPr>
      </w:pPr>
    </w:p>
    <w:p w:rsidR="00667E82" w:rsidRDefault="00667E82">
      <w:pPr>
        <w:spacing w:line="200" w:lineRule="exact"/>
      </w:pPr>
    </w:p>
    <w:tbl>
      <w:tblPr>
        <w:tblW w:w="0" w:type="auto"/>
        <w:tblInd w:w="9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84"/>
        <w:gridCol w:w="4007"/>
      </w:tblGrid>
      <w:tr w:rsidR="00667E82">
        <w:trPr>
          <w:trHeight w:hRule="exact" w:val="589"/>
        </w:trPr>
        <w:tc>
          <w:tcPr>
            <w:tcW w:w="4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7E82" w:rsidRDefault="00C26387">
            <w:pPr>
              <w:spacing w:line="240" w:lineRule="exact"/>
              <w:ind w:left="822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O</w:t>
            </w:r>
            <w:r>
              <w:rPr>
                <w:b/>
                <w:sz w:val="22"/>
                <w:szCs w:val="22"/>
              </w:rPr>
              <w:t>bs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z w:val="22"/>
                <w:szCs w:val="22"/>
              </w:rPr>
              <w:t>rva</w:t>
            </w:r>
            <w:r>
              <w:rPr>
                <w:b/>
                <w:spacing w:val="-1"/>
                <w:sz w:val="22"/>
                <w:szCs w:val="22"/>
              </w:rPr>
              <w:t>t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ons</w:t>
            </w:r>
          </w:p>
        </w:tc>
        <w:tc>
          <w:tcPr>
            <w:tcW w:w="40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7E82" w:rsidRDefault="00C26387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</w:t>
            </w:r>
            <w:r>
              <w:rPr>
                <w:b/>
                <w:spacing w:val="-2"/>
                <w:sz w:val="22"/>
                <w:szCs w:val="22"/>
              </w:rPr>
              <w:t>n</w:t>
            </w:r>
            <w:r>
              <w:rPr>
                <w:b/>
                <w:spacing w:val="3"/>
                <w:sz w:val="22"/>
                <w:szCs w:val="22"/>
              </w:rPr>
              <w:t>f</w:t>
            </w:r>
            <w:r>
              <w:rPr>
                <w:b/>
                <w:sz w:val="22"/>
                <w:szCs w:val="22"/>
              </w:rPr>
              <w:t>e</w:t>
            </w:r>
            <w:r>
              <w:rPr>
                <w:b/>
                <w:spacing w:val="-2"/>
                <w:sz w:val="22"/>
                <w:szCs w:val="22"/>
              </w:rPr>
              <w:t>r</w:t>
            </w:r>
            <w:r>
              <w:rPr>
                <w:b/>
                <w:sz w:val="22"/>
                <w:szCs w:val="22"/>
              </w:rPr>
              <w:t>enc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z w:val="22"/>
                <w:szCs w:val="22"/>
              </w:rPr>
              <w:t>s</w:t>
            </w:r>
          </w:p>
        </w:tc>
      </w:tr>
      <w:tr w:rsidR="00667E82">
        <w:trPr>
          <w:trHeight w:hRule="exact" w:val="1750"/>
        </w:trPr>
        <w:tc>
          <w:tcPr>
            <w:tcW w:w="4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7E82" w:rsidRDefault="00667E82">
            <w:pPr>
              <w:spacing w:before="4" w:line="140" w:lineRule="exact"/>
              <w:rPr>
                <w:sz w:val="15"/>
                <w:szCs w:val="15"/>
              </w:rPr>
            </w:pPr>
          </w:p>
          <w:p w:rsidR="00667E82" w:rsidRDefault="00667E82">
            <w:pPr>
              <w:spacing w:line="200" w:lineRule="exact"/>
            </w:pPr>
          </w:p>
          <w:p w:rsidR="00667E82" w:rsidRDefault="00667E82">
            <w:pPr>
              <w:spacing w:line="200" w:lineRule="exact"/>
            </w:pPr>
          </w:p>
          <w:p w:rsidR="00667E82" w:rsidRDefault="00667E82">
            <w:pPr>
              <w:spacing w:line="200" w:lineRule="exact"/>
            </w:pPr>
          </w:p>
          <w:p w:rsidR="00667E82" w:rsidRDefault="00667E82">
            <w:pPr>
              <w:spacing w:line="200" w:lineRule="exact"/>
            </w:pPr>
          </w:p>
          <w:p w:rsidR="00667E82" w:rsidRDefault="00667E82">
            <w:pPr>
              <w:spacing w:line="200" w:lineRule="exact"/>
            </w:pPr>
          </w:p>
          <w:p w:rsidR="00667E82" w:rsidRDefault="00C26387">
            <w:pPr>
              <w:ind w:left="10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(</w:t>
            </w:r>
            <w:r>
              <w:rPr>
                <w:b/>
                <w:sz w:val="22"/>
                <w:szCs w:val="22"/>
              </w:rPr>
              <w:t>1</w:t>
            </w:r>
            <w:r>
              <w:rPr>
                <w:b/>
                <w:spacing w:val="1"/>
                <w:sz w:val="22"/>
                <w:szCs w:val="22"/>
              </w:rPr>
              <w:t>m</w:t>
            </w:r>
            <w:r>
              <w:rPr>
                <w:b/>
                <w:spacing w:val="-3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40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7E82" w:rsidRDefault="00667E82">
            <w:pPr>
              <w:spacing w:before="4" w:line="140" w:lineRule="exact"/>
              <w:rPr>
                <w:sz w:val="15"/>
                <w:szCs w:val="15"/>
              </w:rPr>
            </w:pPr>
          </w:p>
          <w:p w:rsidR="00667E82" w:rsidRDefault="00667E82">
            <w:pPr>
              <w:spacing w:line="200" w:lineRule="exact"/>
            </w:pPr>
          </w:p>
          <w:p w:rsidR="00667E82" w:rsidRDefault="00667E82">
            <w:pPr>
              <w:spacing w:line="200" w:lineRule="exact"/>
            </w:pPr>
          </w:p>
          <w:p w:rsidR="00667E82" w:rsidRDefault="00667E82">
            <w:pPr>
              <w:spacing w:line="200" w:lineRule="exact"/>
            </w:pPr>
          </w:p>
          <w:p w:rsidR="00667E82" w:rsidRDefault="00667E82">
            <w:pPr>
              <w:spacing w:line="200" w:lineRule="exact"/>
            </w:pPr>
          </w:p>
          <w:p w:rsidR="00667E82" w:rsidRDefault="00667E82">
            <w:pPr>
              <w:spacing w:line="200" w:lineRule="exact"/>
            </w:pPr>
          </w:p>
          <w:p w:rsidR="00667E82" w:rsidRDefault="00C26387">
            <w:pPr>
              <w:ind w:left="10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(</w:t>
            </w:r>
            <w:r>
              <w:rPr>
                <w:b/>
                <w:sz w:val="22"/>
                <w:szCs w:val="22"/>
              </w:rPr>
              <w:t>1</w:t>
            </w:r>
            <w:r>
              <w:rPr>
                <w:b/>
                <w:spacing w:val="1"/>
                <w:sz w:val="22"/>
                <w:szCs w:val="22"/>
              </w:rPr>
              <w:t>m</w:t>
            </w:r>
            <w:r>
              <w:rPr>
                <w:b/>
                <w:spacing w:val="-3"/>
                <w:sz w:val="22"/>
                <w:szCs w:val="22"/>
              </w:rPr>
              <w:t>k</w:t>
            </w:r>
            <w:r>
              <w:rPr>
                <w:b/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)</w:t>
            </w:r>
          </w:p>
        </w:tc>
      </w:tr>
    </w:tbl>
    <w:p w:rsidR="00667E82" w:rsidRDefault="00667E82">
      <w:pPr>
        <w:spacing w:before="3" w:line="120" w:lineRule="exact"/>
        <w:rPr>
          <w:sz w:val="12"/>
          <w:szCs w:val="12"/>
        </w:rPr>
      </w:pPr>
    </w:p>
    <w:p w:rsidR="00667E82" w:rsidRDefault="00667E82">
      <w:pPr>
        <w:spacing w:line="200" w:lineRule="exact"/>
      </w:pPr>
    </w:p>
    <w:p w:rsidR="00667E82" w:rsidRDefault="00667E82">
      <w:pPr>
        <w:spacing w:line="200" w:lineRule="exact"/>
      </w:pPr>
    </w:p>
    <w:p w:rsidR="00667E82" w:rsidRDefault="00C26387">
      <w:pPr>
        <w:spacing w:before="40"/>
        <w:ind w:left="820"/>
        <w:rPr>
          <w:sz w:val="22"/>
          <w:szCs w:val="22"/>
        </w:rPr>
      </w:pPr>
      <w:r>
        <w:rPr>
          <w:b/>
          <w:spacing w:val="1"/>
          <w:sz w:val="22"/>
          <w:szCs w:val="22"/>
        </w:rPr>
        <w:t>i</w:t>
      </w:r>
      <w:r>
        <w:rPr>
          <w:b/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)        </w:t>
      </w:r>
      <w:r>
        <w:rPr>
          <w:spacing w:val="29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abo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2c</w:t>
      </w:r>
      <w:r>
        <w:rPr>
          <w:spacing w:val="-3"/>
          <w:sz w:val="22"/>
          <w:szCs w:val="22"/>
        </w:rPr>
        <w:t>m</w:t>
      </w:r>
      <w:r>
        <w:rPr>
          <w:position w:val="8"/>
          <w:sz w:val="14"/>
          <w:szCs w:val="14"/>
        </w:rPr>
        <w:t>3</w:t>
      </w:r>
      <w:r>
        <w:rPr>
          <w:spacing w:val="19"/>
          <w:position w:val="8"/>
          <w:sz w:val="14"/>
          <w:szCs w:val="14"/>
        </w:rPr>
        <w:t xml:space="preserve"> </w:t>
      </w:r>
      <w:r>
        <w:rPr>
          <w:sz w:val="22"/>
          <w:szCs w:val="22"/>
        </w:rPr>
        <w:t>of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so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u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 xml:space="preserve"> </w:t>
      </w:r>
      <w:r>
        <w:rPr>
          <w:b/>
          <w:sz w:val="22"/>
          <w:szCs w:val="22"/>
        </w:rPr>
        <w:t>H</w:t>
      </w:r>
      <w:r>
        <w:rPr>
          <w:b/>
          <w:spacing w:val="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 xml:space="preserve">a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t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 xml:space="preserve">be,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dd ab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ut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1c</w:t>
      </w:r>
      <w:r>
        <w:rPr>
          <w:spacing w:val="-2"/>
          <w:sz w:val="22"/>
          <w:szCs w:val="22"/>
        </w:rPr>
        <w:t>m</w:t>
      </w:r>
      <w:r>
        <w:rPr>
          <w:position w:val="8"/>
          <w:sz w:val="14"/>
          <w:szCs w:val="14"/>
        </w:rPr>
        <w:t>3</w:t>
      </w:r>
      <w:r>
        <w:rPr>
          <w:spacing w:val="19"/>
          <w:position w:val="8"/>
          <w:sz w:val="14"/>
          <w:szCs w:val="14"/>
        </w:rPr>
        <w:t xml:space="preserve"> </w:t>
      </w:r>
      <w:r>
        <w:rPr>
          <w:sz w:val="22"/>
          <w:szCs w:val="22"/>
        </w:rPr>
        <w:t>of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ac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f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ed</w:t>
      </w:r>
    </w:p>
    <w:p w:rsidR="00667E82" w:rsidRDefault="00667E82">
      <w:pPr>
        <w:spacing w:before="6" w:line="120" w:lineRule="exact"/>
        <w:rPr>
          <w:sz w:val="12"/>
          <w:szCs w:val="12"/>
        </w:rPr>
      </w:pPr>
    </w:p>
    <w:p w:rsidR="00667E82" w:rsidRDefault="00667E82">
      <w:pPr>
        <w:spacing w:line="200" w:lineRule="exact"/>
      </w:pPr>
    </w:p>
    <w:p w:rsidR="00667E82" w:rsidRDefault="00C26387">
      <w:pPr>
        <w:ind w:left="1600"/>
        <w:rPr>
          <w:sz w:val="22"/>
          <w:szCs w:val="22"/>
        </w:rPr>
        <w:sectPr w:rsidR="00667E82">
          <w:type w:val="continuous"/>
          <w:pgSz w:w="11920" w:h="16840"/>
          <w:pgMar w:top="1260" w:right="1320" w:bottom="280" w:left="1340" w:header="720" w:footer="720" w:gutter="0"/>
          <w:cols w:space="720"/>
        </w:sectPr>
      </w:pPr>
      <w:r>
        <w:rPr>
          <w:sz w:val="22"/>
          <w:szCs w:val="22"/>
        </w:rPr>
        <w:t>Pot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um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e </w:t>
      </w:r>
      <w:r>
        <w:rPr>
          <w:spacing w:val="1"/>
          <w:sz w:val="22"/>
          <w:szCs w:val="22"/>
        </w:rPr>
        <w:t>(</w:t>
      </w:r>
      <w:r>
        <w:rPr>
          <w:spacing w:val="-4"/>
          <w:sz w:val="22"/>
          <w:szCs w:val="22"/>
        </w:rPr>
        <w:t>I</w:t>
      </w:r>
      <w:r>
        <w:rPr>
          <w:spacing w:val="1"/>
          <w:sz w:val="22"/>
          <w:szCs w:val="22"/>
        </w:rPr>
        <w:t>V)</w:t>
      </w:r>
      <w:r>
        <w:rPr>
          <w:sz w:val="22"/>
          <w:szCs w:val="22"/>
        </w:rPr>
        <w:t>.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Wa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m</w:t>
      </w:r>
      <w:r>
        <w:rPr>
          <w:spacing w:val="-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tl</w:t>
      </w:r>
      <w:r>
        <w:rPr>
          <w:sz w:val="22"/>
          <w:szCs w:val="22"/>
        </w:rPr>
        <w:t>y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 xml:space="preserve">and 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ll</w:t>
      </w:r>
      <w:r>
        <w:rPr>
          <w:sz w:val="22"/>
          <w:szCs w:val="22"/>
        </w:rPr>
        <w:t>ow</w:t>
      </w:r>
      <w:r>
        <w:rPr>
          <w:spacing w:val="-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-1"/>
          <w:sz w:val="22"/>
          <w:szCs w:val="22"/>
        </w:rPr>
        <w:t xml:space="preserve"> t</w:t>
      </w:r>
      <w:r>
        <w:rPr>
          <w:sz w:val="22"/>
          <w:szCs w:val="22"/>
        </w:rPr>
        <w:t>o s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nd 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a 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nu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e.</w:t>
      </w:r>
    </w:p>
    <w:p w:rsidR="00667E82" w:rsidRDefault="00667E82">
      <w:pPr>
        <w:spacing w:before="6" w:line="80" w:lineRule="exact"/>
        <w:rPr>
          <w:sz w:val="9"/>
          <w:szCs w:val="9"/>
        </w:rPr>
      </w:pPr>
    </w:p>
    <w:tbl>
      <w:tblPr>
        <w:tblW w:w="0" w:type="auto"/>
        <w:tblInd w:w="9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48"/>
        <w:gridCol w:w="4043"/>
      </w:tblGrid>
      <w:tr w:rsidR="00667E82">
        <w:trPr>
          <w:trHeight w:hRule="exact" w:val="591"/>
        </w:trPr>
        <w:tc>
          <w:tcPr>
            <w:tcW w:w="4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7E82" w:rsidRDefault="00C26387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O</w:t>
            </w:r>
            <w:r>
              <w:rPr>
                <w:b/>
                <w:sz w:val="22"/>
                <w:szCs w:val="22"/>
              </w:rPr>
              <w:t>bs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z w:val="22"/>
                <w:szCs w:val="22"/>
              </w:rPr>
              <w:t>rva</w:t>
            </w:r>
            <w:r>
              <w:rPr>
                <w:b/>
                <w:spacing w:val="-1"/>
                <w:sz w:val="22"/>
                <w:szCs w:val="22"/>
              </w:rPr>
              <w:t>t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on</w:t>
            </w:r>
          </w:p>
        </w:tc>
        <w:tc>
          <w:tcPr>
            <w:tcW w:w="40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7E82" w:rsidRDefault="00C26387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</w:t>
            </w:r>
            <w:r>
              <w:rPr>
                <w:b/>
                <w:spacing w:val="-2"/>
                <w:sz w:val="22"/>
                <w:szCs w:val="22"/>
              </w:rPr>
              <w:t>n</w:t>
            </w:r>
            <w:r>
              <w:rPr>
                <w:b/>
                <w:spacing w:val="3"/>
                <w:sz w:val="22"/>
                <w:szCs w:val="22"/>
              </w:rPr>
              <w:t>f</w:t>
            </w:r>
            <w:r>
              <w:rPr>
                <w:b/>
                <w:sz w:val="22"/>
                <w:szCs w:val="22"/>
              </w:rPr>
              <w:t>e</w:t>
            </w:r>
            <w:r>
              <w:rPr>
                <w:b/>
                <w:spacing w:val="-2"/>
                <w:sz w:val="22"/>
                <w:szCs w:val="22"/>
              </w:rPr>
              <w:t>r</w:t>
            </w:r>
            <w:r>
              <w:rPr>
                <w:b/>
                <w:sz w:val="22"/>
                <w:szCs w:val="22"/>
              </w:rPr>
              <w:t>ence</w:t>
            </w:r>
          </w:p>
        </w:tc>
      </w:tr>
      <w:tr w:rsidR="00667E82">
        <w:trPr>
          <w:trHeight w:hRule="exact" w:val="2328"/>
        </w:trPr>
        <w:tc>
          <w:tcPr>
            <w:tcW w:w="4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7E82" w:rsidRDefault="00667E82">
            <w:pPr>
              <w:spacing w:line="120" w:lineRule="exact"/>
              <w:rPr>
                <w:sz w:val="13"/>
                <w:szCs w:val="13"/>
              </w:rPr>
            </w:pPr>
          </w:p>
          <w:p w:rsidR="00667E82" w:rsidRDefault="00667E82">
            <w:pPr>
              <w:spacing w:line="200" w:lineRule="exact"/>
            </w:pPr>
          </w:p>
          <w:p w:rsidR="00667E82" w:rsidRDefault="00667E82">
            <w:pPr>
              <w:spacing w:line="200" w:lineRule="exact"/>
            </w:pPr>
          </w:p>
          <w:p w:rsidR="00667E82" w:rsidRDefault="00667E82">
            <w:pPr>
              <w:spacing w:line="200" w:lineRule="exact"/>
            </w:pPr>
          </w:p>
          <w:p w:rsidR="00667E82" w:rsidRDefault="00667E82">
            <w:pPr>
              <w:spacing w:line="200" w:lineRule="exact"/>
            </w:pPr>
          </w:p>
          <w:p w:rsidR="00667E82" w:rsidRDefault="00667E82">
            <w:pPr>
              <w:spacing w:line="200" w:lineRule="exact"/>
            </w:pPr>
          </w:p>
          <w:p w:rsidR="00667E82" w:rsidRDefault="00667E82">
            <w:pPr>
              <w:spacing w:line="200" w:lineRule="exact"/>
            </w:pPr>
          </w:p>
          <w:p w:rsidR="00667E82" w:rsidRDefault="00667E82">
            <w:pPr>
              <w:spacing w:line="200" w:lineRule="exact"/>
            </w:pPr>
          </w:p>
          <w:p w:rsidR="00667E82" w:rsidRDefault="00667E82">
            <w:pPr>
              <w:spacing w:line="200" w:lineRule="exact"/>
            </w:pPr>
          </w:p>
          <w:p w:rsidR="00667E82" w:rsidRDefault="00C26387">
            <w:pPr>
              <w:ind w:left="10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(</w:t>
            </w:r>
            <w:r>
              <w:rPr>
                <w:b/>
                <w:sz w:val="22"/>
                <w:szCs w:val="22"/>
              </w:rPr>
              <w:t>1</w:t>
            </w:r>
            <w:r>
              <w:rPr>
                <w:b/>
                <w:spacing w:val="1"/>
                <w:sz w:val="22"/>
                <w:szCs w:val="22"/>
              </w:rPr>
              <w:t>m</w:t>
            </w:r>
            <w:r>
              <w:rPr>
                <w:b/>
                <w:spacing w:val="-3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40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7E82" w:rsidRDefault="00667E82">
            <w:pPr>
              <w:spacing w:line="120" w:lineRule="exact"/>
              <w:rPr>
                <w:sz w:val="13"/>
                <w:szCs w:val="13"/>
              </w:rPr>
            </w:pPr>
          </w:p>
          <w:p w:rsidR="00667E82" w:rsidRDefault="00667E82">
            <w:pPr>
              <w:spacing w:line="200" w:lineRule="exact"/>
            </w:pPr>
          </w:p>
          <w:p w:rsidR="00667E82" w:rsidRDefault="00667E82">
            <w:pPr>
              <w:spacing w:line="200" w:lineRule="exact"/>
            </w:pPr>
          </w:p>
          <w:p w:rsidR="00667E82" w:rsidRDefault="00667E82">
            <w:pPr>
              <w:spacing w:line="200" w:lineRule="exact"/>
            </w:pPr>
          </w:p>
          <w:p w:rsidR="00667E82" w:rsidRDefault="00667E82">
            <w:pPr>
              <w:spacing w:line="200" w:lineRule="exact"/>
            </w:pPr>
          </w:p>
          <w:p w:rsidR="00667E82" w:rsidRDefault="00667E82">
            <w:pPr>
              <w:spacing w:line="200" w:lineRule="exact"/>
            </w:pPr>
          </w:p>
          <w:p w:rsidR="00667E82" w:rsidRDefault="00667E82">
            <w:pPr>
              <w:spacing w:line="200" w:lineRule="exact"/>
            </w:pPr>
          </w:p>
          <w:p w:rsidR="00667E82" w:rsidRDefault="00667E82">
            <w:pPr>
              <w:spacing w:line="200" w:lineRule="exact"/>
            </w:pPr>
          </w:p>
          <w:p w:rsidR="00667E82" w:rsidRDefault="00667E82">
            <w:pPr>
              <w:spacing w:line="200" w:lineRule="exact"/>
            </w:pPr>
          </w:p>
          <w:p w:rsidR="00667E82" w:rsidRDefault="00C26387">
            <w:pPr>
              <w:ind w:left="10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(</w:t>
            </w:r>
            <w:r>
              <w:rPr>
                <w:b/>
                <w:sz w:val="22"/>
                <w:szCs w:val="22"/>
              </w:rPr>
              <w:t>1</w:t>
            </w:r>
            <w:r>
              <w:rPr>
                <w:b/>
                <w:spacing w:val="1"/>
                <w:sz w:val="22"/>
                <w:szCs w:val="22"/>
              </w:rPr>
              <w:t>m</w:t>
            </w:r>
            <w:r>
              <w:rPr>
                <w:b/>
                <w:spacing w:val="-3"/>
                <w:sz w:val="22"/>
                <w:szCs w:val="22"/>
              </w:rPr>
              <w:t>k</w:t>
            </w:r>
            <w:r>
              <w:rPr>
                <w:b/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)</w:t>
            </w:r>
          </w:p>
        </w:tc>
      </w:tr>
    </w:tbl>
    <w:p w:rsidR="00667E82" w:rsidRDefault="00667E82">
      <w:pPr>
        <w:spacing w:before="1" w:line="120" w:lineRule="exact"/>
        <w:rPr>
          <w:sz w:val="12"/>
          <w:szCs w:val="12"/>
        </w:rPr>
      </w:pPr>
    </w:p>
    <w:p w:rsidR="00667E82" w:rsidRDefault="00667E82">
      <w:pPr>
        <w:spacing w:line="200" w:lineRule="exact"/>
      </w:pPr>
    </w:p>
    <w:p w:rsidR="00667E82" w:rsidRDefault="00667E82">
      <w:pPr>
        <w:spacing w:line="200" w:lineRule="exact"/>
      </w:pPr>
    </w:p>
    <w:p w:rsidR="00667E82" w:rsidRDefault="00C26387">
      <w:pPr>
        <w:spacing w:before="40"/>
        <w:ind w:left="820"/>
        <w:rPr>
          <w:sz w:val="22"/>
          <w:szCs w:val="22"/>
        </w:rPr>
      </w:pPr>
      <w:r>
        <w:rPr>
          <w:b/>
          <w:spacing w:val="1"/>
          <w:sz w:val="22"/>
          <w:szCs w:val="22"/>
        </w:rPr>
        <w:t>i</w:t>
      </w:r>
      <w:r>
        <w:rPr>
          <w:b/>
          <w:spacing w:val="-1"/>
          <w:sz w:val="22"/>
          <w:szCs w:val="22"/>
        </w:rPr>
        <w:t>i</w:t>
      </w:r>
      <w:r>
        <w:rPr>
          <w:b/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)       </w:t>
      </w:r>
      <w:r>
        <w:rPr>
          <w:spacing w:val="22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abo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2c</w:t>
      </w:r>
      <w:r>
        <w:rPr>
          <w:spacing w:val="-3"/>
          <w:sz w:val="22"/>
          <w:szCs w:val="22"/>
        </w:rPr>
        <w:t>m</w:t>
      </w:r>
      <w:r>
        <w:rPr>
          <w:position w:val="8"/>
          <w:sz w:val="14"/>
          <w:szCs w:val="14"/>
        </w:rPr>
        <w:t>3</w:t>
      </w:r>
      <w:r>
        <w:rPr>
          <w:spacing w:val="19"/>
          <w:position w:val="8"/>
          <w:sz w:val="14"/>
          <w:szCs w:val="14"/>
        </w:rPr>
        <w:t xml:space="preserve"> </w:t>
      </w:r>
      <w:r>
        <w:rPr>
          <w:sz w:val="22"/>
          <w:szCs w:val="22"/>
        </w:rPr>
        <w:t>of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so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u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 xml:space="preserve"> </w:t>
      </w:r>
      <w:r>
        <w:rPr>
          <w:b/>
          <w:sz w:val="22"/>
          <w:szCs w:val="22"/>
        </w:rPr>
        <w:t>H</w:t>
      </w:r>
      <w:r>
        <w:rPr>
          <w:b/>
          <w:spacing w:val="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 xml:space="preserve">a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t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 xml:space="preserve">be,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dd a </w:t>
      </w:r>
      <w:r>
        <w:rPr>
          <w:spacing w:val="1"/>
          <w:sz w:val="22"/>
          <w:szCs w:val="22"/>
        </w:rPr>
        <w:t>s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ount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d</w:t>
      </w:r>
    </w:p>
    <w:p w:rsidR="00667E82" w:rsidRDefault="00667E82">
      <w:pPr>
        <w:spacing w:before="8" w:line="120" w:lineRule="exact"/>
        <w:rPr>
          <w:sz w:val="12"/>
          <w:szCs w:val="12"/>
        </w:rPr>
      </w:pPr>
    </w:p>
    <w:p w:rsidR="00667E82" w:rsidRDefault="00667E82">
      <w:pPr>
        <w:spacing w:line="200" w:lineRule="exact"/>
      </w:pPr>
    </w:p>
    <w:p w:rsidR="00667E82" w:rsidRDefault="00C26387">
      <w:pPr>
        <w:ind w:left="1596"/>
        <w:rPr>
          <w:sz w:val="22"/>
          <w:szCs w:val="22"/>
        </w:rPr>
      </w:pPr>
      <w:r>
        <w:rPr>
          <w:sz w:val="22"/>
          <w:szCs w:val="22"/>
        </w:rPr>
        <w:t>Sodium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en ca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bo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e.</w:t>
      </w:r>
    </w:p>
    <w:p w:rsidR="00667E82" w:rsidRDefault="00667E82">
      <w:pPr>
        <w:spacing w:before="6" w:line="120" w:lineRule="exact"/>
        <w:rPr>
          <w:sz w:val="12"/>
          <w:szCs w:val="12"/>
        </w:rPr>
      </w:pPr>
    </w:p>
    <w:p w:rsidR="00667E82" w:rsidRDefault="00667E82">
      <w:pPr>
        <w:spacing w:line="200" w:lineRule="exact"/>
      </w:pPr>
    </w:p>
    <w:tbl>
      <w:tblPr>
        <w:tblW w:w="0" w:type="auto"/>
        <w:tblInd w:w="9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82"/>
        <w:gridCol w:w="4009"/>
      </w:tblGrid>
      <w:tr w:rsidR="00667E82">
        <w:trPr>
          <w:trHeight w:hRule="exact" w:val="590"/>
        </w:trPr>
        <w:tc>
          <w:tcPr>
            <w:tcW w:w="41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7E82" w:rsidRDefault="00C26387">
            <w:pPr>
              <w:spacing w:line="240" w:lineRule="exact"/>
              <w:ind w:left="822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O</w:t>
            </w:r>
            <w:r>
              <w:rPr>
                <w:b/>
                <w:sz w:val="22"/>
                <w:szCs w:val="22"/>
              </w:rPr>
              <w:t>bs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z w:val="22"/>
                <w:szCs w:val="22"/>
              </w:rPr>
              <w:t>rva</w:t>
            </w:r>
            <w:r>
              <w:rPr>
                <w:b/>
                <w:spacing w:val="-1"/>
                <w:sz w:val="22"/>
                <w:szCs w:val="22"/>
              </w:rPr>
              <w:t>t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on</w:t>
            </w:r>
          </w:p>
        </w:tc>
        <w:tc>
          <w:tcPr>
            <w:tcW w:w="40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7E82" w:rsidRDefault="00C26387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</w:t>
            </w:r>
            <w:r>
              <w:rPr>
                <w:b/>
                <w:spacing w:val="-2"/>
                <w:sz w:val="22"/>
                <w:szCs w:val="22"/>
              </w:rPr>
              <w:t>n</w:t>
            </w:r>
            <w:r>
              <w:rPr>
                <w:b/>
                <w:spacing w:val="3"/>
                <w:sz w:val="22"/>
                <w:szCs w:val="22"/>
              </w:rPr>
              <w:t>f</w:t>
            </w:r>
            <w:r>
              <w:rPr>
                <w:b/>
                <w:sz w:val="22"/>
                <w:szCs w:val="22"/>
              </w:rPr>
              <w:t>e</w:t>
            </w:r>
            <w:r>
              <w:rPr>
                <w:b/>
                <w:spacing w:val="-2"/>
                <w:sz w:val="22"/>
                <w:szCs w:val="22"/>
              </w:rPr>
              <w:t>r</w:t>
            </w:r>
            <w:r>
              <w:rPr>
                <w:b/>
                <w:sz w:val="22"/>
                <w:szCs w:val="22"/>
              </w:rPr>
              <w:t>ence</w:t>
            </w:r>
          </w:p>
        </w:tc>
      </w:tr>
      <w:tr w:rsidR="00667E82">
        <w:trPr>
          <w:trHeight w:hRule="exact" w:val="2328"/>
        </w:trPr>
        <w:tc>
          <w:tcPr>
            <w:tcW w:w="41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7E82" w:rsidRDefault="00667E82">
            <w:pPr>
              <w:spacing w:before="1" w:line="120" w:lineRule="exact"/>
              <w:rPr>
                <w:sz w:val="13"/>
                <w:szCs w:val="13"/>
              </w:rPr>
            </w:pPr>
          </w:p>
          <w:p w:rsidR="00667E82" w:rsidRDefault="00667E82">
            <w:pPr>
              <w:spacing w:line="200" w:lineRule="exact"/>
            </w:pPr>
          </w:p>
          <w:p w:rsidR="00667E82" w:rsidRDefault="00667E82">
            <w:pPr>
              <w:spacing w:line="200" w:lineRule="exact"/>
            </w:pPr>
          </w:p>
          <w:p w:rsidR="00667E82" w:rsidRDefault="00667E82">
            <w:pPr>
              <w:spacing w:line="200" w:lineRule="exact"/>
            </w:pPr>
          </w:p>
          <w:p w:rsidR="00667E82" w:rsidRDefault="00667E82">
            <w:pPr>
              <w:spacing w:line="200" w:lineRule="exact"/>
            </w:pPr>
          </w:p>
          <w:p w:rsidR="00667E82" w:rsidRDefault="00667E82">
            <w:pPr>
              <w:spacing w:line="200" w:lineRule="exact"/>
            </w:pPr>
          </w:p>
          <w:p w:rsidR="00667E82" w:rsidRDefault="00667E82">
            <w:pPr>
              <w:spacing w:line="200" w:lineRule="exact"/>
            </w:pPr>
          </w:p>
          <w:p w:rsidR="00667E82" w:rsidRDefault="00667E82">
            <w:pPr>
              <w:spacing w:line="200" w:lineRule="exact"/>
            </w:pPr>
          </w:p>
          <w:p w:rsidR="00667E82" w:rsidRDefault="00667E82">
            <w:pPr>
              <w:spacing w:line="200" w:lineRule="exact"/>
            </w:pPr>
          </w:p>
          <w:p w:rsidR="00667E82" w:rsidRDefault="00C26387">
            <w:pPr>
              <w:ind w:left="10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(</w:t>
            </w:r>
            <w:r>
              <w:rPr>
                <w:b/>
                <w:sz w:val="22"/>
                <w:szCs w:val="22"/>
              </w:rPr>
              <w:t>1</w:t>
            </w:r>
            <w:r>
              <w:rPr>
                <w:b/>
                <w:spacing w:val="1"/>
                <w:sz w:val="22"/>
                <w:szCs w:val="22"/>
              </w:rPr>
              <w:t>m</w:t>
            </w:r>
            <w:r>
              <w:rPr>
                <w:b/>
                <w:spacing w:val="-3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40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7E82" w:rsidRDefault="00667E82">
            <w:pPr>
              <w:spacing w:before="1" w:line="120" w:lineRule="exact"/>
              <w:rPr>
                <w:sz w:val="13"/>
                <w:szCs w:val="13"/>
              </w:rPr>
            </w:pPr>
          </w:p>
          <w:p w:rsidR="00667E82" w:rsidRDefault="00667E82">
            <w:pPr>
              <w:spacing w:line="200" w:lineRule="exact"/>
            </w:pPr>
          </w:p>
          <w:p w:rsidR="00667E82" w:rsidRDefault="00667E82">
            <w:pPr>
              <w:spacing w:line="200" w:lineRule="exact"/>
            </w:pPr>
          </w:p>
          <w:p w:rsidR="00667E82" w:rsidRDefault="00667E82">
            <w:pPr>
              <w:spacing w:line="200" w:lineRule="exact"/>
            </w:pPr>
          </w:p>
          <w:p w:rsidR="00667E82" w:rsidRDefault="00667E82">
            <w:pPr>
              <w:spacing w:line="200" w:lineRule="exact"/>
            </w:pPr>
          </w:p>
          <w:p w:rsidR="00667E82" w:rsidRDefault="00667E82">
            <w:pPr>
              <w:spacing w:line="200" w:lineRule="exact"/>
            </w:pPr>
          </w:p>
          <w:p w:rsidR="00667E82" w:rsidRDefault="00667E82">
            <w:pPr>
              <w:spacing w:line="200" w:lineRule="exact"/>
            </w:pPr>
          </w:p>
          <w:p w:rsidR="00667E82" w:rsidRDefault="00667E82">
            <w:pPr>
              <w:spacing w:line="200" w:lineRule="exact"/>
            </w:pPr>
          </w:p>
          <w:p w:rsidR="00667E82" w:rsidRDefault="00667E82">
            <w:pPr>
              <w:spacing w:line="200" w:lineRule="exact"/>
            </w:pPr>
          </w:p>
          <w:p w:rsidR="00667E82" w:rsidRDefault="00C26387">
            <w:pPr>
              <w:ind w:left="10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(</w:t>
            </w:r>
            <w:r>
              <w:rPr>
                <w:b/>
                <w:sz w:val="22"/>
                <w:szCs w:val="22"/>
              </w:rPr>
              <w:t>1</w:t>
            </w:r>
            <w:r>
              <w:rPr>
                <w:b/>
                <w:spacing w:val="1"/>
                <w:sz w:val="22"/>
                <w:szCs w:val="22"/>
              </w:rPr>
              <w:t>m</w:t>
            </w:r>
            <w:r>
              <w:rPr>
                <w:b/>
                <w:spacing w:val="-3"/>
                <w:sz w:val="22"/>
                <w:szCs w:val="22"/>
              </w:rPr>
              <w:t>k</w:t>
            </w:r>
            <w:r>
              <w:rPr>
                <w:b/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)</w:t>
            </w:r>
          </w:p>
        </w:tc>
      </w:tr>
    </w:tbl>
    <w:p w:rsidR="00C26387" w:rsidRDefault="00C26387"/>
    <w:sectPr w:rsidR="00C26387">
      <w:pgSz w:w="11920" w:h="16840"/>
      <w:pgMar w:top="1320" w:right="1320" w:bottom="280" w:left="1340" w:header="0" w:footer="94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27B2" w:rsidRDefault="00F027B2">
      <w:r>
        <w:separator/>
      </w:r>
    </w:p>
  </w:endnote>
  <w:endnote w:type="continuationSeparator" w:id="0">
    <w:p w:rsidR="00F027B2" w:rsidRDefault="00F02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7E82" w:rsidRDefault="00F027B2">
    <w:pPr>
      <w:spacing w:line="200" w:lineRule="exact"/>
    </w:pPr>
    <w:r w:rsidRPr="007E2B1F">
      <w:rPr>
        <w:rStyle w:val="IntenseQuoteChar"/>
        <w:color w:val="FF000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64.35pt;margin-top:793.55pt;width:60.2pt;height:13.05pt;z-index:-251658752;mso-position-horizontal-relative:page;mso-position-vertical-relative:page" filled="f" stroked="f">
          <v:textbox style="mso-next-textbox:#_x0000_s2049" inset="0,0,0,0">
            <w:txbxContent>
              <w:p w:rsidR="00667E82" w:rsidRDefault="00C26387">
                <w:pPr>
                  <w:spacing w:line="240" w:lineRule="exact"/>
                  <w:ind w:left="20" w:right="-33"/>
                  <w:rPr>
                    <w:rFonts w:ascii="Arial" w:eastAsia="Arial" w:hAnsi="Arial" w:cs="Arial"/>
                    <w:sz w:val="22"/>
                    <w:szCs w:val="22"/>
                  </w:rPr>
                </w:pPr>
                <w:r>
                  <w:rPr>
                    <w:rFonts w:ascii="Arial" w:eastAsia="Arial" w:hAnsi="Arial" w:cs="Arial"/>
                    <w:b/>
                    <w:i/>
                    <w:spacing w:val="-1"/>
                    <w:sz w:val="22"/>
                    <w:szCs w:val="22"/>
                  </w:rPr>
                  <w:t>P</w:t>
                </w:r>
                <w:r>
                  <w:rPr>
                    <w:rFonts w:ascii="Arial" w:eastAsia="Arial" w:hAnsi="Arial" w:cs="Arial"/>
                    <w:b/>
                    <w:i/>
                    <w:sz w:val="22"/>
                    <w:szCs w:val="22"/>
                  </w:rPr>
                  <w:t>a</w:t>
                </w:r>
                <w:r>
                  <w:rPr>
                    <w:rFonts w:ascii="Arial" w:eastAsia="Arial" w:hAnsi="Arial" w:cs="Arial"/>
                    <w:b/>
                    <w:i/>
                    <w:spacing w:val="-1"/>
                    <w:sz w:val="22"/>
                    <w:szCs w:val="22"/>
                  </w:rPr>
                  <w:t>g</w:t>
                </w:r>
                <w:r>
                  <w:rPr>
                    <w:rFonts w:ascii="Arial" w:eastAsia="Arial" w:hAnsi="Arial" w:cs="Arial"/>
                    <w:b/>
                    <w:i/>
                    <w:sz w:val="22"/>
                    <w:szCs w:val="22"/>
                  </w:rPr>
                  <w:t>e</w:t>
                </w:r>
                <w:r>
                  <w:rPr>
                    <w:rFonts w:ascii="Arial" w:eastAsia="Arial" w:hAnsi="Arial" w:cs="Arial"/>
                    <w:b/>
                    <w:i/>
                    <w:spacing w:val="1"/>
                    <w:sz w:val="22"/>
                    <w:szCs w:val="22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b/>
                    <w:i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 w:rsidR="007E2B1F">
                  <w:rPr>
                    <w:rFonts w:ascii="Arial" w:eastAsia="Arial" w:hAnsi="Arial" w:cs="Arial"/>
                    <w:b/>
                    <w:i/>
                    <w:noProof/>
                    <w:sz w:val="22"/>
                    <w:szCs w:val="22"/>
                  </w:rPr>
                  <w:t>8</w:t>
                </w:r>
                <w:r>
                  <w:fldChar w:fldCharType="end"/>
                </w:r>
                <w:r>
                  <w:rPr>
                    <w:rFonts w:ascii="Arial" w:eastAsia="Arial" w:hAnsi="Arial" w:cs="Arial"/>
                    <w:b/>
                    <w:i/>
                    <w:spacing w:val="1"/>
                    <w:sz w:val="22"/>
                    <w:szCs w:val="22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i/>
                    <w:sz w:val="22"/>
                    <w:szCs w:val="22"/>
                  </w:rPr>
                  <w:t>of 8</w:t>
                </w:r>
              </w:p>
            </w:txbxContent>
          </v:textbox>
          <w10:wrap anchorx="page" anchory="page"/>
        </v:shape>
      </w:pict>
    </w:r>
    <w:r w:rsidR="007E2B1F" w:rsidRPr="007E2B1F">
      <w:rPr>
        <w:rStyle w:val="IntenseQuoteChar"/>
        <w:color w:val="FF0000"/>
      </w:rPr>
      <w:t>KAPSABET BOYS HIGH SCHOO</w:t>
    </w:r>
    <w:r w:rsidR="007E2B1F" w:rsidRPr="007E2B1F">
      <w:rPr>
        <w:color w:val="FF0000"/>
      </w:rPr>
      <w:t>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27B2" w:rsidRDefault="00F027B2">
      <w:r>
        <w:separator/>
      </w:r>
    </w:p>
  </w:footnote>
  <w:footnote w:type="continuationSeparator" w:id="0">
    <w:p w:rsidR="00F027B2" w:rsidRDefault="00F027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0D397A"/>
    <w:multiLevelType w:val="multilevel"/>
    <w:tmpl w:val="8E4C5CE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E82"/>
    <w:rsid w:val="00667E82"/>
    <w:rsid w:val="007E2B1F"/>
    <w:rsid w:val="00C26387"/>
    <w:rsid w:val="00F027B2"/>
    <w:rsid w:val="00FF5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7128989"/>
  <w15:docId w15:val="{8834399F-ED16-4F71-844B-19B69523C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FF55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558A"/>
  </w:style>
  <w:style w:type="paragraph" w:styleId="Footer">
    <w:name w:val="footer"/>
    <w:basedOn w:val="Normal"/>
    <w:link w:val="FooterChar"/>
    <w:uiPriority w:val="99"/>
    <w:unhideWhenUsed/>
    <w:rsid w:val="00FF55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558A"/>
  </w:style>
  <w:style w:type="paragraph" w:styleId="IntenseQuote">
    <w:name w:val="Intense Quote"/>
    <w:basedOn w:val="Normal"/>
    <w:next w:val="Normal"/>
    <w:link w:val="IntenseQuoteChar"/>
    <w:uiPriority w:val="30"/>
    <w:qFormat/>
    <w:rsid w:val="007E2B1F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2B1F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909</Words>
  <Characters>5185</Characters>
  <Application>Microsoft Office Word</Application>
  <DocSecurity>0</DocSecurity>
  <Lines>43</Lines>
  <Paragraphs>12</Paragraphs>
  <ScaleCrop>false</ScaleCrop>
  <Company/>
  <LinksUpToDate>false</LinksUpToDate>
  <CharactersWithSpaces>6082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3</cp:revision>
  <dcterms:created xsi:type="dcterms:W3CDTF">2021-01-12T15:41:00Z</dcterms:created>
  <dcterms:modified xsi:type="dcterms:W3CDTF">2022-07-18T10:34:00Z</dcterms:modified>
</cp:coreProperties>
</file>