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E5" w:rsidRDefault="00E4140D">
      <w:pPr>
        <w:spacing w:before="6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8B39562" wp14:editId="1C76CBA3">
                <wp:extent cx="5943600" cy="206956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6956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5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3 w 77152"/>
                              <a:gd name="T1" fmla="*/ 0 h 204598"/>
                              <a:gd name="T2" fmla="*/ 8 w 77152"/>
                              <a:gd name="T3" fmla="*/ 0 h 204598"/>
                              <a:gd name="T4" fmla="*/ 8 w 77152"/>
                              <a:gd name="T5" fmla="*/ 4 h 204598"/>
                              <a:gd name="T6" fmla="*/ 7 w 77152"/>
                              <a:gd name="T7" fmla="*/ 4 h 204598"/>
                              <a:gd name="T8" fmla="*/ 5 w 77152"/>
                              <a:gd name="T9" fmla="*/ 4 h 204598"/>
                              <a:gd name="T10" fmla="*/ 5 w 77152"/>
                              <a:gd name="T11" fmla="*/ 9 h 204598"/>
                              <a:gd name="T12" fmla="*/ 7 w 77152"/>
                              <a:gd name="T13" fmla="*/ 9 h 204598"/>
                              <a:gd name="T14" fmla="*/ 8 w 77152"/>
                              <a:gd name="T15" fmla="*/ 9 h 204598"/>
                              <a:gd name="T16" fmla="*/ 8 w 77152"/>
                              <a:gd name="T17" fmla="*/ 13 h 204598"/>
                              <a:gd name="T18" fmla="*/ 5 w 77152"/>
                              <a:gd name="T19" fmla="*/ 13 h 204598"/>
                              <a:gd name="T20" fmla="*/ 5 w 77152"/>
                              <a:gd name="T21" fmla="*/ 18 h 204598"/>
                              <a:gd name="T22" fmla="*/ 4 w 77152"/>
                              <a:gd name="T23" fmla="*/ 20 h 204598"/>
                              <a:gd name="T24" fmla="*/ 2 w 77152"/>
                              <a:gd name="T25" fmla="*/ 20 h 204598"/>
                              <a:gd name="T26" fmla="*/ 1 w 77152"/>
                              <a:gd name="T27" fmla="*/ 20 h 204598"/>
                              <a:gd name="T28" fmla="*/ 0 w 77152"/>
                              <a:gd name="T29" fmla="*/ 18 h 204598"/>
                              <a:gd name="T30" fmla="*/ 0 w 77152"/>
                              <a:gd name="T31" fmla="*/ 3 h 204598"/>
                              <a:gd name="T32" fmla="*/ 1 w 77152"/>
                              <a:gd name="T33" fmla="*/ 1 h 204598"/>
                              <a:gd name="T34" fmla="*/ 3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3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4 w 77788"/>
                              <a:gd name="T5" fmla="*/ 0 h 124968"/>
                              <a:gd name="T6" fmla="*/ 6 w 77788"/>
                              <a:gd name="T7" fmla="*/ 2 h 124968"/>
                              <a:gd name="T8" fmla="*/ 7 w 77788"/>
                              <a:gd name="T9" fmla="*/ 4 h 124968"/>
                              <a:gd name="T10" fmla="*/ 8 w 77788"/>
                              <a:gd name="T11" fmla="*/ 6 h 124968"/>
                              <a:gd name="T12" fmla="*/ 6 w 77788"/>
                              <a:gd name="T13" fmla="*/ 11 h 124968"/>
                              <a:gd name="T14" fmla="*/ 0 w 77788"/>
                              <a:gd name="T15" fmla="*/ 12 h 124968"/>
                              <a:gd name="T16" fmla="*/ 0 w 77788"/>
                              <a:gd name="T17" fmla="*/ 12 h 124968"/>
                              <a:gd name="T18" fmla="*/ 0 w 77788"/>
                              <a:gd name="T19" fmla="*/ 9 h 124968"/>
                              <a:gd name="T20" fmla="*/ 1 w 77788"/>
                              <a:gd name="T21" fmla="*/ 9 h 124968"/>
                              <a:gd name="T22" fmla="*/ 3 w 77788"/>
                              <a:gd name="T23" fmla="*/ 8 h 124968"/>
                              <a:gd name="T24" fmla="*/ 3 w 77788"/>
                              <a:gd name="T25" fmla="*/ 6 h 124968"/>
                              <a:gd name="T26" fmla="*/ 3 w 77788"/>
                              <a:gd name="T27" fmla="*/ 4 h 124968"/>
                              <a:gd name="T28" fmla="*/ 1 w 77788"/>
                              <a:gd name="T29" fmla="*/ 4 h 124968"/>
                              <a:gd name="T30" fmla="*/ 0 w 77788"/>
                              <a:gd name="T31" fmla="*/ 4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6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3 w 83820"/>
                              <a:gd name="T1" fmla="*/ 0 h 201168"/>
                              <a:gd name="T2" fmla="*/ 8 w 83820"/>
                              <a:gd name="T3" fmla="*/ 0 h 201168"/>
                              <a:gd name="T4" fmla="*/ 8 w 83820"/>
                              <a:gd name="T5" fmla="*/ 4 h 201168"/>
                              <a:gd name="T6" fmla="*/ 7 w 83820"/>
                              <a:gd name="T7" fmla="*/ 4 h 201168"/>
                              <a:gd name="T8" fmla="*/ 5 w 83820"/>
                              <a:gd name="T9" fmla="*/ 4 h 201168"/>
                              <a:gd name="T10" fmla="*/ 5 w 83820"/>
                              <a:gd name="T11" fmla="*/ 8 h 201168"/>
                              <a:gd name="T12" fmla="*/ 8 w 83820"/>
                              <a:gd name="T13" fmla="*/ 8 h 201168"/>
                              <a:gd name="T14" fmla="*/ 8 w 83820"/>
                              <a:gd name="T15" fmla="*/ 8 h 201168"/>
                              <a:gd name="T16" fmla="*/ 8 w 83820"/>
                              <a:gd name="T17" fmla="*/ 11 h 201168"/>
                              <a:gd name="T18" fmla="*/ 8 w 83820"/>
                              <a:gd name="T19" fmla="*/ 11 h 201168"/>
                              <a:gd name="T20" fmla="*/ 5 w 83820"/>
                              <a:gd name="T21" fmla="*/ 11 h 201168"/>
                              <a:gd name="T22" fmla="*/ 5 w 83820"/>
                              <a:gd name="T23" fmla="*/ 17 h 201168"/>
                              <a:gd name="T24" fmla="*/ 8 w 83820"/>
                              <a:gd name="T25" fmla="*/ 17 h 201168"/>
                              <a:gd name="T26" fmla="*/ 8 w 83820"/>
                              <a:gd name="T27" fmla="*/ 20 h 201168"/>
                              <a:gd name="T28" fmla="*/ 3 w 83820"/>
                              <a:gd name="T29" fmla="*/ 20 h 201168"/>
                              <a:gd name="T30" fmla="*/ 1 w 83820"/>
                              <a:gd name="T31" fmla="*/ 19 h 201168"/>
                              <a:gd name="T32" fmla="*/ 0 w 83820"/>
                              <a:gd name="T33" fmla="*/ 17 h 201168"/>
                              <a:gd name="T34" fmla="*/ 0 w 83820"/>
                              <a:gd name="T35" fmla="*/ 3 h 201168"/>
                              <a:gd name="T36" fmla="*/ 1 w 83820"/>
                              <a:gd name="T37" fmla="*/ 1 h 201168"/>
                              <a:gd name="T38" fmla="*/ 3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2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1 w 84328"/>
                              <a:gd name="T3" fmla="*/ 0 h 201168"/>
                              <a:gd name="T4" fmla="*/ 3 w 84328"/>
                              <a:gd name="T5" fmla="*/ 0 h 201168"/>
                              <a:gd name="T6" fmla="*/ 5 w 84328"/>
                              <a:gd name="T7" fmla="*/ 1 h 201168"/>
                              <a:gd name="T8" fmla="*/ 6 w 84328"/>
                              <a:gd name="T9" fmla="*/ 2 h 201168"/>
                              <a:gd name="T10" fmla="*/ 7 w 84328"/>
                              <a:gd name="T11" fmla="*/ 3 h 201168"/>
                              <a:gd name="T12" fmla="*/ 8 w 84328"/>
                              <a:gd name="T13" fmla="*/ 5 h 201168"/>
                              <a:gd name="T14" fmla="*/ 5 w 84328"/>
                              <a:gd name="T15" fmla="*/ 9 h 201168"/>
                              <a:gd name="T16" fmla="*/ 8 w 84328"/>
                              <a:gd name="T17" fmla="*/ 14 h 201168"/>
                              <a:gd name="T18" fmla="*/ 8 w 84328"/>
                              <a:gd name="T19" fmla="*/ 17 h 201168"/>
                              <a:gd name="T20" fmla="*/ 5 w 84328"/>
                              <a:gd name="T21" fmla="*/ 19 h 201168"/>
                              <a:gd name="T22" fmla="*/ 3 w 84328"/>
                              <a:gd name="T23" fmla="*/ 20 h 201168"/>
                              <a:gd name="T24" fmla="*/ 0 w 84328"/>
                              <a:gd name="T25" fmla="*/ 20 h 201168"/>
                              <a:gd name="T26" fmla="*/ 0 w 84328"/>
                              <a:gd name="T27" fmla="*/ 20 h 201168"/>
                              <a:gd name="T28" fmla="*/ 0 w 84328"/>
                              <a:gd name="T29" fmla="*/ 17 h 201168"/>
                              <a:gd name="T30" fmla="*/ 0 w 84328"/>
                              <a:gd name="T31" fmla="*/ 17 h 201168"/>
                              <a:gd name="T32" fmla="*/ 4 w 84328"/>
                              <a:gd name="T33" fmla="*/ 14 h 201168"/>
                              <a:gd name="T34" fmla="*/ 3 w 84328"/>
                              <a:gd name="T35" fmla="*/ 12 h 201168"/>
                              <a:gd name="T36" fmla="*/ 2 w 84328"/>
                              <a:gd name="T37" fmla="*/ 12 h 201168"/>
                              <a:gd name="T38" fmla="*/ 0 w 84328"/>
                              <a:gd name="T39" fmla="*/ 11 h 201168"/>
                              <a:gd name="T40" fmla="*/ 0 w 84328"/>
                              <a:gd name="T41" fmla="*/ 8 h 201168"/>
                              <a:gd name="T42" fmla="*/ 2 w 84328"/>
                              <a:gd name="T43" fmla="*/ 8 h 201168"/>
                              <a:gd name="T44" fmla="*/ 3 w 84328"/>
                              <a:gd name="T45" fmla="*/ 7 h 201168"/>
                              <a:gd name="T46" fmla="*/ 3 w 84328"/>
                              <a:gd name="T47" fmla="*/ 6 h 201168"/>
                              <a:gd name="T48" fmla="*/ 2 w 84328"/>
                              <a:gd name="T49" fmla="*/ 4 h 201168"/>
                              <a:gd name="T50" fmla="*/ 1 w 84328"/>
                              <a:gd name="T51" fmla="*/ 4 h 201168"/>
                              <a:gd name="T52" fmla="*/ 0 w 84328"/>
                              <a:gd name="T53" fmla="*/ 4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 h 51689"/>
                              <a:gd name="T4" fmla="*/ 4 w 77216"/>
                              <a:gd name="T5" fmla="*/ 5 h 51689"/>
                              <a:gd name="T6" fmla="*/ 8 w 77216"/>
                              <a:gd name="T7" fmla="*/ 3 h 51689"/>
                              <a:gd name="T8" fmla="*/ 7 w 77216"/>
                              <a:gd name="T9" fmla="*/ 1 h 51689"/>
                              <a:gd name="T10" fmla="*/ 4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5 h 45212"/>
                              <a:gd name="T4" fmla="*/ 3 w 69342"/>
                              <a:gd name="T5" fmla="*/ 5 h 45212"/>
                              <a:gd name="T6" fmla="*/ 6 w 69342"/>
                              <a:gd name="T7" fmla="*/ 4 h 45212"/>
                              <a:gd name="T8" fmla="*/ 7 w 69342"/>
                              <a:gd name="T9" fmla="*/ 3 h 45212"/>
                              <a:gd name="T10" fmla="*/ 7 w 69342"/>
                              <a:gd name="T11" fmla="*/ 2 h 45212"/>
                              <a:gd name="T12" fmla="*/ 6 w 69342"/>
                              <a:gd name="T13" fmla="*/ 0 h 45212"/>
                              <a:gd name="T14" fmla="*/ 3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 h 54356"/>
                              <a:gd name="T4" fmla="*/ 2 w 63881"/>
                              <a:gd name="T5" fmla="*/ 5 h 54356"/>
                              <a:gd name="T6" fmla="*/ 5 w 63881"/>
                              <a:gd name="T7" fmla="*/ 5 h 54356"/>
                              <a:gd name="T8" fmla="*/ 6 w 63881"/>
                              <a:gd name="T9" fmla="*/ 4 h 54356"/>
                              <a:gd name="T10" fmla="*/ 6 w 63881"/>
                              <a:gd name="T11" fmla="*/ 3 h 54356"/>
                              <a:gd name="T12" fmla="*/ 6 w 63881"/>
                              <a:gd name="T13" fmla="*/ 1 h 54356"/>
                              <a:gd name="T14" fmla="*/ 2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3 w 168148"/>
                              <a:gd name="T1" fmla="*/ 0 h 201168"/>
                              <a:gd name="T2" fmla="*/ 9 w 168148"/>
                              <a:gd name="T3" fmla="*/ 0 h 201168"/>
                              <a:gd name="T4" fmla="*/ 12 w 168148"/>
                              <a:gd name="T5" fmla="*/ 0 h 201168"/>
                              <a:gd name="T6" fmla="*/ 14 w 168148"/>
                              <a:gd name="T7" fmla="*/ 1 h 201168"/>
                              <a:gd name="T8" fmla="*/ 15 w 168148"/>
                              <a:gd name="T9" fmla="*/ 2 h 201168"/>
                              <a:gd name="T10" fmla="*/ 16 w 168148"/>
                              <a:gd name="T11" fmla="*/ 3 h 201168"/>
                              <a:gd name="T12" fmla="*/ 16 w 168148"/>
                              <a:gd name="T13" fmla="*/ 5 h 201168"/>
                              <a:gd name="T14" fmla="*/ 13 w 168148"/>
                              <a:gd name="T15" fmla="*/ 9 h 201168"/>
                              <a:gd name="T16" fmla="*/ 17 w 168148"/>
                              <a:gd name="T17" fmla="*/ 14 h 201168"/>
                              <a:gd name="T18" fmla="*/ 16 w 168148"/>
                              <a:gd name="T19" fmla="*/ 17 h 201168"/>
                              <a:gd name="T20" fmla="*/ 13 w 168148"/>
                              <a:gd name="T21" fmla="*/ 19 h 201168"/>
                              <a:gd name="T22" fmla="*/ 11 w 168148"/>
                              <a:gd name="T23" fmla="*/ 20 h 201168"/>
                              <a:gd name="T24" fmla="*/ 9 w 168148"/>
                              <a:gd name="T25" fmla="*/ 20 h 201168"/>
                              <a:gd name="T26" fmla="*/ 3 w 168148"/>
                              <a:gd name="T27" fmla="*/ 20 h 201168"/>
                              <a:gd name="T28" fmla="*/ 1 w 168148"/>
                              <a:gd name="T29" fmla="*/ 19 h 201168"/>
                              <a:gd name="T30" fmla="*/ 0 w 168148"/>
                              <a:gd name="T31" fmla="*/ 17 h 201168"/>
                              <a:gd name="T32" fmla="*/ 0 w 168148"/>
                              <a:gd name="T33" fmla="*/ 3 h 201168"/>
                              <a:gd name="T34" fmla="*/ 1 w 168148"/>
                              <a:gd name="T35" fmla="*/ 1 h 201168"/>
                              <a:gd name="T36" fmla="*/ 3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3 w 154940"/>
                              <a:gd name="T1" fmla="*/ 0 h 204598"/>
                              <a:gd name="T2" fmla="*/ 8 w 154940"/>
                              <a:gd name="T3" fmla="*/ 0 h 204598"/>
                              <a:gd name="T4" fmla="*/ 11 w 154940"/>
                              <a:gd name="T5" fmla="*/ 0 h 204598"/>
                              <a:gd name="T6" fmla="*/ 14 w 154940"/>
                              <a:gd name="T7" fmla="*/ 2 h 204598"/>
                              <a:gd name="T8" fmla="*/ 15 w 154940"/>
                              <a:gd name="T9" fmla="*/ 4 h 204598"/>
                              <a:gd name="T10" fmla="*/ 15 w 154940"/>
                              <a:gd name="T11" fmla="*/ 6 h 204598"/>
                              <a:gd name="T12" fmla="*/ 14 w 154940"/>
                              <a:gd name="T13" fmla="*/ 11 h 204598"/>
                              <a:gd name="T14" fmla="*/ 8 w 154940"/>
                              <a:gd name="T15" fmla="*/ 13 h 204598"/>
                              <a:gd name="T16" fmla="*/ 5 w 154940"/>
                              <a:gd name="T17" fmla="*/ 13 h 204598"/>
                              <a:gd name="T18" fmla="*/ 5 w 154940"/>
                              <a:gd name="T19" fmla="*/ 18 h 204598"/>
                              <a:gd name="T20" fmla="*/ 4 w 154940"/>
                              <a:gd name="T21" fmla="*/ 20 h 204598"/>
                              <a:gd name="T22" fmla="*/ 2 w 154940"/>
                              <a:gd name="T23" fmla="*/ 20 h 204598"/>
                              <a:gd name="T24" fmla="*/ 1 w 154940"/>
                              <a:gd name="T25" fmla="*/ 20 h 204598"/>
                              <a:gd name="T26" fmla="*/ 0 w 154940"/>
                              <a:gd name="T27" fmla="*/ 18 h 204598"/>
                              <a:gd name="T28" fmla="*/ 0 w 154940"/>
                              <a:gd name="T29" fmla="*/ 3 h 204598"/>
                              <a:gd name="T30" fmla="*/ 1 w 154940"/>
                              <a:gd name="T31" fmla="*/ 1 h 204598"/>
                              <a:gd name="T32" fmla="*/ 3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E5CA0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5D0DE5" w:rsidRDefault="00643651">
      <w:pPr>
        <w:ind w:left="41" w:right="35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pacing w:val="-1"/>
          <w:sz w:val="28"/>
          <w:szCs w:val="28"/>
        </w:rPr>
        <w:t>13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 xml:space="preserve">2  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52"/>
          <w:szCs w:val="52"/>
        </w:rPr>
        <w:t>-</w:t>
      </w:r>
      <w:r>
        <w:rPr>
          <w:b/>
          <w:spacing w:val="129"/>
          <w:sz w:val="52"/>
          <w:szCs w:val="52"/>
        </w:rPr>
        <w:t xml:space="preserve"> </w:t>
      </w:r>
      <w:r>
        <w:rPr>
          <w:b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H</w:t>
      </w:r>
      <w:r>
        <w:rPr>
          <w:b/>
          <w:sz w:val="32"/>
          <w:szCs w:val="32"/>
        </w:rPr>
        <w:t>RI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AN</w:t>
      </w:r>
      <w:r>
        <w:rPr>
          <w:b/>
          <w:spacing w:val="-18"/>
          <w:sz w:val="32"/>
          <w:szCs w:val="32"/>
        </w:rPr>
        <w:t xml:space="preserve"> </w:t>
      </w:r>
      <w:r>
        <w:rPr>
          <w:b/>
          <w:sz w:val="32"/>
          <w:szCs w:val="32"/>
        </w:rPr>
        <w:t>REL</w:t>
      </w:r>
      <w:r>
        <w:rPr>
          <w:b/>
          <w:spacing w:val="3"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G</w:t>
      </w:r>
      <w:r>
        <w:rPr>
          <w:b/>
          <w:sz w:val="32"/>
          <w:szCs w:val="32"/>
        </w:rPr>
        <w:t>I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US</w:t>
      </w:r>
      <w:r>
        <w:rPr>
          <w:b/>
          <w:spacing w:val="-18"/>
          <w:sz w:val="32"/>
          <w:szCs w:val="32"/>
        </w:rPr>
        <w:t xml:space="preserve"> </w:t>
      </w:r>
      <w:r>
        <w:rPr>
          <w:b/>
          <w:sz w:val="32"/>
          <w:szCs w:val="32"/>
        </w:rPr>
        <w:t>ED</w:t>
      </w:r>
      <w:r>
        <w:rPr>
          <w:b/>
          <w:spacing w:val="2"/>
          <w:sz w:val="32"/>
          <w:szCs w:val="32"/>
        </w:rPr>
        <w:t>U</w:t>
      </w:r>
      <w:r>
        <w:rPr>
          <w:b/>
          <w:sz w:val="32"/>
          <w:szCs w:val="32"/>
        </w:rPr>
        <w:t>CAT</w:t>
      </w:r>
      <w:r>
        <w:rPr>
          <w:b/>
          <w:spacing w:val="1"/>
          <w:sz w:val="32"/>
          <w:szCs w:val="32"/>
        </w:rPr>
        <w:t>IO</w:t>
      </w:r>
      <w:r>
        <w:rPr>
          <w:b/>
          <w:sz w:val="32"/>
          <w:szCs w:val="32"/>
        </w:rPr>
        <w:t xml:space="preserve">N       </w:t>
      </w:r>
      <w:r>
        <w:rPr>
          <w:b/>
          <w:spacing w:val="9"/>
          <w:sz w:val="32"/>
          <w:szCs w:val="32"/>
        </w:rPr>
        <w:t xml:space="preserve"> </w:t>
      </w:r>
      <w:r>
        <w:rPr>
          <w:b/>
          <w:sz w:val="52"/>
          <w:szCs w:val="52"/>
        </w:rPr>
        <w:t xml:space="preserve">-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2</w:t>
      </w:r>
    </w:p>
    <w:p w:rsidR="005D0DE5" w:rsidRDefault="005D0DE5">
      <w:pPr>
        <w:spacing w:before="13" w:line="260" w:lineRule="exact"/>
        <w:rPr>
          <w:sz w:val="26"/>
          <w:szCs w:val="26"/>
        </w:rPr>
      </w:pPr>
    </w:p>
    <w:p w:rsidR="005D0DE5" w:rsidRDefault="00E4140D">
      <w:pPr>
        <w:ind w:left="3425" w:right="35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JULY</w:t>
      </w:r>
      <w:r w:rsidR="00643651">
        <w:rPr>
          <w:b/>
          <w:sz w:val="24"/>
          <w:szCs w:val="24"/>
        </w:rPr>
        <w:t xml:space="preserve"> </w:t>
      </w:r>
      <w:r w:rsidR="00643651">
        <w:rPr>
          <w:b/>
          <w:spacing w:val="2"/>
          <w:sz w:val="24"/>
          <w:szCs w:val="24"/>
        </w:rPr>
        <w:t>2</w:t>
      </w:r>
      <w:r>
        <w:rPr>
          <w:b/>
          <w:sz w:val="24"/>
          <w:szCs w:val="24"/>
        </w:rPr>
        <w:t>022</w:t>
      </w:r>
    </w:p>
    <w:p w:rsidR="005D0DE5" w:rsidRDefault="00643651">
      <w:pPr>
        <w:spacing w:line="340" w:lineRule="exact"/>
        <w:ind w:left="4062" w:right="4328"/>
        <w:jc w:val="center"/>
        <w:rPr>
          <w:rFonts w:ascii="Cambria Math" w:eastAsia="Cambria Math" w:hAnsi="Cambria Math" w:cs="Cambria Math"/>
          <w:sz w:val="24"/>
          <w:szCs w:val="24"/>
        </w:rPr>
      </w:pPr>
      <w:proofErr w:type="gramStart"/>
      <w:r>
        <w:rPr>
          <w:rFonts w:ascii="Cambria Math" w:eastAsia="Cambria Math" w:hAnsi="Cambria Math" w:cs="Cambria Math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3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4"/>
          <w:position w:val="14"/>
          <w:sz w:val="17"/>
          <w:szCs w:val="17"/>
          <w:u w:val="single" w:color="000000"/>
        </w:rPr>
        <w:t>1</w:t>
      </w:r>
      <w:proofErr w:type="gramEnd"/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7"/>
          <w:position w:val="14"/>
          <w:sz w:val="17"/>
          <w:szCs w:val="17"/>
        </w:rPr>
        <w:t xml:space="preserve"> </w:t>
      </w:r>
      <w:proofErr w:type="spellStart"/>
      <w:r>
        <w:rPr>
          <w:rFonts w:ascii="Cambria Math" w:eastAsia="Cambria Math" w:hAnsi="Cambria Math" w:cs="Cambria Math"/>
          <w:spacing w:val="-1"/>
          <w:sz w:val="24"/>
          <w:szCs w:val="24"/>
        </w:rPr>
        <w:t>ℎ</w:t>
      </w:r>
      <w:r w:rsidR="0032725E">
        <w:rPr>
          <w:rFonts w:ascii="Cambria Math" w:eastAsia="Cambria Math" w:hAnsi="Cambria Math" w:cs="Cambria Math"/>
          <w:w w:val="40"/>
          <w:sz w:val="24"/>
          <w:szCs w:val="24"/>
        </w:rPr>
        <w:t>rs</w:t>
      </w:r>
      <w:proofErr w:type="spellEnd"/>
    </w:p>
    <w:p w:rsidR="005D0DE5" w:rsidRDefault="00643651">
      <w:pPr>
        <w:spacing w:line="80" w:lineRule="exact"/>
        <w:ind w:left="4247" w:right="5056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2"/>
          <w:sz w:val="17"/>
          <w:szCs w:val="17"/>
        </w:rPr>
        <w:t>2</w:t>
      </w:r>
    </w:p>
    <w:p w:rsidR="005D0DE5" w:rsidRDefault="005D0DE5">
      <w:pPr>
        <w:spacing w:before="6" w:line="120" w:lineRule="exact"/>
        <w:rPr>
          <w:sz w:val="12"/>
          <w:szCs w:val="12"/>
        </w:rPr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643651">
      <w:pPr>
        <w:spacing w:before="18"/>
        <w:ind w:left="3430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M</w:t>
      </w:r>
      <w:r>
        <w:rPr>
          <w:b/>
          <w:sz w:val="32"/>
          <w:szCs w:val="32"/>
        </w:rPr>
        <w:t>AR</w:t>
      </w:r>
      <w:r>
        <w:rPr>
          <w:b/>
          <w:spacing w:val="-1"/>
          <w:sz w:val="32"/>
          <w:szCs w:val="32"/>
        </w:rPr>
        <w:t>K</w:t>
      </w:r>
      <w:r>
        <w:rPr>
          <w:b/>
          <w:sz w:val="32"/>
          <w:szCs w:val="32"/>
        </w:rPr>
        <w:t>I</w:t>
      </w:r>
      <w:r>
        <w:rPr>
          <w:b/>
          <w:spacing w:val="3"/>
          <w:sz w:val="32"/>
          <w:szCs w:val="32"/>
        </w:rPr>
        <w:t>N</w:t>
      </w:r>
      <w:r>
        <w:rPr>
          <w:b/>
          <w:sz w:val="32"/>
          <w:szCs w:val="32"/>
        </w:rPr>
        <w:t>G</w:t>
      </w:r>
      <w:r>
        <w:rPr>
          <w:b/>
          <w:spacing w:val="-16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2"/>
          <w:sz w:val="32"/>
          <w:szCs w:val="32"/>
        </w:rPr>
        <w:t>C</w:t>
      </w:r>
      <w:r>
        <w:rPr>
          <w:b/>
          <w:spacing w:val="1"/>
          <w:sz w:val="32"/>
          <w:szCs w:val="32"/>
        </w:rPr>
        <w:t>H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</w:t>
      </w: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124"/>
        <w:gridCol w:w="1123"/>
        <w:gridCol w:w="1124"/>
        <w:gridCol w:w="1126"/>
        <w:gridCol w:w="1124"/>
        <w:gridCol w:w="888"/>
        <w:gridCol w:w="1337"/>
      </w:tblGrid>
      <w:tr w:rsidR="005D0DE5">
        <w:trPr>
          <w:trHeight w:hRule="exact" w:val="528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</w:tr>
      <w:tr w:rsidR="005D0DE5">
        <w:trPr>
          <w:trHeight w:hRule="exact" w:val="528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64365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DE5" w:rsidRDefault="005D0DE5"/>
        </w:tc>
      </w:tr>
    </w:tbl>
    <w:p w:rsidR="005D0DE5" w:rsidRDefault="005D0DE5">
      <w:pPr>
        <w:sectPr w:rsidR="005D0DE5">
          <w:footerReference w:type="default" r:id="rId9"/>
          <w:pgSz w:w="11920" w:h="16840"/>
          <w:pgMar w:top="1360" w:right="1100" w:bottom="280" w:left="1340" w:header="0" w:footer="942" w:gutter="0"/>
          <w:pgNumType w:start="1"/>
          <w:cols w:space="720"/>
        </w:sectPr>
      </w:pPr>
    </w:p>
    <w:p w:rsidR="005D0DE5" w:rsidRDefault="00643651">
      <w:pPr>
        <w:spacing w:before="61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1a) 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ies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Me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41: 19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110</w:t>
      </w:r>
      <w:r>
        <w:rPr>
          <w:b/>
          <w:spacing w:val="-1"/>
          <w:sz w:val="24"/>
          <w:szCs w:val="24"/>
        </w:rPr>
        <w:t>:</w:t>
      </w:r>
      <w:r>
        <w:rPr>
          <w:b/>
          <w:spacing w:val="5"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2</w:t>
      </w:r>
    </w:p>
    <w:p w:rsidR="005D0DE5" w:rsidRDefault="005D0DE5">
      <w:pPr>
        <w:spacing w:before="4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would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Gods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tes</w:t>
      </w:r>
    </w:p>
    <w:p w:rsidR="005D0DE5" w:rsidRDefault="005D0DE5">
      <w:pPr>
        <w:spacing w:before="8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41:9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the </w:t>
      </w: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 110: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fo</w:t>
      </w:r>
      <w:r>
        <w:rPr>
          <w:spacing w:val="-1"/>
          <w:sz w:val="24"/>
          <w:szCs w:val="24"/>
        </w:rPr>
        <w:t>reca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ious 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would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king would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ule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dvo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hteous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1180"/>
        </w:tabs>
        <w:spacing w:line="360" w:lineRule="auto"/>
        <w:ind w:left="1180" w:right="907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would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her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tes lived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643651">
      <w:pPr>
        <w:spacing w:before="3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king would be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lord 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ss.          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(4x2=8)</w:t>
      </w: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before="4" w:line="220" w:lineRule="exact"/>
        <w:rPr>
          <w:sz w:val="22"/>
          <w:szCs w:val="22"/>
        </w:rPr>
      </w:pPr>
    </w:p>
    <w:p w:rsidR="005D0DE5" w:rsidRDefault="00643651">
      <w:pPr>
        <w:spacing w:line="400" w:lineRule="atLeast"/>
        <w:ind w:left="100" w:right="84" w:firstLine="1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) Wi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iation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z w:val="24"/>
          <w:szCs w:val="24"/>
        </w:rPr>
        <w:t>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</w:p>
    <w:p w:rsidR="005D0DE5" w:rsidRDefault="005D0DE5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6148"/>
        <w:gridCol w:w="1056"/>
      </w:tblGrid>
      <w:tr w:rsidR="005D0DE5">
        <w:trPr>
          <w:trHeight w:hRule="exact" w:val="84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69"/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to 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born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 vir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sus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to be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ted th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 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spirit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82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ohn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to 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born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vid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which 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ns </w:t>
            </w:r>
            <w:proofErr w:type="spellStart"/>
            <w:r>
              <w:rPr>
                <w:sz w:val="24"/>
                <w:szCs w:val="24"/>
              </w:rPr>
              <w:t>saviour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iven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56" w:type="dxa"/>
            <w:vMerge/>
            <w:tcBorders>
              <w:left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82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ir sins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56" w:type="dxa"/>
            <w:vMerge/>
            <w:tcBorders>
              <w:left w:val="nil"/>
              <w:bottom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84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to 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sus would be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king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5D0DE5">
            <w:pPr>
              <w:spacing w:line="200" w:lineRule="exact"/>
            </w:pPr>
          </w:p>
          <w:p w:rsidR="005D0DE5" w:rsidRDefault="005D0DE5">
            <w:pPr>
              <w:spacing w:before="9" w:line="260" w:lineRule="exact"/>
              <w:rPr>
                <w:sz w:val="26"/>
                <w:szCs w:val="26"/>
              </w:rPr>
            </w:pPr>
          </w:p>
          <w:p w:rsidR="005D0DE5" w:rsidRDefault="00643651">
            <w:pPr>
              <w:ind w:left="1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(7x1= 7)</w:t>
            </w:r>
          </w:p>
        </w:tc>
      </w:tr>
    </w:tbl>
    <w:p w:rsidR="005D0DE5" w:rsidRDefault="005D0DE5">
      <w:pPr>
        <w:spacing w:before="19" w:line="200" w:lineRule="exact"/>
      </w:pPr>
    </w:p>
    <w:p w:rsidR="005D0DE5" w:rsidRDefault="00643651">
      <w:pPr>
        <w:spacing w:before="29"/>
        <w:ind w:left="10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y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Christia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it 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lt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ly 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</w:p>
    <w:p w:rsidR="005D0DE5" w:rsidRDefault="005D0DE5">
      <w:pPr>
        <w:spacing w:before="8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tist in their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to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ay?</w:t>
      </w:r>
    </w:p>
    <w:p w:rsidR="005D0DE5" w:rsidRDefault="005D0DE5">
      <w:pPr>
        <w:spacing w:before="4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in God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Divisions along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l/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ial/denominational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 the old/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5D0DE5" w:rsidRDefault="005D0DE5">
      <w:pPr>
        <w:spacing w:before="7" w:line="120" w:lineRule="exact"/>
        <w:rPr>
          <w:sz w:val="13"/>
          <w:szCs w:val="13"/>
        </w:rPr>
      </w:pPr>
      <w:bookmarkStart w:id="0" w:name="_GoBack"/>
      <w:bookmarkEnd w:id="0"/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ich 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/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oor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59" w:lineRule="auto"/>
        <w:ind w:left="820" w:right="781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643651">
      <w:pPr>
        <w:spacing w:before="7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rs/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/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 Christians le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ife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  <w:sectPr w:rsidR="005D0DE5">
          <w:pgSz w:w="11920" w:h="16840"/>
          <w:pgMar w:top="1360" w:right="1320" w:bottom="280" w:left="1340" w:header="0" w:footer="942" w:gutter="0"/>
          <w:cols w:space="720"/>
        </w:sect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re</w:t>
      </w:r>
    </w:p>
    <w:p w:rsidR="005D0DE5" w:rsidRDefault="00643651">
      <w:pPr>
        <w:spacing w:before="61"/>
        <w:ind w:right="264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(5x1=5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)</w:t>
      </w:r>
    </w:p>
    <w:p w:rsidR="005D0DE5" w:rsidRDefault="005D0DE5">
      <w:pPr>
        <w:spacing w:before="3" w:line="140" w:lineRule="exact"/>
        <w:rPr>
          <w:sz w:val="15"/>
          <w:szCs w:val="15"/>
        </w:rPr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643651">
      <w:pPr>
        <w:spacing w:line="260" w:lineRule="exact"/>
        <w:ind w:right="275"/>
        <w:jc w:val="righ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2a) How</w:t>
      </w:r>
      <w:r>
        <w:rPr>
          <w:b/>
          <w:spacing w:val="1"/>
          <w:position w:val="-1"/>
          <w:sz w:val="24"/>
          <w:szCs w:val="24"/>
        </w:rPr>
        <w:t xml:space="preserve"> d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s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ate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the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gs in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the 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the plain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 xml:space="preserve">is </w:t>
      </w: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ist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y</w:t>
      </w:r>
    </w:p>
    <w:p w:rsidR="005D0DE5" w:rsidRDefault="005D0DE5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6167"/>
        <w:gridCol w:w="1516"/>
      </w:tblGrid>
      <w:tr w:rsidR="005D0DE5">
        <w:trPr>
          <w:trHeight w:hRule="exact" w:val="842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9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69"/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com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roups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mou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5D0DE5" w:rsidRDefault="005D0DE5">
            <w:pPr>
              <w:spacing w:before="9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sted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so as to be spiritual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sfi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414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5"/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show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utors</w:t>
            </w:r>
          </w:p>
        </w:tc>
        <w:tc>
          <w:tcPr>
            <w:tcW w:w="1516" w:type="dxa"/>
            <w:vMerge/>
            <w:tcBorders>
              <w:left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829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ri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hteous but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lse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him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show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love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or his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516" w:type="dxa"/>
            <w:vMerge/>
            <w:tcBorders>
              <w:left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82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his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tr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ne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look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</w:p>
          <w:p w:rsidR="005D0DE5" w:rsidRDefault="005D0DE5">
            <w:pPr>
              <w:spacing w:before="7" w:line="120" w:lineRule="exact"/>
              <w:rPr>
                <w:sz w:val="13"/>
                <w:szCs w:val="13"/>
              </w:rPr>
            </w:pPr>
          </w:p>
          <w:p w:rsidR="005D0DE5" w:rsidRDefault="0064365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to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</w:p>
        </w:tc>
        <w:tc>
          <w:tcPr>
            <w:tcW w:w="1516" w:type="dxa"/>
            <w:vMerge/>
            <w:tcBorders>
              <w:left w:val="nil"/>
              <w:bottom w:val="nil"/>
              <w:right w:val="nil"/>
            </w:tcBorders>
          </w:tcPr>
          <w:p w:rsidR="005D0DE5" w:rsidRDefault="005D0DE5"/>
        </w:tc>
      </w:tr>
      <w:tr w:rsidR="005D0DE5">
        <w:trPr>
          <w:trHeight w:hRule="exact" w:val="42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sus pr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 wh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he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5D0DE5" w:rsidRDefault="00643651">
            <w:pPr>
              <w:spacing w:before="56"/>
              <w:ind w:left="1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NY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7x1=7)</w:t>
            </w:r>
          </w:p>
        </w:tc>
      </w:tr>
    </w:tbl>
    <w:p w:rsidR="005D0DE5" w:rsidRDefault="00643651">
      <w:pPr>
        <w:spacing w:before="46"/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) Outli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ais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’</w:t>
      </w:r>
      <w:r>
        <w:rPr>
          <w:b/>
          <w:sz w:val="24"/>
          <w:szCs w:val="24"/>
        </w:rPr>
        <w:t>s son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ain</w:t>
      </w:r>
    </w:p>
    <w:p w:rsidR="005D0DE5" w:rsidRDefault="005D0DE5">
      <w:pPr>
        <w:spacing w:before="4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of 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gramEnd"/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widow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on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died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idow to 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ier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to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ople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f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lorifi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                    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8</w:t>
      </w:r>
      <w:r>
        <w:rPr>
          <w:b/>
          <w:sz w:val="24"/>
          <w:szCs w:val="24"/>
        </w:rPr>
        <w:t>x1=8)</w:t>
      </w:r>
    </w:p>
    <w:p w:rsidR="005D0DE5" w:rsidRDefault="005D0DE5">
      <w:pPr>
        <w:spacing w:before="2" w:line="140" w:lineRule="exact"/>
        <w:rPr>
          <w:sz w:val="14"/>
          <w:szCs w:val="14"/>
        </w:rPr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) Sta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ays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ich a 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isc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ation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 to</w:t>
      </w:r>
      <w:r>
        <w:rPr>
          <w:b/>
          <w:spacing w:val="5"/>
          <w:sz w:val="24"/>
          <w:szCs w:val="24"/>
        </w:rPr>
        <w:t>d</w:t>
      </w:r>
      <w:r>
        <w:rPr>
          <w:b/>
          <w:sz w:val="24"/>
          <w:szCs w:val="24"/>
        </w:rPr>
        <w:t>ay</w:t>
      </w:r>
    </w:p>
    <w:p w:rsidR="005D0DE5" w:rsidRDefault="005D0DE5">
      <w:pPr>
        <w:spacing w:before="4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ination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romote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to co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those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promote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ination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 on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of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opportu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to both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5)</w:t>
      </w:r>
    </w:p>
    <w:p w:rsidR="005D0DE5" w:rsidRDefault="005D0DE5">
      <w:pPr>
        <w:spacing w:before="4" w:line="140" w:lineRule="exact"/>
        <w:rPr>
          <w:sz w:val="14"/>
          <w:szCs w:val="14"/>
        </w:rPr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3 a) Ex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s’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 por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ay 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as an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thly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ah</w:t>
      </w:r>
    </w:p>
    <w:p w:rsidR="005D0DE5" w:rsidRDefault="005D0DE5">
      <w:pPr>
        <w:spacing w:before="8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  <w:sectPr w:rsidR="005D0DE5">
          <w:pgSz w:w="11920" w:h="16840"/>
          <w:pgMar w:top="1360" w:right="1320" w:bottom="280" w:left="1340" w:header="0" w:footer="942" w:gutter="0"/>
          <w:cols w:space="720"/>
        </w:sect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 suc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ssful or 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torious.</w:t>
      </w:r>
    </w:p>
    <w:p w:rsidR="005D0DE5" w:rsidRDefault="00643651">
      <w:pPr>
        <w:tabs>
          <w:tab w:val="left" w:pos="820"/>
        </w:tabs>
        <w:spacing w:before="76" w:line="359" w:lineRule="auto"/>
        <w:ind w:left="820" w:right="81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sz w:val="24"/>
          <w:szCs w:val="24"/>
        </w:rPr>
        <w:tab/>
        <w:t>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 hors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D0DE5" w:rsidRDefault="00643651">
      <w:pPr>
        <w:tabs>
          <w:tab w:val="left" w:pos="820"/>
        </w:tabs>
        <w:spacing w:before="7" w:line="359" w:lineRule="auto"/>
        <w:ind w:left="820" w:right="86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He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proofErr w:type="gram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lem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since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 ma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ci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643651">
      <w:pPr>
        <w:tabs>
          <w:tab w:val="left" w:pos="820"/>
        </w:tabs>
        <w:spacing w:before="7" w:line="359" w:lineRule="auto"/>
        <w:ind w:left="820" w:right="82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He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temple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usinessm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643651">
      <w:pPr>
        <w:tabs>
          <w:tab w:val="left" w:pos="820"/>
        </w:tabs>
        <w:spacing w:before="7" w:line="359" w:lineRule="auto"/>
        <w:ind w:left="820" w:right="84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He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lonelin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Mt.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Olives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use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his discipl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 whi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5D0DE5" w:rsidRDefault="00643651">
      <w:pPr>
        <w:spacing w:before="8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not victo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ious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ot bet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soldie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59" w:lineRule="auto"/>
        <w:ind w:left="820" w:right="84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innoc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ion.</w:t>
      </w:r>
    </w:p>
    <w:p w:rsidR="005D0DE5" w:rsidRDefault="00643651">
      <w:pPr>
        <w:spacing w:before="7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losest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nied him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mes.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(6 x 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= 6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proofErr w:type="spellStart"/>
      <w:r>
        <w:rPr>
          <w:sz w:val="24"/>
          <w:szCs w:val="24"/>
        </w:rPr>
        <w:t>mks</w:t>
      </w:r>
      <w:proofErr w:type="spellEnd"/>
      <w:r>
        <w:rPr>
          <w:sz w:val="24"/>
          <w:szCs w:val="24"/>
        </w:rPr>
        <w:t>)</w:t>
      </w:r>
    </w:p>
    <w:p w:rsidR="005D0DE5" w:rsidRDefault="005D0DE5">
      <w:pPr>
        <w:spacing w:before="3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62" w:right="6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(b) 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tli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ts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at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ook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lace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 xml:space="preserve">t on the </w:t>
      </w:r>
      <w:r>
        <w:rPr>
          <w:b/>
          <w:spacing w:val="-1"/>
          <w:sz w:val="24"/>
          <w:szCs w:val="24"/>
        </w:rPr>
        <w:t>cr</w:t>
      </w:r>
      <w:r>
        <w:rPr>
          <w:b/>
          <w:sz w:val="24"/>
          <w:szCs w:val="24"/>
        </w:rPr>
        <w:t xml:space="preserve">oss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23:</w:t>
      </w:r>
      <w:r>
        <w:rPr>
          <w:b/>
          <w:spacing w:val="-1"/>
          <w:sz w:val="24"/>
          <w:szCs w:val="24"/>
        </w:rPr>
        <w:t>3</w:t>
      </w:r>
      <w:r>
        <w:rPr>
          <w:b/>
          <w:spacing w:val="5"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46</w:t>
      </w:r>
    </w:p>
    <w:p w:rsidR="005D0DE5" w:rsidRDefault="005D0DE5">
      <w:pPr>
        <w:spacing w:before="4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side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at the pl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 Sku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ots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vide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sus’ 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ople stood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Rule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sco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ing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Him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 …………”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mo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Him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vin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An ins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ription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put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ws.”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Him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Hims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lf.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solved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ord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inn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ans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the thief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his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 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ni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At the si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th hour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 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h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ur.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suns’ 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two.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of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the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into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spirit.”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 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8x1=8)</w:t>
      </w:r>
    </w:p>
    <w:p w:rsidR="005D0DE5" w:rsidRDefault="005D0DE5">
      <w:pPr>
        <w:spacing w:before="3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62" w:right="5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ays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the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stia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5D0DE5" w:rsidRDefault="005D0DE5">
      <w:pPr>
        <w:spacing w:before="2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820"/>
        <w:rPr>
          <w:sz w:val="24"/>
          <w:szCs w:val="24"/>
        </w:rPr>
        <w:sectPr w:rsidR="005D0DE5">
          <w:pgSz w:w="11920" w:h="16840"/>
          <w:pgMar w:top="1340" w:right="1320" w:bottom="280" w:left="1340" w:header="0" w:footer="942" w:gutter="0"/>
          <w:cols w:space="720"/>
        </w:sect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 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rship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ls  people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5D0DE5" w:rsidRDefault="00643651">
      <w:pPr>
        <w:spacing w:before="76"/>
        <w:ind w:left="8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● 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rts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the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bout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st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who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  to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umenism  to  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st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1180"/>
        <w:rPr>
          <w:sz w:val="24"/>
          <w:szCs w:val="24"/>
        </w:rPr>
      </w:pP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hes  out</w:t>
      </w:r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 the 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1180"/>
        </w:tabs>
        <w:spacing w:line="361" w:lineRule="auto"/>
        <w:ind w:left="1180" w:right="363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the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po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 Ch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ians  i.e. 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ives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table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              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6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1=6)</w:t>
      </w:r>
    </w:p>
    <w:p w:rsidR="005D0DE5" w:rsidRDefault="005D0DE5">
      <w:pPr>
        <w:spacing w:line="200" w:lineRule="exact"/>
      </w:pPr>
    </w:p>
    <w:p w:rsidR="005D0DE5" w:rsidRDefault="005D0DE5">
      <w:pPr>
        <w:spacing w:before="2" w:line="220" w:lineRule="exact"/>
        <w:rPr>
          <w:sz w:val="22"/>
          <w:szCs w:val="22"/>
        </w:rPr>
      </w:pPr>
    </w:p>
    <w:p w:rsidR="005D0DE5" w:rsidRDefault="00643651">
      <w:pPr>
        <w:ind w:left="62" w:right="5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4 a)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tli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ive 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gs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’s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ssage on 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5D0DE5" w:rsidRDefault="005D0DE5">
      <w:pPr>
        <w:spacing w:before="7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of 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son of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od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mong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plans but God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ised him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of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vid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 but 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now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ised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of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>God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God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Christ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ople to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sus’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ift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spirit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5x1=5)</w:t>
      </w:r>
    </w:p>
    <w:p w:rsidR="005D0DE5" w:rsidRDefault="005D0DE5">
      <w:pPr>
        <w:spacing w:before="3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) </w:t>
      </w:r>
      <w:r>
        <w:rPr>
          <w:b/>
          <w:spacing w:val="-1"/>
          <w:sz w:val="24"/>
          <w:szCs w:val="24"/>
        </w:rPr>
        <w:t>De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people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2:9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10</w:t>
      </w:r>
    </w:p>
    <w:p w:rsidR="005D0DE5" w:rsidRDefault="005D0DE5">
      <w:pPr>
        <w:spacing w:before="1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God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0" w:lineRule="auto"/>
        <w:ind w:left="820" w:right="576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od who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iest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</w:p>
    <w:p w:rsidR="005D0DE5" w:rsidRDefault="00643651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own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ple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ople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ived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’s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ful 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out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hteous life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ple is no 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in this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orld but 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gramStart"/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4x2=8)</w:t>
      </w:r>
    </w:p>
    <w:p w:rsidR="005D0DE5" w:rsidRDefault="005D0DE5">
      <w:pPr>
        <w:spacing w:before="4" w:line="140" w:lineRule="exact"/>
        <w:rPr>
          <w:sz w:val="14"/>
          <w:szCs w:val="14"/>
        </w:rPr>
      </w:pPr>
    </w:p>
    <w:p w:rsidR="005D0DE5" w:rsidRDefault="00643651">
      <w:pPr>
        <w:ind w:left="160"/>
        <w:rPr>
          <w:sz w:val="24"/>
          <w:szCs w:val="24"/>
        </w:rPr>
        <w:sectPr w:rsidR="005D0DE5">
          <w:pgSz w:w="11920" w:h="16840"/>
          <w:pgMar w:top="1340" w:right="1320" w:bottom="280" w:left="1340" w:header="0" w:footer="942" w:gutter="0"/>
          <w:cols w:space="720"/>
        </w:sect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) 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ays in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ich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Christian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ity in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today’s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urc</w:t>
      </w:r>
      <w:r>
        <w:rPr>
          <w:b/>
          <w:sz w:val="24"/>
          <w:szCs w:val="24"/>
        </w:rPr>
        <w:t>h</w:t>
      </w:r>
    </w:p>
    <w:p w:rsidR="005D0DE5" w:rsidRDefault="00643651">
      <w:pPr>
        <w:spacing w:before="76"/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spacing w:line="360" w:lineRule="auto"/>
        <w:ind w:left="820" w:right="577" w:hanging="26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should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5D0DE5" w:rsidRDefault="00643651">
      <w:pPr>
        <w:spacing w:before="3"/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some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rs/tr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in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 pr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lo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solv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lems.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gramEnd"/>
      <w:r>
        <w:rPr>
          <w:sz w:val="24"/>
          <w:szCs w:val="24"/>
        </w:rPr>
        <w:t xml:space="preserve"> should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 mon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a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spacing w:line="361" w:lineRule="auto"/>
        <w:ind w:left="820" w:right="688" w:hanging="26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shou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d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 the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uida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irit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f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5D0DE5" w:rsidRDefault="00643651">
      <w:pPr>
        <w:spacing w:before="2"/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uth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gramEnd"/>
      <w:r>
        <w:rPr>
          <w:sz w:val="24"/>
          <w:szCs w:val="24"/>
        </w:rPr>
        <w:t xml:space="preserve"> should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gramEnd"/>
      <w:r>
        <w:rPr>
          <w:sz w:val="24"/>
          <w:szCs w:val="24"/>
        </w:rPr>
        <w:t xml:space="preserve"> should be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55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●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D0DE5" w:rsidRDefault="005D0DE5">
      <w:pPr>
        <w:spacing w:before="3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right="868"/>
        <w:jc w:val="right"/>
        <w:rPr>
          <w:sz w:val="24"/>
          <w:szCs w:val="24"/>
        </w:rPr>
      </w:pPr>
      <w:r>
        <w:rPr>
          <w:b/>
          <w:sz w:val="24"/>
          <w:szCs w:val="24"/>
        </w:rPr>
        <w:t>(7x1=7)</w:t>
      </w:r>
    </w:p>
    <w:p w:rsidR="005D0DE5" w:rsidRDefault="005D0DE5">
      <w:pPr>
        <w:spacing w:before="6" w:line="120" w:lineRule="exact"/>
        <w:rPr>
          <w:sz w:val="13"/>
          <w:szCs w:val="13"/>
        </w:rPr>
      </w:pPr>
    </w:p>
    <w:p w:rsidR="005D0DE5" w:rsidRDefault="005D0DE5">
      <w:pPr>
        <w:spacing w:line="200" w:lineRule="exact"/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5 a) 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y is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 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 Christian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?</w:t>
      </w:r>
    </w:p>
    <w:p w:rsidR="005D0DE5" w:rsidRDefault="005D0DE5">
      <w:pPr>
        <w:spacing w:before="5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 communi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ii) 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bless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91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 128:1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spacing w:line="360" w:lineRule="auto"/>
        <w:ind w:left="912" w:right="238" w:hanging="451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who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less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643651">
      <w:pPr>
        <w:tabs>
          <w:tab w:val="left" w:pos="1180"/>
        </w:tabs>
        <w:spacing w:before="3" w:line="360" w:lineRule="auto"/>
        <w:ind w:left="1180" w:right="854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od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 God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human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to 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8.</w:t>
      </w:r>
    </w:p>
    <w:p w:rsidR="005D0DE5" w:rsidRDefault="00643651">
      <w:pPr>
        <w:spacing w:before="3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 Chris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is a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od.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 said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 do not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should not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void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dlen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which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ds to sin.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1180"/>
        </w:tabs>
        <w:spacing w:line="360" w:lineRule="auto"/>
        <w:ind w:left="1180" w:right="626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work Ch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 pa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 lif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tent mak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 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Christians</w:t>
      </w:r>
    </w:p>
    <w:p w:rsidR="005D0DE5" w:rsidRDefault="00643651">
      <w:pPr>
        <w:spacing w:before="3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to prot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or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follow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sus’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ted 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1140" w:right="1000"/>
        <w:jc w:val="center"/>
        <w:rPr>
          <w:sz w:val="24"/>
          <w:szCs w:val="24"/>
        </w:rPr>
      </w:pP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                   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(7x1=7)</w:t>
      </w:r>
    </w:p>
    <w:p w:rsidR="005D0DE5" w:rsidRDefault="005D0DE5">
      <w:pPr>
        <w:spacing w:before="4" w:line="140" w:lineRule="exact"/>
        <w:rPr>
          <w:sz w:val="14"/>
          <w:szCs w:val="14"/>
        </w:rPr>
      </w:pPr>
    </w:p>
    <w:p w:rsidR="005D0DE5" w:rsidRDefault="00643651">
      <w:pPr>
        <w:ind w:left="100"/>
        <w:rPr>
          <w:sz w:val="24"/>
          <w:szCs w:val="24"/>
        </w:rPr>
        <w:sectPr w:rsidR="005D0DE5">
          <w:pgSz w:w="11920" w:h="16840"/>
          <w:pgMar w:top="1340" w:right="1320" w:bottom="280" w:left="1340" w:header="0" w:footer="942" w:gutter="0"/>
          <w:cols w:space="720"/>
        </w:sect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) How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late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xt</w:t>
      </w:r>
    </w:p>
    <w:p w:rsidR="005D0DE5" w:rsidRDefault="00643651">
      <w:pPr>
        <w:tabs>
          <w:tab w:val="left" w:pos="820"/>
        </w:tabs>
        <w:spacing w:before="76" w:line="359" w:lineRule="auto"/>
        <w:ind w:left="820" w:right="1023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oth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isure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God du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so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oth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 life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</w:p>
    <w:p w:rsidR="005D0DE5" w:rsidRDefault="00643651">
      <w:pPr>
        <w:spacing w:before="7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 is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leisu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pleni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 lost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0" w:lineRule="auto"/>
        <w:ind w:left="820" w:right="467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is a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ns of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quiri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 leisure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5D0DE5" w:rsidRDefault="00643651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oth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isure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odus 20: 8)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Doing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rk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hich is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leisure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1" w:lineRule="auto"/>
        <w:ind w:left="820" w:right="496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l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dep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leisure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5D0DE5" w:rsidRDefault="00643651">
      <w:pPr>
        <w:spacing w:before="2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ince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od 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took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 human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ould also do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ives 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leisure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not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ives 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ise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ished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7x1=7)</w:t>
      </w:r>
    </w:p>
    <w:p w:rsidR="005D0DE5" w:rsidRDefault="005D0DE5">
      <w:pPr>
        <w:spacing w:before="7" w:line="140" w:lineRule="exact"/>
        <w:rPr>
          <w:sz w:val="15"/>
          <w:szCs w:val="15"/>
        </w:rPr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)Ex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 good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loye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.</w:t>
      </w:r>
    </w:p>
    <w:p w:rsidR="005D0DE5" w:rsidRDefault="005D0DE5">
      <w:pPr>
        <w:spacing w:before="2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hout or 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 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rvision.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ful to 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his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ve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 in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0" w:lineRule="auto"/>
        <w:ind w:left="820" w:right="765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 quit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ob 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so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un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5D0DE5" w:rsidRDefault="00643651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rks dil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 and trustwo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ds his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(6x1=6)</w:t>
      </w: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line="200" w:lineRule="exact"/>
      </w:pPr>
    </w:p>
    <w:p w:rsidR="005D0DE5" w:rsidRDefault="005D0DE5">
      <w:pPr>
        <w:spacing w:before="9" w:line="200" w:lineRule="exact"/>
      </w:pPr>
    </w:p>
    <w:p w:rsidR="005D0DE5" w:rsidRDefault="00643651">
      <w:pPr>
        <w:ind w:left="100"/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pacing w:val="-1"/>
          <w:sz w:val="24"/>
          <w:szCs w:val="24"/>
        </w:rPr>
        <w:t>a)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oss</w:t>
      </w:r>
      <w:r>
        <w:rPr>
          <w:b/>
          <w:spacing w:val="1"/>
          <w:sz w:val="24"/>
          <w:szCs w:val="24"/>
        </w:rPr>
        <w:t>ib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ts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ich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today’s</w:t>
      </w:r>
    </w:p>
    <w:p w:rsidR="005D0DE5" w:rsidRDefault="005D0DE5">
      <w:pPr>
        <w:spacing w:before="2" w:line="140" w:lineRule="exact"/>
        <w:rPr>
          <w:sz w:val="14"/>
          <w:szCs w:val="14"/>
        </w:rPr>
      </w:pPr>
    </w:p>
    <w:p w:rsidR="005D0DE5" w:rsidRDefault="0064365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y.</w:t>
      </w:r>
    </w:p>
    <w:p w:rsidR="005D0DE5" w:rsidRDefault="005D0DE5">
      <w:pPr>
        <w:spacing w:before="4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1" w:lineRule="auto"/>
        <w:ind w:left="820" w:right="130" w:hanging="360"/>
        <w:rPr>
          <w:sz w:val="24"/>
          <w:szCs w:val="24"/>
        </w:rPr>
        <w:sectPr w:rsidR="005D0DE5">
          <w:pgSz w:w="11920" w:h="16840"/>
          <w:pgMar w:top="1340" w:right="1320" w:bottom="280" w:left="1340" w:header="0" w:footer="942" w:gutter="0"/>
          <w:cols w:space="720"/>
        </w:sect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ives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prost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alt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some ir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nvolve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msel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5D0DE5" w:rsidRDefault="00643651">
      <w:pPr>
        <w:tabs>
          <w:tab w:val="left" w:pos="820"/>
        </w:tabs>
        <w:spacing w:before="76" w:line="359" w:lineRule="auto"/>
        <w:ind w:left="820" w:right="4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sz w:val="24"/>
          <w:szCs w:val="24"/>
        </w:rPr>
        <w:tab/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birth to v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whom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support who 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to be str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chi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5D0DE5" w:rsidRDefault="00643651">
      <w:pPr>
        <w:spacing w:before="7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surviv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tempted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 the 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’s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oo much </w:t>
      </w:r>
      <w:r>
        <w:rPr>
          <w:spacing w:val="-1"/>
          <w:sz w:val="24"/>
          <w:szCs w:val="24"/>
        </w:rPr>
        <w:t>wea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turn to im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pl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ab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pove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while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uri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1" w:lineRule="auto"/>
        <w:ind w:left="820" w:right="146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 of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the two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roups.                                                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Y 7x1=7)</w:t>
      </w:r>
    </w:p>
    <w:p w:rsidR="005D0DE5" w:rsidRDefault="005D0DE5">
      <w:pPr>
        <w:spacing w:line="200" w:lineRule="exact"/>
      </w:pPr>
    </w:p>
    <w:p w:rsidR="005D0DE5" w:rsidRDefault="005D0DE5">
      <w:pPr>
        <w:spacing w:before="11" w:line="220" w:lineRule="exact"/>
        <w:rPr>
          <w:sz w:val="22"/>
          <w:szCs w:val="22"/>
        </w:rPr>
      </w:pPr>
    </w:p>
    <w:p w:rsidR="005D0DE5" w:rsidRDefault="00643651">
      <w:pPr>
        <w:ind w:left="62" w:right="2866"/>
        <w:jc w:val="center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as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y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ith Christian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g?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0" w:lineRule="auto"/>
        <w:ind w:left="820" w:right="1259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ment to God</w:t>
      </w:r>
    </w:p>
    <w:p w:rsidR="005D0DE5" w:rsidRDefault="00643651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home.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brib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mon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rs’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ives.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lass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tabs>
          <w:tab w:val="left" w:pos="820"/>
        </w:tabs>
        <w:spacing w:line="360" w:lineRule="auto"/>
        <w:ind w:left="820" w:right="253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Mon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to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urn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 the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bond.</w:t>
      </w:r>
    </w:p>
    <w:p w:rsidR="005D0DE5" w:rsidRDefault="00643651">
      <w:pPr>
        <w:tabs>
          <w:tab w:val="left" w:pos="820"/>
        </w:tabs>
        <w:spacing w:before="3" w:line="360" w:lineRule="auto"/>
        <w:ind w:left="820" w:right="89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Mon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ur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with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D0DE5" w:rsidRDefault="00643651">
      <w:pPr>
        <w:tabs>
          <w:tab w:val="left" w:pos="820"/>
        </w:tabs>
        <w:spacing w:before="3" w:line="361" w:lineRule="auto"/>
        <w:ind w:left="820" w:right="325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Mon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about the spirit of 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ialism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vidualism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ns.</w:t>
      </w:r>
    </w:p>
    <w:p w:rsidR="005D0DE5" w:rsidRDefault="00643651">
      <w:pPr>
        <w:spacing w:before="2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the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to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in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quiring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                 </w:t>
      </w:r>
      <w:r>
        <w:rPr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 7x1=</w:t>
      </w:r>
      <w:r>
        <w:rPr>
          <w:b/>
          <w:spacing w:val="2"/>
          <w:sz w:val="24"/>
          <w:szCs w:val="24"/>
        </w:rPr>
        <w:t>7</w:t>
      </w:r>
      <w:r>
        <w:rPr>
          <w:b/>
          <w:sz w:val="24"/>
          <w:szCs w:val="24"/>
        </w:rPr>
        <w:t>)</w:t>
      </w:r>
    </w:p>
    <w:p w:rsidR="005D0DE5" w:rsidRDefault="005D0DE5">
      <w:pPr>
        <w:spacing w:before="3" w:line="140" w:lineRule="exact"/>
        <w:rPr>
          <w:sz w:val="14"/>
          <w:szCs w:val="14"/>
        </w:rPr>
      </w:pPr>
    </w:p>
    <w:p w:rsidR="005D0DE5" w:rsidRDefault="005D0DE5">
      <w:pPr>
        <w:spacing w:line="200" w:lineRule="exact"/>
      </w:pPr>
    </w:p>
    <w:p w:rsidR="00B7223B" w:rsidRDefault="00643651">
      <w:pPr>
        <w:spacing w:line="359" w:lineRule="auto"/>
        <w:ind w:left="100" w:right="8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) W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why 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law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m </w:t>
      </w:r>
    </w:p>
    <w:p w:rsidR="005D0DE5" w:rsidRDefault="00B7223B">
      <w:pPr>
        <w:spacing w:line="359" w:lineRule="auto"/>
        <w:ind w:left="100" w:right="809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43651">
        <w:rPr>
          <w:b/>
          <w:spacing w:val="1"/>
          <w:sz w:val="24"/>
          <w:szCs w:val="24"/>
        </w:rPr>
        <w:t>p</w:t>
      </w:r>
      <w:r w:rsidR="00643651">
        <w:rPr>
          <w:b/>
          <w:spacing w:val="-1"/>
          <w:sz w:val="24"/>
          <w:szCs w:val="24"/>
        </w:rPr>
        <w:t>r</w:t>
      </w:r>
      <w:r w:rsidR="00643651">
        <w:rPr>
          <w:b/>
          <w:sz w:val="24"/>
          <w:szCs w:val="24"/>
        </w:rPr>
        <w:t>o</w:t>
      </w:r>
      <w:r w:rsidR="00643651">
        <w:rPr>
          <w:b/>
          <w:spacing w:val="-1"/>
          <w:sz w:val="24"/>
          <w:szCs w:val="24"/>
        </w:rPr>
        <w:t>ce</w:t>
      </w:r>
      <w:r w:rsidR="00643651">
        <w:rPr>
          <w:b/>
          <w:sz w:val="24"/>
          <w:szCs w:val="24"/>
        </w:rPr>
        <w:t>ss</w:t>
      </w:r>
    </w:p>
    <w:p w:rsidR="005D0DE5" w:rsidRDefault="005D0DE5">
      <w:pPr>
        <w:spacing w:before="2" w:line="200" w:lineRule="exact"/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hts/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nship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just and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d/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5D0DE5" w:rsidRDefault="005D0DE5">
      <w:pPr>
        <w:spacing w:before="10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rship is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  <w:sectPr w:rsidR="005D0DE5">
          <w:pgSz w:w="11920" w:h="16840"/>
          <w:pgMar w:top="1340" w:right="1320" w:bottom="280" w:left="1340" w:header="0" w:footer="942" w:gutter="0"/>
          <w:cols w:space="720"/>
        </w:sect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643651">
      <w:pPr>
        <w:spacing w:before="76"/>
        <w:ind w:left="4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 improve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shows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 nation 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 colle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D0DE5" w:rsidRDefault="005D0DE5">
      <w:pPr>
        <w:spacing w:before="7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ds/ helps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</w:p>
    <w:p w:rsidR="005D0DE5" w:rsidRDefault="005D0DE5">
      <w:pPr>
        <w:spacing w:before="9" w:line="120" w:lineRule="exact"/>
        <w:rPr>
          <w:sz w:val="13"/>
          <w:szCs w:val="13"/>
        </w:rPr>
      </w:pPr>
    </w:p>
    <w:p w:rsidR="005D0DE5" w:rsidRDefault="0064365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ship</w:t>
      </w:r>
    </w:p>
    <w:p w:rsidR="005D0DE5" w:rsidRDefault="005D0DE5">
      <w:pPr>
        <w:spacing w:before="2" w:line="140" w:lineRule="exact"/>
        <w:rPr>
          <w:sz w:val="14"/>
          <w:szCs w:val="14"/>
        </w:rPr>
      </w:pPr>
    </w:p>
    <w:p w:rsidR="005D0DE5" w:rsidRDefault="00643651">
      <w:pPr>
        <w:ind w:right="113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(A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=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sectPr w:rsidR="005D0DE5">
      <w:pgSz w:w="11920" w:h="16840"/>
      <w:pgMar w:top="1340" w:right="1320" w:bottom="280" w:left="13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02" w:rsidRDefault="006E7E02">
      <w:r>
        <w:separator/>
      </w:r>
    </w:p>
  </w:endnote>
  <w:endnote w:type="continuationSeparator" w:id="0">
    <w:p w:rsidR="006E7E02" w:rsidRDefault="006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E5" w:rsidRDefault="00E4140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10078085</wp:posOffset>
              </wp:positionV>
              <wp:extent cx="764540" cy="165735"/>
              <wp:effectExtent l="127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DE5" w:rsidRDefault="00643651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40D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35pt;margin-top:793.55pt;width:60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9q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zEYRTC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" filled="f" stroked="f">
              <v:textbox inset="0,0,0,0">
                <w:txbxContent>
                  <w:p w:rsidR="005D0DE5" w:rsidRDefault="00643651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140D">
                      <w:rPr>
                        <w:rFonts w:ascii="Arial" w:eastAsia="Arial" w:hAnsi="Arial" w:cs="Arial"/>
                        <w:b/>
                        <w:i/>
                        <w:noProof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t>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02" w:rsidRDefault="006E7E02">
      <w:r>
        <w:separator/>
      </w:r>
    </w:p>
  </w:footnote>
  <w:footnote w:type="continuationSeparator" w:id="0">
    <w:p w:rsidR="006E7E02" w:rsidRDefault="006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4DE"/>
    <w:multiLevelType w:val="multilevel"/>
    <w:tmpl w:val="DF22C0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E5"/>
    <w:rsid w:val="0032725E"/>
    <w:rsid w:val="005D0DE5"/>
    <w:rsid w:val="00643651"/>
    <w:rsid w:val="006E7E02"/>
    <w:rsid w:val="00B7223B"/>
    <w:rsid w:val="00E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4FA2"/>
  <w15:docId w15:val="{17E215F4-1B71-42AB-BB1F-7CF7C1E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7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25E"/>
  </w:style>
  <w:style w:type="paragraph" w:styleId="Footer">
    <w:name w:val="footer"/>
    <w:basedOn w:val="Normal"/>
    <w:link w:val="FooterChar"/>
    <w:uiPriority w:val="99"/>
    <w:unhideWhenUsed/>
    <w:rsid w:val="00327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2021-01-12T10:22:00Z</dcterms:created>
  <dcterms:modified xsi:type="dcterms:W3CDTF">2022-07-18T11:38:00Z</dcterms:modified>
</cp:coreProperties>
</file>