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B4" w:rsidRDefault="001E7C8B">
      <w:pPr>
        <w:spacing w:line="200" w:lineRule="exact"/>
      </w:pPr>
      <w:r>
        <w:rPr>
          <w:noProof/>
        </w:rPr>
        <mc:AlternateContent>
          <mc:Choice Requires="wpg">
            <w:drawing>
              <wp:inline distT="0" distB="0" distL="0" distR="0" wp14:anchorId="0D69F3A8" wp14:editId="34B53778">
                <wp:extent cx="5943600" cy="206956"/>
                <wp:effectExtent l="0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6956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 w 92710"/>
                              <a:gd name="T1" fmla="*/ 0 h 208026"/>
                              <a:gd name="T2" fmla="*/ 9 w 92710"/>
                              <a:gd name="T3" fmla="*/ 5 h 208026"/>
                              <a:gd name="T4" fmla="*/ 9 w 92710"/>
                              <a:gd name="T5" fmla="*/ 5 h 208026"/>
                              <a:gd name="T6" fmla="*/ 7 w 92710"/>
                              <a:gd name="T7" fmla="*/ 12 h 208026"/>
                              <a:gd name="T8" fmla="*/ 9 w 92710"/>
                              <a:gd name="T9" fmla="*/ 12 h 208026"/>
                              <a:gd name="T10" fmla="*/ 9 w 92710"/>
                              <a:gd name="T11" fmla="*/ 16 h 208026"/>
                              <a:gd name="T12" fmla="*/ 5 w 92710"/>
                              <a:gd name="T13" fmla="*/ 16 h 208026"/>
                              <a:gd name="T14" fmla="*/ 5 w 92710"/>
                              <a:gd name="T15" fmla="*/ 18 h 208026"/>
                              <a:gd name="T16" fmla="*/ 4 w 92710"/>
                              <a:gd name="T17" fmla="*/ 20 h 208026"/>
                              <a:gd name="T18" fmla="*/ 2 w 92710"/>
                              <a:gd name="T19" fmla="*/ 21 h 208026"/>
                              <a:gd name="T20" fmla="*/ 1 w 92710"/>
                              <a:gd name="T21" fmla="*/ 20 h 208026"/>
                              <a:gd name="T22" fmla="*/ 0 w 92710"/>
                              <a:gd name="T23" fmla="*/ 19 h 208026"/>
                              <a:gd name="T24" fmla="*/ 0 w 92710"/>
                              <a:gd name="T25" fmla="*/ 18 h 208026"/>
                              <a:gd name="T26" fmla="*/ 1 w 92710"/>
                              <a:gd name="T27" fmla="*/ 17 h 208026"/>
                              <a:gd name="T28" fmla="*/ 6 w 92710"/>
                              <a:gd name="T29" fmla="*/ 4 h 208026"/>
                              <a:gd name="T30" fmla="*/ 6 w 92710"/>
                              <a:gd name="T31" fmla="*/ 3 h 208026"/>
                              <a:gd name="T32" fmla="*/ 7 w 92710"/>
                              <a:gd name="T33" fmla="*/ 1 h 208026"/>
                              <a:gd name="T34" fmla="*/ 8 w 92710"/>
                              <a:gd name="T35" fmla="*/ 0 h 208026"/>
                              <a:gd name="T36" fmla="*/ 9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 w 172339"/>
                              <a:gd name="T1" fmla="*/ 0 h 208026"/>
                              <a:gd name="T2" fmla="*/ 4 w 172339"/>
                              <a:gd name="T3" fmla="*/ 1 h 208026"/>
                              <a:gd name="T4" fmla="*/ 5 w 172339"/>
                              <a:gd name="T5" fmla="*/ 3 h 208026"/>
                              <a:gd name="T6" fmla="*/ 5 w 172339"/>
                              <a:gd name="T7" fmla="*/ 9 h 208026"/>
                              <a:gd name="T8" fmla="*/ 12 w 172339"/>
                              <a:gd name="T9" fmla="*/ 1 h 208026"/>
                              <a:gd name="T10" fmla="*/ 13 w 172339"/>
                              <a:gd name="T11" fmla="*/ 0 h 208026"/>
                              <a:gd name="T12" fmla="*/ 14 w 172339"/>
                              <a:gd name="T13" fmla="*/ 0 h 208026"/>
                              <a:gd name="T14" fmla="*/ 16 w 172339"/>
                              <a:gd name="T15" fmla="*/ 1 h 208026"/>
                              <a:gd name="T16" fmla="*/ 16 w 172339"/>
                              <a:gd name="T17" fmla="*/ 2 h 208026"/>
                              <a:gd name="T18" fmla="*/ 15 w 172339"/>
                              <a:gd name="T19" fmla="*/ 4 h 208026"/>
                              <a:gd name="T20" fmla="*/ 10 w 172339"/>
                              <a:gd name="T21" fmla="*/ 8 h 208026"/>
                              <a:gd name="T22" fmla="*/ 16 w 172339"/>
                              <a:gd name="T23" fmla="*/ 16 h 208026"/>
                              <a:gd name="T24" fmla="*/ 17 w 172339"/>
                              <a:gd name="T25" fmla="*/ 18 h 208026"/>
                              <a:gd name="T26" fmla="*/ 17 w 172339"/>
                              <a:gd name="T27" fmla="*/ 19 h 208026"/>
                              <a:gd name="T28" fmla="*/ 17 w 172339"/>
                              <a:gd name="T29" fmla="*/ 20 h 208026"/>
                              <a:gd name="T30" fmla="*/ 15 w 172339"/>
                              <a:gd name="T31" fmla="*/ 21 h 208026"/>
                              <a:gd name="T32" fmla="*/ 14 w 172339"/>
                              <a:gd name="T33" fmla="*/ 20 h 208026"/>
                              <a:gd name="T34" fmla="*/ 13 w 172339"/>
                              <a:gd name="T35" fmla="*/ 19 h 208026"/>
                              <a:gd name="T36" fmla="*/ 12 w 172339"/>
                              <a:gd name="T37" fmla="*/ 18 h 208026"/>
                              <a:gd name="T38" fmla="*/ 7 w 172339"/>
                              <a:gd name="T39" fmla="*/ 11 h 208026"/>
                              <a:gd name="T40" fmla="*/ 5 w 172339"/>
                              <a:gd name="T41" fmla="*/ 14 h 208026"/>
                              <a:gd name="T42" fmla="*/ 5 w 172339"/>
                              <a:gd name="T43" fmla="*/ 18 h 208026"/>
                              <a:gd name="T44" fmla="*/ 4 w 172339"/>
                              <a:gd name="T45" fmla="*/ 20 h 208026"/>
                              <a:gd name="T46" fmla="*/ 2 w 172339"/>
                              <a:gd name="T47" fmla="*/ 21 h 208026"/>
                              <a:gd name="T48" fmla="*/ 1 w 172339"/>
                              <a:gd name="T49" fmla="*/ 20 h 208026"/>
                              <a:gd name="T50" fmla="*/ 0 w 172339"/>
                              <a:gd name="T51" fmla="*/ 20 h 208026"/>
                              <a:gd name="T52" fmla="*/ 0 w 172339"/>
                              <a:gd name="T53" fmla="*/ 19 h 208026"/>
                              <a:gd name="T54" fmla="*/ 0 w 172339"/>
                              <a:gd name="T55" fmla="*/ 17 h 208026"/>
                              <a:gd name="T56" fmla="*/ 0 w 172339"/>
                              <a:gd name="T57" fmla="*/ 3 h 208026"/>
                              <a:gd name="T58" fmla="*/ 1 w 172339"/>
                              <a:gd name="T59" fmla="*/ 1 h 208026"/>
                              <a:gd name="T60" fmla="*/ 2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3 w 77152"/>
                              <a:gd name="T1" fmla="*/ 0 h 204598"/>
                              <a:gd name="T2" fmla="*/ 8 w 77152"/>
                              <a:gd name="T3" fmla="*/ 0 h 204598"/>
                              <a:gd name="T4" fmla="*/ 8 w 77152"/>
                              <a:gd name="T5" fmla="*/ 4 h 204598"/>
                              <a:gd name="T6" fmla="*/ 7 w 77152"/>
                              <a:gd name="T7" fmla="*/ 4 h 204598"/>
                              <a:gd name="T8" fmla="*/ 5 w 77152"/>
                              <a:gd name="T9" fmla="*/ 4 h 204598"/>
                              <a:gd name="T10" fmla="*/ 5 w 77152"/>
                              <a:gd name="T11" fmla="*/ 9 h 204598"/>
                              <a:gd name="T12" fmla="*/ 7 w 77152"/>
                              <a:gd name="T13" fmla="*/ 9 h 204598"/>
                              <a:gd name="T14" fmla="*/ 8 w 77152"/>
                              <a:gd name="T15" fmla="*/ 9 h 204598"/>
                              <a:gd name="T16" fmla="*/ 8 w 77152"/>
                              <a:gd name="T17" fmla="*/ 13 h 204598"/>
                              <a:gd name="T18" fmla="*/ 5 w 77152"/>
                              <a:gd name="T19" fmla="*/ 13 h 204598"/>
                              <a:gd name="T20" fmla="*/ 5 w 77152"/>
                              <a:gd name="T21" fmla="*/ 18 h 204598"/>
                              <a:gd name="T22" fmla="*/ 4 w 77152"/>
                              <a:gd name="T23" fmla="*/ 20 h 204598"/>
                              <a:gd name="T24" fmla="*/ 2 w 77152"/>
                              <a:gd name="T25" fmla="*/ 20 h 204598"/>
                              <a:gd name="T26" fmla="*/ 1 w 77152"/>
                              <a:gd name="T27" fmla="*/ 20 h 204598"/>
                              <a:gd name="T28" fmla="*/ 0 w 77152"/>
                              <a:gd name="T29" fmla="*/ 18 h 204598"/>
                              <a:gd name="T30" fmla="*/ 0 w 77152"/>
                              <a:gd name="T31" fmla="*/ 3 h 204598"/>
                              <a:gd name="T32" fmla="*/ 1 w 77152"/>
                              <a:gd name="T33" fmla="*/ 1 h 204598"/>
                              <a:gd name="T34" fmla="*/ 3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2 w 94361"/>
                              <a:gd name="T3" fmla="*/ 0 h 208026"/>
                              <a:gd name="T4" fmla="*/ 3 w 94361"/>
                              <a:gd name="T5" fmla="*/ 1 h 208026"/>
                              <a:gd name="T6" fmla="*/ 3 w 94361"/>
                              <a:gd name="T7" fmla="*/ 2 h 208026"/>
                              <a:gd name="T8" fmla="*/ 4 w 94361"/>
                              <a:gd name="T9" fmla="*/ 4 h 208026"/>
                              <a:gd name="T10" fmla="*/ 9 w 94361"/>
                              <a:gd name="T11" fmla="*/ 17 h 208026"/>
                              <a:gd name="T12" fmla="*/ 9 w 94361"/>
                              <a:gd name="T13" fmla="*/ 19 h 208026"/>
                              <a:gd name="T14" fmla="*/ 9 w 94361"/>
                              <a:gd name="T15" fmla="*/ 20 h 208026"/>
                              <a:gd name="T16" fmla="*/ 7 w 94361"/>
                              <a:gd name="T17" fmla="*/ 21 h 208026"/>
                              <a:gd name="T18" fmla="*/ 6 w 94361"/>
                              <a:gd name="T19" fmla="*/ 21 h 208026"/>
                              <a:gd name="T20" fmla="*/ 6 w 94361"/>
                              <a:gd name="T21" fmla="*/ 20 h 208026"/>
                              <a:gd name="T22" fmla="*/ 5 w 94361"/>
                              <a:gd name="T23" fmla="*/ 19 h 208026"/>
                              <a:gd name="T24" fmla="*/ 5 w 94361"/>
                              <a:gd name="T25" fmla="*/ 18 h 208026"/>
                              <a:gd name="T26" fmla="*/ 4 w 94361"/>
                              <a:gd name="T27" fmla="*/ 16 h 208026"/>
                              <a:gd name="T28" fmla="*/ 0 w 94361"/>
                              <a:gd name="T29" fmla="*/ 16 h 208026"/>
                              <a:gd name="T30" fmla="*/ 0 w 94361"/>
                              <a:gd name="T31" fmla="*/ 12 h 208026"/>
                              <a:gd name="T32" fmla="*/ 3 w 94361"/>
                              <a:gd name="T33" fmla="*/ 12 h 208026"/>
                              <a:gd name="T34" fmla="*/ 0 w 94361"/>
                              <a:gd name="T35" fmla="*/ 5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4 w 77788"/>
                              <a:gd name="T5" fmla="*/ 0 h 124968"/>
                              <a:gd name="T6" fmla="*/ 6 w 77788"/>
                              <a:gd name="T7" fmla="*/ 2 h 124968"/>
                              <a:gd name="T8" fmla="*/ 7 w 77788"/>
                              <a:gd name="T9" fmla="*/ 4 h 124968"/>
                              <a:gd name="T10" fmla="*/ 8 w 77788"/>
                              <a:gd name="T11" fmla="*/ 6 h 124968"/>
                              <a:gd name="T12" fmla="*/ 6 w 77788"/>
                              <a:gd name="T13" fmla="*/ 11 h 124968"/>
                              <a:gd name="T14" fmla="*/ 0 w 77788"/>
                              <a:gd name="T15" fmla="*/ 12 h 124968"/>
                              <a:gd name="T16" fmla="*/ 0 w 77788"/>
                              <a:gd name="T17" fmla="*/ 12 h 124968"/>
                              <a:gd name="T18" fmla="*/ 0 w 77788"/>
                              <a:gd name="T19" fmla="*/ 9 h 124968"/>
                              <a:gd name="T20" fmla="*/ 1 w 77788"/>
                              <a:gd name="T21" fmla="*/ 9 h 124968"/>
                              <a:gd name="T22" fmla="*/ 3 w 77788"/>
                              <a:gd name="T23" fmla="*/ 8 h 124968"/>
                              <a:gd name="T24" fmla="*/ 3 w 77788"/>
                              <a:gd name="T25" fmla="*/ 6 h 124968"/>
                              <a:gd name="T26" fmla="*/ 3 w 77788"/>
                              <a:gd name="T27" fmla="*/ 4 h 124968"/>
                              <a:gd name="T28" fmla="*/ 1 w 77788"/>
                              <a:gd name="T29" fmla="*/ 4 h 124968"/>
                              <a:gd name="T30" fmla="*/ 0 w 77788"/>
                              <a:gd name="T31" fmla="*/ 4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 w 92710"/>
                              <a:gd name="T1" fmla="*/ 0 h 208026"/>
                              <a:gd name="T2" fmla="*/ 9 w 92710"/>
                              <a:gd name="T3" fmla="*/ 5 h 208026"/>
                              <a:gd name="T4" fmla="*/ 9 w 92710"/>
                              <a:gd name="T5" fmla="*/ 5 h 208026"/>
                              <a:gd name="T6" fmla="*/ 7 w 92710"/>
                              <a:gd name="T7" fmla="*/ 12 h 208026"/>
                              <a:gd name="T8" fmla="*/ 9 w 92710"/>
                              <a:gd name="T9" fmla="*/ 12 h 208026"/>
                              <a:gd name="T10" fmla="*/ 9 w 92710"/>
                              <a:gd name="T11" fmla="*/ 16 h 208026"/>
                              <a:gd name="T12" fmla="*/ 6 w 92710"/>
                              <a:gd name="T13" fmla="*/ 16 h 208026"/>
                              <a:gd name="T14" fmla="*/ 5 w 92710"/>
                              <a:gd name="T15" fmla="*/ 18 h 208026"/>
                              <a:gd name="T16" fmla="*/ 4 w 92710"/>
                              <a:gd name="T17" fmla="*/ 20 h 208026"/>
                              <a:gd name="T18" fmla="*/ 2 w 92710"/>
                              <a:gd name="T19" fmla="*/ 21 h 208026"/>
                              <a:gd name="T20" fmla="*/ 1 w 92710"/>
                              <a:gd name="T21" fmla="*/ 20 h 208026"/>
                              <a:gd name="T22" fmla="*/ 0 w 92710"/>
                              <a:gd name="T23" fmla="*/ 19 h 208026"/>
                              <a:gd name="T24" fmla="*/ 0 w 92710"/>
                              <a:gd name="T25" fmla="*/ 18 h 208026"/>
                              <a:gd name="T26" fmla="*/ 1 w 92710"/>
                              <a:gd name="T27" fmla="*/ 17 h 208026"/>
                              <a:gd name="T28" fmla="*/ 6 w 92710"/>
                              <a:gd name="T29" fmla="*/ 4 h 208026"/>
                              <a:gd name="T30" fmla="*/ 6 w 92710"/>
                              <a:gd name="T31" fmla="*/ 3 h 208026"/>
                              <a:gd name="T32" fmla="*/ 7 w 92710"/>
                              <a:gd name="T33" fmla="*/ 1 h 208026"/>
                              <a:gd name="T34" fmla="*/ 8 w 92710"/>
                              <a:gd name="T35" fmla="*/ 0 h 208026"/>
                              <a:gd name="T36" fmla="*/ 9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3 w 83820"/>
                              <a:gd name="T1" fmla="*/ 0 h 201168"/>
                              <a:gd name="T2" fmla="*/ 8 w 83820"/>
                              <a:gd name="T3" fmla="*/ 0 h 201168"/>
                              <a:gd name="T4" fmla="*/ 8 w 83820"/>
                              <a:gd name="T5" fmla="*/ 4 h 201168"/>
                              <a:gd name="T6" fmla="*/ 7 w 83820"/>
                              <a:gd name="T7" fmla="*/ 4 h 201168"/>
                              <a:gd name="T8" fmla="*/ 5 w 83820"/>
                              <a:gd name="T9" fmla="*/ 4 h 201168"/>
                              <a:gd name="T10" fmla="*/ 5 w 83820"/>
                              <a:gd name="T11" fmla="*/ 8 h 201168"/>
                              <a:gd name="T12" fmla="*/ 8 w 83820"/>
                              <a:gd name="T13" fmla="*/ 8 h 201168"/>
                              <a:gd name="T14" fmla="*/ 8 w 83820"/>
                              <a:gd name="T15" fmla="*/ 8 h 201168"/>
                              <a:gd name="T16" fmla="*/ 8 w 83820"/>
                              <a:gd name="T17" fmla="*/ 11 h 201168"/>
                              <a:gd name="T18" fmla="*/ 8 w 83820"/>
                              <a:gd name="T19" fmla="*/ 11 h 201168"/>
                              <a:gd name="T20" fmla="*/ 5 w 83820"/>
                              <a:gd name="T21" fmla="*/ 11 h 201168"/>
                              <a:gd name="T22" fmla="*/ 5 w 83820"/>
                              <a:gd name="T23" fmla="*/ 17 h 201168"/>
                              <a:gd name="T24" fmla="*/ 8 w 83820"/>
                              <a:gd name="T25" fmla="*/ 17 h 201168"/>
                              <a:gd name="T26" fmla="*/ 8 w 83820"/>
                              <a:gd name="T27" fmla="*/ 20 h 201168"/>
                              <a:gd name="T28" fmla="*/ 3 w 83820"/>
                              <a:gd name="T29" fmla="*/ 20 h 201168"/>
                              <a:gd name="T30" fmla="*/ 1 w 83820"/>
                              <a:gd name="T31" fmla="*/ 19 h 201168"/>
                              <a:gd name="T32" fmla="*/ 0 w 83820"/>
                              <a:gd name="T33" fmla="*/ 17 h 201168"/>
                              <a:gd name="T34" fmla="*/ 0 w 83820"/>
                              <a:gd name="T35" fmla="*/ 3 h 201168"/>
                              <a:gd name="T36" fmla="*/ 1 w 83820"/>
                              <a:gd name="T37" fmla="*/ 1 h 201168"/>
                              <a:gd name="T38" fmla="*/ 3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2 w 94361"/>
                              <a:gd name="T3" fmla="*/ 0 h 208026"/>
                              <a:gd name="T4" fmla="*/ 2 w 94361"/>
                              <a:gd name="T5" fmla="*/ 1 h 208026"/>
                              <a:gd name="T6" fmla="*/ 3 w 94361"/>
                              <a:gd name="T7" fmla="*/ 2 h 208026"/>
                              <a:gd name="T8" fmla="*/ 4 w 94361"/>
                              <a:gd name="T9" fmla="*/ 4 h 208026"/>
                              <a:gd name="T10" fmla="*/ 9 w 94361"/>
                              <a:gd name="T11" fmla="*/ 17 h 208026"/>
                              <a:gd name="T12" fmla="*/ 9 w 94361"/>
                              <a:gd name="T13" fmla="*/ 19 h 208026"/>
                              <a:gd name="T14" fmla="*/ 9 w 94361"/>
                              <a:gd name="T15" fmla="*/ 20 h 208026"/>
                              <a:gd name="T16" fmla="*/ 7 w 94361"/>
                              <a:gd name="T17" fmla="*/ 21 h 208026"/>
                              <a:gd name="T18" fmla="*/ 6 w 94361"/>
                              <a:gd name="T19" fmla="*/ 21 h 208026"/>
                              <a:gd name="T20" fmla="*/ 6 w 94361"/>
                              <a:gd name="T21" fmla="*/ 20 h 208026"/>
                              <a:gd name="T22" fmla="*/ 5 w 94361"/>
                              <a:gd name="T23" fmla="*/ 19 h 208026"/>
                              <a:gd name="T24" fmla="*/ 5 w 94361"/>
                              <a:gd name="T25" fmla="*/ 18 h 208026"/>
                              <a:gd name="T26" fmla="*/ 4 w 94361"/>
                              <a:gd name="T27" fmla="*/ 16 h 208026"/>
                              <a:gd name="T28" fmla="*/ 0 w 94361"/>
                              <a:gd name="T29" fmla="*/ 16 h 208026"/>
                              <a:gd name="T30" fmla="*/ 0 w 94361"/>
                              <a:gd name="T31" fmla="*/ 12 h 208026"/>
                              <a:gd name="T32" fmla="*/ 3 w 94361"/>
                              <a:gd name="T33" fmla="*/ 12 h 208026"/>
                              <a:gd name="T34" fmla="*/ 0 w 94361"/>
                              <a:gd name="T35" fmla="*/ 5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 w 171831"/>
                              <a:gd name="T1" fmla="*/ 0 h 204598"/>
                              <a:gd name="T2" fmla="*/ 15 w 171831"/>
                              <a:gd name="T3" fmla="*/ 0 h 204598"/>
                              <a:gd name="T4" fmla="*/ 17 w 171831"/>
                              <a:gd name="T5" fmla="*/ 1 h 204598"/>
                              <a:gd name="T6" fmla="*/ 17 w 171831"/>
                              <a:gd name="T7" fmla="*/ 2 h 204598"/>
                              <a:gd name="T8" fmla="*/ 17 w 171831"/>
                              <a:gd name="T9" fmla="*/ 3 h 204598"/>
                              <a:gd name="T10" fmla="*/ 15 w 171831"/>
                              <a:gd name="T11" fmla="*/ 4 h 204598"/>
                              <a:gd name="T12" fmla="*/ 11 w 171831"/>
                              <a:gd name="T13" fmla="*/ 4 h 204598"/>
                              <a:gd name="T14" fmla="*/ 11 w 171831"/>
                              <a:gd name="T15" fmla="*/ 18 h 204598"/>
                              <a:gd name="T16" fmla="*/ 10 w 171831"/>
                              <a:gd name="T17" fmla="*/ 20 h 204598"/>
                              <a:gd name="T18" fmla="*/ 9 w 171831"/>
                              <a:gd name="T19" fmla="*/ 20 h 204598"/>
                              <a:gd name="T20" fmla="*/ 7 w 171831"/>
                              <a:gd name="T21" fmla="*/ 20 h 204598"/>
                              <a:gd name="T22" fmla="*/ 6 w 171831"/>
                              <a:gd name="T23" fmla="*/ 18 h 204598"/>
                              <a:gd name="T24" fmla="*/ 6 w 171831"/>
                              <a:gd name="T25" fmla="*/ 4 h 204598"/>
                              <a:gd name="T26" fmla="*/ 2 w 171831"/>
                              <a:gd name="T27" fmla="*/ 4 h 204598"/>
                              <a:gd name="T28" fmla="*/ 1 w 171831"/>
                              <a:gd name="T29" fmla="*/ 3 h 204598"/>
                              <a:gd name="T30" fmla="*/ 0 w 171831"/>
                              <a:gd name="T31" fmla="*/ 2 h 204598"/>
                              <a:gd name="T32" fmla="*/ 1 w 171831"/>
                              <a:gd name="T33" fmla="*/ 1 h 204598"/>
                              <a:gd name="T34" fmla="*/ 2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3 w 156464"/>
                              <a:gd name="T1" fmla="*/ 0 h 201168"/>
                              <a:gd name="T2" fmla="*/ 13 w 156464"/>
                              <a:gd name="T3" fmla="*/ 0 h 201168"/>
                              <a:gd name="T4" fmla="*/ 15 w 156464"/>
                              <a:gd name="T5" fmla="*/ 1 h 201168"/>
                              <a:gd name="T6" fmla="*/ 15 w 156464"/>
                              <a:gd name="T7" fmla="*/ 2 h 201168"/>
                              <a:gd name="T8" fmla="*/ 15 w 156464"/>
                              <a:gd name="T9" fmla="*/ 3 h 201168"/>
                              <a:gd name="T10" fmla="*/ 13 w 156464"/>
                              <a:gd name="T11" fmla="*/ 4 h 201168"/>
                              <a:gd name="T12" fmla="*/ 5 w 156464"/>
                              <a:gd name="T13" fmla="*/ 4 h 201168"/>
                              <a:gd name="T14" fmla="*/ 5 w 156464"/>
                              <a:gd name="T15" fmla="*/ 8 h 201168"/>
                              <a:gd name="T16" fmla="*/ 12 w 156464"/>
                              <a:gd name="T17" fmla="*/ 8 h 201168"/>
                              <a:gd name="T18" fmla="*/ 14 w 156464"/>
                              <a:gd name="T19" fmla="*/ 8 h 201168"/>
                              <a:gd name="T20" fmla="*/ 15 w 156464"/>
                              <a:gd name="T21" fmla="*/ 10 h 201168"/>
                              <a:gd name="T22" fmla="*/ 14 w 156464"/>
                              <a:gd name="T23" fmla="*/ 11 h 201168"/>
                              <a:gd name="T24" fmla="*/ 12 w 156464"/>
                              <a:gd name="T25" fmla="*/ 11 h 201168"/>
                              <a:gd name="T26" fmla="*/ 5 w 156464"/>
                              <a:gd name="T27" fmla="*/ 11 h 201168"/>
                              <a:gd name="T28" fmla="*/ 5 w 156464"/>
                              <a:gd name="T29" fmla="*/ 16 h 201168"/>
                              <a:gd name="T30" fmla="*/ 13 w 156464"/>
                              <a:gd name="T31" fmla="*/ 16 h 201168"/>
                              <a:gd name="T32" fmla="*/ 15 w 156464"/>
                              <a:gd name="T33" fmla="*/ 17 h 201168"/>
                              <a:gd name="T34" fmla="*/ 16 w 156464"/>
                              <a:gd name="T35" fmla="*/ 18 h 201168"/>
                              <a:gd name="T36" fmla="*/ 15 w 156464"/>
                              <a:gd name="T37" fmla="*/ 20 h 201168"/>
                              <a:gd name="T38" fmla="*/ 13 w 156464"/>
                              <a:gd name="T39" fmla="*/ 20 h 201168"/>
                              <a:gd name="T40" fmla="*/ 3 w 156464"/>
                              <a:gd name="T41" fmla="*/ 20 h 201168"/>
                              <a:gd name="T42" fmla="*/ 1 w 156464"/>
                              <a:gd name="T43" fmla="*/ 19 h 201168"/>
                              <a:gd name="T44" fmla="*/ 0 w 156464"/>
                              <a:gd name="T45" fmla="*/ 17 h 201168"/>
                              <a:gd name="T46" fmla="*/ 0 w 156464"/>
                              <a:gd name="T47" fmla="*/ 3 h 201168"/>
                              <a:gd name="T48" fmla="*/ 0 w 156464"/>
                              <a:gd name="T49" fmla="*/ 1 h 201168"/>
                              <a:gd name="T50" fmla="*/ 1 w 156464"/>
                              <a:gd name="T51" fmla="*/ 0 h 201168"/>
                              <a:gd name="T52" fmla="*/ 3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1 w 84328"/>
                              <a:gd name="T3" fmla="*/ 0 h 201168"/>
                              <a:gd name="T4" fmla="*/ 3 w 84328"/>
                              <a:gd name="T5" fmla="*/ 0 h 201168"/>
                              <a:gd name="T6" fmla="*/ 5 w 84328"/>
                              <a:gd name="T7" fmla="*/ 1 h 201168"/>
                              <a:gd name="T8" fmla="*/ 6 w 84328"/>
                              <a:gd name="T9" fmla="*/ 2 h 201168"/>
                              <a:gd name="T10" fmla="*/ 7 w 84328"/>
                              <a:gd name="T11" fmla="*/ 3 h 201168"/>
                              <a:gd name="T12" fmla="*/ 8 w 84328"/>
                              <a:gd name="T13" fmla="*/ 5 h 201168"/>
                              <a:gd name="T14" fmla="*/ 5 w 84328"/>
                              <a:gd name="T15" fmla="*/ 9 h 201168"/>
                              <a:gd name="T16" fmla="*/ 8 w 84328"/>
                              <a:gd name="T17" fmla="*/ 14 h 201168"/>
                              <a:gd name="T18" fmla="*/ 8 w 84328"/>
                              <a:gd name="T19" fmla="*/ 17 h 201168"/>
                              <a:gd name="T20" fmla="*/ 5 w 84328"/>
                              <a:gd name="T21" fmla="*/ 19 h 201168"/>
                              <a:gd name="T22" fmla="*/ 3 w 84328"/>
                              <a:gd name="T23" fmla="*/ 20 h 201168"/>
                              <a:gd name="T24" fmla="*/ 0 w 84328"/>
                              <a:gd name="T25" fmla="*/ 20 h 201168"/>
                              <a:gd name="T26" fmla="*/ 0 w 84328"/>
                              <a:gd name="T27" fmla="*/ 20 h 201168"/>
                              <a:gd name="T28" fmla="*/ 0 w 84328"/>
                              <a:gd name="T29" fmla="*/ 17 h 201168"/>
                              <a:gd name="T30" fmla="*/ 0 w 84328"/>
                              <a:gd name="T31" fmla="*/ 17 h 201168"/>
                              <a:gd name="T32" fmla="*/ 4 w 84328"/>
                              <a:gd name="T33" fmla="*/ 14 h 201168"/>
                              <a:gd name="T34" fmla="*/ 3 w 84328"/>
                              <a:gd name="T35" fmla="*/ 12 h 201168"/>
                              <a:gd name="T36" fmla="*/ 2 w 84328"/>
                              <a:gd name="T37" fmla="*/ 12 h 201168"/>
                              <a:gd name="T38" fmla="*/ 0 w 84328"/>
                              <a:gd name="T39" fmla="*/ 11 h 201168"/>
                              <a:gd name="T40" fmla="*/ 0 w 84328"/>
                              <a:gd name="T41" fmla="*/ 8 h 201168"/>
                              <a:gd name="T42" fmla="*/ 2 w 84328"/>
                              <a:gd name="T43" fmla="*/ 8 h 201168"/>
                              <a:gd name="T44" fmla="*/ 3 w 84328"/>
                              <a:gd name="T45" fmla="*/ 7 h 201168"/>
                              <a:gd name="T46" fmla="*/ 3 w 84328"/>
                              <a:gd name="T47" fmla="*/ 6 h 201168"/>
                              <a:gd name="T48" fmla="*/ 2 w 84328"/>
                              <a:gd name="T49" fmla="*/ 4 h 201168"/>
                              <a:gd name="T50" fmla="*/ 1 w 84328"/>
                              <a:gd name="T51" fmla="*/ 4 h 201168"/>
                              <a:gd name="T52" fmla="*/ 0 w 84328"/>
                              <a:gd name="T53" fmla="*/ 4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10 w 98616"/>
                              <a:gd name="T1" fmla="*/ 0 h 208015"/>
                              <a:gd name="T2" fmla="*/ 10 w 98616"/>
                              <a:gd name="T3" fmla="*/ 0 h 208015"/>
                              <a:gd name="T4" fmla="*/ 10 w 98616"/>
                              <a:gd name="T5" fmla="*/ 4 h 208015"/>
                              <a:gd name="T6" fmla="*/ 10 w 98616"/>
                              <a:gd name="T7" fmla="*/ 4 h 208015"/>
                              <a:gd name="T8" fmla="*/ 8 w 98616"/>
                              <a:gd name="T9" fmla="*/ 4 h 208015"/>
                              <a:gd name="T10" fmla="*/ 6 w 98616"/>
                              <a:gd name="T11" fmla="*/ 5 h 208015"/>
                              <a:gd name="T12" fmla="*/ 5 w 98616"/>
                              <a:gd name="T13" fmla="*/ 7 h 208015"/>
                              <a:gd name="T14" fmla="*/ 5 w 98616"/>
                              <a:gd name="T15" fmla="*/ 10 h 208015"/>
                              <a:gd name="T16" fmla="*/ 5 w 98616"/>
                              <a:gd name="T17" fmla="*/ 13 h 208015"/>
                              <a:gd name="T18" fmla="*/ 6 w 98616"/>
                              <a:gd name="T19" fmla="*/ 15 h 208015"/>
                              <a:gd name="T20" fmla="*/ 8 w 98616"/>
                              <a:gd name="T21" fmla="*/ 17 h 208015"/>
                              <a:gd name="T22" fmla="*/ 10 w 98616"/>
                              <a:gd name="T23" fmla="*/ 17 h 208015"/>
                              <a:gd name="T24" fmla="*/ 10 w 98616"/>
                              <a:gd name="T25" fmla="*/ 17 h 208015"/>
                              <a:gd name="T26" fmla="*/ 10 w 98616"/>
                              <a:gd name="T27" fmla="*/ 21 h 208015"/>
                              <a:gd name="T28" fmla="*/ 6 w 98616"/>
                              <a:gd name="T29" fmla="*/ 20 h 208015"/>
                              <a:gd name="T30" fmla="*/ 3 w 98616"/>
                              <a:gd name="T31" fmla="*/ 18 h 208015"/>
                              <a:gd name="T32" fmla="*/ 1 w 98616"/>
                              <a:gd name="T33" fmla="*/ 15 h 208015"/>
                              <a:gd name="T34" fmla="*/ 0 w 98616"/>
                              <a:gd name="T35" fmla="*/ 10 h 208015"/>
                              <a:gd name="T36" fmla="*/ 1 w 98616"/>
                              <a:gd name="T37" fmla="*/ 6 h 208015"/>
                              <a:gd name="T38" fmla="*/ 3 w 98616"/>
                              <a:gd name="T39" fmla="*/ 3 h 208015"/>
                              <a:gd name="T40" fmla="*/ 6 w 98616"/>
                              <a:gd name="T41" fmla="*/ 1 h 208015"/>
                              <a:gd name="T42" fmla="*/ 1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10 w 180086"/>
                              <a:gd name="T1" fmla="*/ 0 h 208026"/>
                              <a:gd name="T2" fmla="*/ 14 w 180086"/>
                              <a:gd name="T3" fmla="*/ 1 h 208026"/>
                              <a:gd name="T4" fmla="*/ 17 w 180086"/>
                              <a:gd name="T5" fmla="*/ 3 h 208026"/>
                              <a:gd name="T6" fmla="*/ 18 w 180086"/>
                              <a:gd name="T7" fmla="*/ 6 h 208026"/>
                              <a:gd name="T8" fmla="*/ 17 w 180086"/>
                              <a:gd name="T9" fmla="*/ 8 h 208026"/>
                              <a:gd name="T10" fmla="*/ 16 w 180086"/>
                              <a:gd name="T11" fmla="*/ 8 h 208026"/>
                              <a:gd name="T12" fmla="*/ 15 w 180086"/>
                              <a:gd name="T13" fmla="*/ 8 h 208026"/>
                              <a:gd name="T14" fmla="*/ 14 w 180086"/>
                              <a:gd name="T15" fmla="*/ 6 h 208026"/>
                              <a:gd name="T16" fmla="*/ 12 w 180086"/>
                              <a:gd name="T17" fmla="*/ 4 h 208026"/>
                              <a:gd name="T18" fmla="*/ 10 w 180086"/>
                              <a:gd name="T19" fmla="*/ 4 h 208026"/>
                              <a:gd name="T20" fmla="*/ 6 w 180086"/>
                              <a:gd name="T21" fmla="*/ 5 h 208026"/>
                              <a:gd name="T22" fmla="*/ 5 w 180086"/>
                              <a:gd name="T23" fmla="*/ 11 h 208026"/>
                              <a:gd name="T24" fmla="*/ 5 w 180086"/>
                              <a:gd name="T25" fmla="*/ 14 h 208026"/>
                              <a:gd name="T26" fmla="*/ 7 w 180086"/>
                              <a:gd name="T27" fmla="*/ 16 h 208026"/>
                              <a:gd name="T28" fmla="*/ 10 w 180086"/>
                              <a:gd name="T29" fmla="*/ 17 h 208026"/>
                              <a:gd name="T30" fmla="*/ 12 w 180086"/>
                              <a:gd name="T31" fmla="*/ 16 h 208026"/>
                              <a:gd name="T32" fmla="*/ 14 w 180086"/>
                              <a:gd name="T33" fmla="*/ 14 h 208026"/>
                              <a:gd name="T34" fmla="*/ 15 w 180086"/>
                              <a:gd name="T35" fmla="*/ 13 h 208026"/>
                              <a:gd name="T36" fmla="*/ 16 w 180086"/>
                              <a:gd name="T37" fmla="*/ 12 h 208026"/>
                              <a:gd name="T38" fmla="*/ 17 w 180086"/>
                              <a:gd name="T39" fmla="*/ 13 h 208026"/>
                              <a:gd name="T40" fmla="*/ 18 w 180086"/>
                              <a:gd name="T41" fmla="*/ 14 h 208026"/>
                              <a:gd name="T42" fmla="*/ 18 w 180086"/>
                              <a:gd name="T43" fmla="*/ 16 h 208026"/>
                              <a:gd name="T44" fmla="*/ 16 w 180086"/>
                              <a:gd name="T45" fmla="*/ 18 h 208026"/>
                              <a:gd name="T46" fmla="*/ 13 w 180086"/>
                              <a:gd name="T47" fmla="*/ 20 h 208026"/>
                              <a:gd name="T48" fmla="*/ 10 w 180086"/>
                              <a:gd name="T49" fmla="*/ 21 h 208026"/>
                              <a:gd name="T50" fmla="*/ 7 w 180086"/>
                              <a:gd name="T51" fmla="*/ 20 h 208026"/>
                              <a:gd name="T52" fmla="*/ 4 w 180086"/>
                              <a:gd name="T53" fmla="*/ 20 h 208026"/>
                              <a:gd name="T54" fmla="*/ 2 w 180086"/>
                              <a:gd name="T55" fmla="*/ 18 h 208026"/>
                              <a:gd name="T56" fmla="*/ 1 w 180086"/>
                              <a:gd name="T57" fmla="*/ 16 h 208026"/>
                              <a:gd name="T58" fmla="*/ 0 w 180086"/>
                              <a:gd name="T59" fmla="*/ 13 h 208026"/>
                              <a:gd name="T60" fmla="*/ 0 w 180086"/>
                              <a:gd name="T61" fmla="*/ 10 h 208026"/>
                              <a:gd name="T62" fmla="*/ 1 w 180086"/>
                              <a:gd name="T63" fmla="*/ 6 h 208026"/>
                              <a:gd name="T64" fmla="*/ 3 w 180086"/>
                              <a:gd name="T65" fmla="*/ 3 h 208026"/>
                              <a:gd name="T66" fmla="*/ 6 w 180086"/>
                              <a:gd name="T67" fmla="*/ 1 h 208026"/>
                              <a:gd name="T68" fmla="*/ 1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 w 192405"/>
                              <a:gd name="T1" fmla="*/ 0 h 208026"/>
                              <a:gd name="T2" fmla="*/ 14 w 192405"/>
                              <a:gd name="T3" fmla="*/ 1 h 208026"/>
                              <a:gd name="T4" fmla="*/ 17 w 192405"/>
                              <a:gd name="T5" fmla="*/ 2 h 208026"/>
                              <a:gd name="T6" fmla="*/ 18 w 192405"/>
                              <a:gd name="T7" fmla="*/ 4 h 208026"/>
                              <a:gd name="T8" fmla="*/ 19 w 192405"/>
                              <a:gd name="T9" fmla="*/ 5 h 208026"/>
                              <a:gd name="T10" fmla="*/ 18 w 192405"/>
                              <a:gd name="T11" fmla="*/ 7 h 208026"/>
                              <a:gd name="T12" fmla="*/ 16 w 192405"/>
                              <a:gd name="T13" fmla="*/ 7 h 208026"/>
                              <a:gd name="T14" fmla="*/ 16 w 192405"/>
                              <a:gd name="T15" fmla="*/ 7 h 208026"/>
                              <a:gd name="T16" fmla="*/ 15 w 192405"/>
                              <a:gd name="T17" fmla="*/ 7 h 208026"/>
                              <a:gd name="T18" fmla="*/ 14 w 192405"/>
                              <a:gd name="T19" fmla="*/ 5 h 208026"/>
                              <a:gd name="T20" fmla="*/ 12 w 192405"/>
                              <a:gd name="T21" fmla="*/ 4 h 208026"/>
                              <a:gd name="T22" fmla="*/ 10 w 192405"/>
                              <a:gd name="T23" fmla="*/ 4 h 208026"/>
                              <a:gd name="T24" fmla="*/ 8 w 192405"/>
                              <a:gd name="T25" fmla="*/ 4 h 208026"/>
                              <a:gd name="T26" fmla="*/ 6 w 192405"/>
                              <a:gd name="T27" fmla="*/ 5 h 208026"/>
                              <a:gd name="T28" fmla="*/ 5 w 192405"/>
                              <a:gd name="T29" fmla="*/ 7 h 208026"/>
                              <a:gd name="T30" fmla="*/ 5 w 192405"/>
                              <a:gd name="T31" fmla="*/ 10 h 208026"/>
                              <a:gd name="T32" fmla="*/ 6 w 192405"/>
                              <a:gd name="T33" fmla="*/ 15 h 208026"/>
                              <a:gd name="T34" fmla="*/ 10 w 192405"/>
                              <a:gd name="T35" fmla="*/ 17 h 208026"/>
                              <a:gd name="T36" fmla="*/ 13 w 192405"/>
                              <a:gd name="T37" fmla="*/ 17 h 208026"/>
                              <a:gd name="T38" fmla="*/ 15 w 192405"/>
                              <a:gd name="T39" fmla="*/ 16 h 208026"/>
                              <a:gd name="T40" fmla="*/ 15 w 192405"/>
                              <a:gd name="T41" fmla="*/ 13 h 208026"/>
                              <a:gd name="T42" fmla="*/ 12 w 192405"/>
                              <a:gd name="T43" fmla="*/ 13 h 208026"/>
                              <a:gd name="T44" fmla="*/ 10 w 192405"/>
                              <a:gd name="T45" fmla="*/ 13 h 208026"/>
                              <a:gd name="T46" fmla="*/ 10 w 192405"/>
                              <a:gd name="T47" fmla="*/ 11 h 208026"/>
                              <a:gd name="T48" fmla="*/ 10 w 192405"/>
                              <a:gd name="T49" fmla="*/ 10 h 208026"/>
                              <a:gd name="T50" fmla="*/ 12 w 192405"/>
                              <a:gd name="T51" fmla="*/ 10 h 208026"/>
                              <a:gd name="T52" fmla="*/ 16 w 192405"/>
                              <a:gd name="T53" fmla="*/ 10 h 208026"/>
                              <a:gd name="T54" fmla="*/ 18 w 192405"/>
                              <a:gd name="T55" fmla="*/ 10 h 208026"/>
                              <a:gd name="T56" fmla="*/ 19 w 192405"/>
                              <a:gd name="T57" fmla="*/ 11 h 208026"/>
                              <a:gd name="T58" fmla="*/ 19 w 192405"/>
                              <a:gd name="T59" fmla="*/ 12 h 208026"/>
                              <a:gd name="T60" fmla="*/ 19 w 192405"/>
                              <a:gd name="T61" fmla="*/ 16 h 208026"/>
                              <a:gd name="T62" fmla="*/ 19 w 192405"/>
                              <a:gd name="T63" fmla="*/ 17 h 208026"/>
                              <a:gd name="T64" fmla="*/ 18 w 192405"/>
                              <a:gd name="T65" fmla="*/ 18 h 208026"/>
                              <a:gd name="T66" fmla="*/ 17 w 192405"/>
                              <a:gd name="T67" fmla="*/ 19 h 208026"/>
                              <a:gd name="T68" fmla="*/ 14 w 192405"/>
                              <a:gd name="T69" fmla="*/ 20 h 208026"/>
                              <a:gd name="T70" fmla="*/ 10 w 192405"/>
                              <a:gd name="T71" fmla="*/ 21 h 208026"/>
                              <a:gd name="T72" fmla="*/ 6 w 192405"/>
                              <a:gd name="T73" fmla="*/ 20 h 208026"/>
                              <a:gd name="T74" fmla="*/ 3 w 192405"/>
                              <a:gd name="T75" fmla="*/ 18 h 208026"/>
                              <a:gd name="T76" fmla="*/ 1 w 192405"/>
                              <a:gd name="T77" fmla="*/ 15 h 208026"/>
                              <a:gd name="T78" fmla="*/ 0 w 192405"/>
                              <a:gd name="T79" fmla="*/ 10 h 208026"/>
                              <a:gd name="T80" fmla="*/ 1 w 192405"/>
                              <a:gd name="T81" fmla="*/ 6 h 208026"/>
                              <a:gd name="T82" fmla="*/ 3 w 192405"/>
                              <a:gd name="T83" fmla="*/ 3 h 208026"/>
                              <a:gd name="T84" fmla="*/ 6 w 192405"/>
                              <a:gd name="T85" fmla="*/ 1 h 208026"/>
                              <a:gd name="T86" fmla="*/ 1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 w 45212"/>
                              <a:gd name="T1" fmla="*/ 0 h 208026"/>
                              <a:gd name="T2" fmla="*/ 4 w 45212"/>
                              <a:gd name="T3" fmla="*/ 1 h 208026"/>
                              <a:gd name="T4" fmla="*/ 5 w 45212"/>
                              <a:gd name="T5" fmla="*/ 3 h 208026"/>
                              <a:gd name="T6" fmla="*/ 5 w 45212"/>
                              <a:gd name="T7" fmla="*/ 18 h 208026"/>
                              <a:gd name="T8" fmla="*/ 4 w 45212"/>
                              <a:gd name="T9" fmla="*/ 20 h 208026"/>
                              <a:gd name="T10" fmla="*/ 2 w 45212"/>
                              <a:gd name="T11" fmla="*/ 21 h 208026"/>
                              <a:gd name="T12" fmla="*/ 1 w 45212"/>
                              <a:gd name="T13" fmla="*/ 20 h 208026"/>
                              <a:gd name="T14" fmla="*/ 0 w 45212"/>
                              <a:gd name="T15" fmla="*/ 18 h 208026"/>
                              <a:gd name="T16" fmla="*/ 0 w 45212"/>
                              <a:gd name="T17" fmla="*/ 3 h 208026"/>
                              <a:gd name="T18" fmla="*/ 1 w 45212"/>
                              <a:gd name="T19" fmla="*/ 1 h 208026"/>
                              <a:gd name="T20" fmla="*/ 2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3 w 98615"/>
                              <a:gd name="T3" fmla="*/ 0 h 207948"/>
                              <a:gd name="T4" fmla="*/ 5 w 98615"/>
                              <a:gd name="T5" fmla="*/ 1 h 207948"/>
                              <a:gd name="T6" fmla="*/ 9 w 98615"/>
                              <a:gd name="T7" fmla="*/ 5 h 207948"/>
                              <a:gd name="T8" fmla="*/ 10 w 98615"/>
                              <a:gd name="T9" fmla="*/ 10 h 207948"/>
                              <a:gd name="T10" fmla="*/ 9 w 98615"/>
                              <a:gd name="T11" fmla="*/ 15 h 207948"/>
                              <a:gd name="T12" fmla="*/ 7 w 98615"/>
                              <a:gd name="T13" fmla="*/ 18 h 207948"/>
                              <a:gd name="T14" fmla="*/ 4 w 98615"/>
                              <a:gd name="T15" fmla="*/ 20 h 207948"/>
                              <a:gd name="T16" fmla="*/ 0 w 98615"/>
                              <a:gd name="T17" fmla="*/ 21 h 207948"/>
                              <a:gd name="T18" fmla="*/ 0 w 98615"/>
                              <a:gd name="T19" fmla="*/ 21 h 207948"/>
                              <a:gd name="T20" fmla="*/ 0 w 98615"/>
                              <a:gd name="T21" fmla="*/ 17 h 207948"/>
                              <a:gd name="T22" fmla="*/ 3 w 98615"/>
                              <a:gd name="T23" fmla="*/ 16 h 207948"/>
                              <a:gd name="T24" fmla="*/ 5 w 98615"/>
                              <a:gd name="T25" fmla="*/ 14 h 207948"/>
                              <a:gd name="T26" fmla="*/ 5 w 98615"/>
                              <a:gd name="T27" fmla="*/ 10 h 207948"/>
                              <a:gd name="T28" fmla="*/ 5 w 98615"/>
                              <a:gd name="T29" fmla="*/ 7 h 207948"/>
                              <a:gd name="T30" fmla="*/ 3 w 98615"/>
                              <a:gd name="T31" fmla="*/ 4 h 207948"/>
                              <a:gd name="T32" fmla="*/ 0 w 98615"/>
                              <a:gd name="T33" fmla="*/ 4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10 w 98616"/>
                              <a:gd name="T1" fmla="*/ 0 h 208015"/>
                              <a:gd name="T2" fmla="*/ 10 w 98616"/>
                              <a:gd name="T3" fmla="*/ 0 h 208015"/>
                              <a:gd name="T4" fmla="*/ 10 w 98616"/>
                              <a:gd name="T5" fmla="*/ 4 h 208015"/>
                              <a:gd name="T6" fmla="*/ 10 w 98616"/>
                              <a:gd name="T7" fmla="*/ 4 h 208015"/>
                              <a:gd name="T8" fmla="*/ 8 w 98616"/>
                              <a:gd name="T9" fmla="*/ 4 h 208015"/>
                              <a:gd name="T10" fmla="*/ 6 w 98616"/>
                              <a:gd name="T11" fmla="*/ 5 h 208015"/>
                              <a:gd name="T12" fmla="*/ 5 w 98616"/>
                              <a:gd name="T13" fmla="*/ 7 h 208015"/>
                              <a:gd name="T14" fmla="*/ 5 w 98616"/>
                              <a:gd name="T15" fmla="*/ 10 h 208015"/>
                              <a:gd name="T16" fmla="*/ 5 w 98616"/>
                              <a:gd name="T17" fmla="*/ 13 h 208015"/>
                              <a:gd name="T18" fmla="*/ 6 w 98616"/>
                              <a:gd name="T19" fmla="*/ 15 h 208015"/>
                              <a:gd name="T20" fmla="*/ 8 w 98616"/>
                              <a:gd name="T21" fmla="*/ 17 h 208015"/>
                              <a:gd name="T22" fmla="*/ 10 w 98616"/>
                              <a:gd name="T23" fmla="*/ 17 h 208015"/>
                              <a:gd name="T24" fmla="*/ 10 w 98616"/>
                              <a:gd name="T25" fmla="*/ 17 h 208015"/>
                              <a:gd name="T26" fmla="*/ 10 w 98616"/>
                              <a:gd name="T27" fmla="*/ 21 h 208015"/>
                              <a:gd name="T28" fmla="*/ 6 w 98616"/>
                              <a:gd name="T29" fmla="*/ 20 h 208015"/>
                              <a:gd name="T30" fmla="*/ 3 w 98616"/>
                              <a:gd name="T31" fmla="*/ 18 h 208015"/>
                              <a:gd name="T32" fmla="*/ 1 w 98616"/>
                              <a:gd name="T33" fmla="*/ 15 h 208015"/>
                              <a:gd name="T34" fmla="*/ 0 w 98616"/>
                              <a:gd name="T35" fmla="*/ 10 h 208015"/>
                              <a:gd name="T36" fmla="*/ 1 w 98616"/>
                              <a:gd name="T37" fmla="*/ 6 h 208015"/>
                              <a:gd name="T38" fmla="*/ 3 w 98616"/>
                              <a:gd name="T39" fmla="*/ 3 h 208015"/>
                              <a:gd name="T40" fmla="*/ 6 w 98616"/>
                              <a:gd name="T41" fmla="*/ 1 h 208015"/>
                              <a:gd name="T42" fmla="*/ 1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3 w 98615"/>
                              <a:gd name="T3" fmla="*/ 0 h 207948"/>
                              <a:gd name="T4" fmla="*/ 5 w 98615"/>
                              <a:gd name="T5" fmla="*/ 1 h 207948"/>
                              <a:gd name="T6" fmla="*/ 9 w 98615"/>
                              <a:gd name="T7" fmla="*/ 5 h 207948"/>
                              <a:gd name="T8" fmla="*/ 10 w 98615"/>
                              <a:gd name="T9" fmla="*/ 10 h 207948"/>
                              <a:gd name="T10" fmla="*/ 9 w 98615"/>
                              <a:gd name="T11" fmla="*/ 15 h 207948"/>
                              <a:gd name="T12" fmla="*/ 7 w 98615"/>
                              <a:gd name="T13" fmla="*/ 18 h 207948"/>
                              <a:gd name="T14" fmla="*/ 4 w 98615"/>
                              <a:gd name="T15" fmla="*/ 20 h 207948"/>
                              <a:gd name="T16" fmla="*/ 0 w 98615"/>
                              <a:gd name="T17" fmla="*/ 21 h 207948"/>
                              <a:gd name="T18" fmla="*/ 0 w 98615"/>
                              <a:gd name="T19" fmla="*/ 21 h 207948"/>
                              <a:gd name="T20" fmla="*/ 0 w 98615"/>
                              <a:gd name="T21" fmla="*/ 17 h 207948"/>
                              <a:gd name="T22" fmla="*/ 3 w 98615"/>
                              <a:gd name="T23" fmla="*/ 16 h 207948"/>
                              <a:gd name="T24" fmla="*/ 5 w 98615"/>
                              <a:gd name="T25" fmla="*/ 14 h 207948"/>
                              <a:gd name="T26" fmla="*/ 5 w 98615"/>
                              <a:gd name="T27" fmla="*/ 10 h 207948"/>
                              <a:gd name="T28" fmla="*/ 5 w 98615"/>
                              <a:gd name="T29" fmla="*/ 7 h 207948"/>
                              <a:gd name="T30" fmla="*/ 3 w 98615"/>
                              <a:gd name="T31" fmla="*/ 4 h 207948"/>
                              <a:gd name="T32" fmla="*/ 0 w 98615"/>
                              <a:gd name="T33" fmla="*/ 4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 w 145415"/>
                              <a:gd name="T1" fmla="*/ 0 h 204597"/>
                              <a:gd name="T2" fmla="*/ 4 w 145415"/>
                              <a:gd name="T3" fmla="*/ 1 h 204597"/>
                              <a:gd name="T4" fmla="*/ 5 w 145415"/>
                              <a:gd name="T5" fmla="*/ 3 h 204597"/>
                              <a:gd name="T6" fmla="*/ 5 w 145415"/>
                              <a:gd name="T7" fmla="*/ 17 h 204597"/>
                              <a:gd name="T8" fmla="*/ 12 w 145415"/>
                              <a:gd name="T9" fmla="*/ 17 h 204597"/>
                              <a:gd name="T10" fmla="*/ 14 w 145415"/>
                              <a:gd name="T11" fmla="*/ 17 h 204597"/>
                              <a:gd name="T12" fmla="*/ 15 w 145415"/>
                              <a:gd name="T13" fmla="*/ 19 h 204597"/>
                              <a:gd name="T14" fmla="*/ 14 w 145415"/>
                              <a:gd name="T15" fmla="*/ 20 h 204597"/>
                              <a:gd name="T16" fmla="*/ 12 w 145415"/>
                              <a:gd name="T17" fmla="*/ 20 h 204597"/>
                              <a:gd name="T18" fmla="*/ 3 w 145415"/>
                              <a:gd name="T19" fmla="*/ 20 h 204597"/>
                              <a:gd name="T20" fmla="*/ 1 w 145415"/>
                              <a:gd name="T21" fmla="*/ 20 h 204597"/>
                              <a:gd name="T22" fmla="*/ 0 w 145415"/>
                              <a:gd name="T23" fmla="*/ 18 h 204597"/>
                              <a:gd name="T24" fmla="*/ 0 w 145415"/>
                              <a:gd name="T25" fmla="*/ 3 h 204597"/>
                              <a:gd name="T26" fmla="*/ 1 w 145415"/>
                              <a:gd name="T27" fmla="*/ 1 h 204597"/>
                              <a:gd name="T28" fmla="*/ 2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 h 51689"/>
                              <a:gd name="T4" fmla="*/ 4 w 77216"/>
                              <a:gd name="T5" fmla="*/ 5 h 51689"/>
                              <a:gd name="T6" fmla="*/ 8 w 77216"/>
                              <a:gd name="T7" fmla="*/ 3 h 51689"/>
                              <a:gd name="T8" fmla="*/ 7 w 77216"/>
                              <a:gd name="T9" fmla="*/ 1 h 51689"/>
                              <a:gd name="T10" fmla="*/ 4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3 w 52832"/>
                              <a:gd name="T1" fmla="*/ 0 h 75438"/>
                              <a:gd name="T2" fmla="*/ 0 w 52832"/>
                              <a:gd name="T3" fmla="*/ 8 h 75438"/>
                              <a:gd name="T4" fmla="*/ 5 w 52832"/>
                              <a:gd name="T5" fmla="*/ 8 h 75438"/>
                              <a:gd name="T6" fmla="*/ 3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3 w 52832"/>
                              <a:gd name="T1" fmla="*/ 0 h 75438"/>
                              <a:gd name="T2" fmla="*/ 0 w 52832"/>
                              <a:gd name="T3" fmla="*/ 8 h 75438"/>
                              <a:gd name="T4" fmla="*/ 5 w 52832"/>
                              <a:gd name="T5" fmla="*/ 8 h 75438"/>
                              <a:gd name="T6" fmla="*/ 3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5 h 45212"/>
                              <a:gd name="T4" fmla="*/ 3 w 69342"/>
                              <a:gd name="T5" fmla="*/ 5 h 45212"/>
                              <a:gd name="T6" fmla="*/ 6 w 69342"/>
                              <a:gd name="T7" fmla="*/ 4 h 45212"/>
                              <a:gd name="T8" fmla="*/ 7 w 69342"/>
                              <a:gd name="T9" fmla="*/ 3 h 45212"/>
                              <a:gd name="T10" fmla="*/ 7 w 69342"/>
                              <a:gd name="T11" fmla="*/ 2 h 45212"/>
                              <a:gd name="T12" fmla="*/ 6 w 69342"/>
                              <a:gd name="T13" fmla="*/ 0 h 45212"/>
                              <a:gd name="T14" fmla="*/ 3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 h 54356"/>
                              <a:gd name="T4" fmla="*/ 2 w 63881"/>
                              <a:gd name="T5" fmla="*/ 5 h 54356"/>
                              <a:gd name="T6" fmla="*/ 5 w 63881"/>
                              <a:gd name="T7" fmla="*/ 5 h 54356"/>
                              <a:gd name="T8" fmla="*/ 6 w 63881"/>
                              <a:gd name="T9" fmla="*/ 4 h 54356"/>
                              <a:gd name="T10" fmla="*/ 6 w 63881"/>
                              <a:gd name="T11" fmla="*/ 3 h 54356"/>
                              <a:gd name="T12" fmla="*/ 6 w 63881"/>
                              <a:gd name="T13" fmla="*/ 1 h 54356"/>
                              <a:gd name="T14" fmla="*/ 2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 w 105791"/>
                              <a:gd name="T1" fmla="*/ 0 h 134112"/>
                              <a:gd name="T2" fmla="*/ 3 w 105791"/>
                              <a:gd name="T3" fmla="*/ 0 h 134112"/>
                              <a:gd name="T4" fmla="*/ 2 w 105791"/>
                              <a:gd name="T5" fmla="*/ 2 h 134112"/>
                              <a:gd name="T6" fmla="*/ 0 w 105791"/>
                              <a:gd name="T7" fmla="*/ 4 h 134112"/>
                              <a:gd name="T8" fmla="*/ 0 w 105791"/>
                              <a:gd name="T9" fmla="*/ 7 h 134112"/>
                              <a:gd name="T10" fmla="*/ 0 w 105791"/>
                              <a:gd name="T11" fmla="*/ 10 h 134112"/>
                              <a:gd name="T12" fmla="*/ 2 w 105791"/>
                              <a:gd name="T13" fmla="*/ 12 h 134112"/>
                              <a:gd name="T14" fmla="*/ 3 w 105791"/>
                              <a:gd name="T15" fmla="*/ 13 h 134112"/>
                              <a:gd name="T16" fmla="*/ 5 w 105791"/>
                              <a:gd name="T17" fmla="*/ 13 h 134112"/>
                              <a:gd name="T18" fmla="*/ 8 w 105791"/>
                              <a:gd name="T19" fmla="*/ 13 h 134112"/>
                              <a:gd name="T20" fmla="*/ 10 w 105791"/>
                              <a:gd name="T21" fmla="*/ 10 h 134112"/>
                              <a:gd name="T22" fmla="*/ 11 w 105791"/>
                              <a:gd name="T23" fmla="*/ 7 h 134112"/>
                              <a:gd name="T24" fmla="*/ 10 w 105791"/>
                              <a:gd name="T25" fmla="*/ 3 h 134112"/>
                              <a:gd name="T26" fmla="*/ 8 w 105791"/>
                              <a:gd name="T27" fmla="*/ 1 h 134112"/>
                              <a:gd name="T28" fmla="*/ 5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 w 105791"/>
                              <a:gd name="T1" fmla="*/ 0 h 134112"/>
                              <a:gd name="T2" fmla="*/ 3 w 105791"/>
                              <a:gd name="T3" fmla="*/ 0 h 134112"/>
                              <a:gd name="T4" fmla="*/ 2 w 105791"/>
                              <a:gd name="T5" fmla="*/ 2 h 134112"/>
                              <a:gd name="T6" fmla="*/ 0 w 105791"/>
                              <a:gd name="T7" fmla="*/ 4 h 134112"/>
                              <a:gd name="T8" fmla="*/ 0 w 105791"/>
                              <a:gd name="T9" fmla="*/ 7 h 134112"/>
                              <a:gd name="T10" fmla="*/ 0 w 105791"/>
                              <a:gd name="T11" fmla="*/ 10 h 134112"/>
                              <a:gd name="T12" fmla="*/ 2 w 105791"/>
                              <a:gd name="T13" fmla="*/ 12 h 134112"/>
                              <a:gd name="T14" fmla="*/ 3 w 105791"/>
                              <a:gd name="T15" fmla="*/ 13 h 134112"/>
                              <a:gd name="T16" fmla="*/ 5 w 105791"/>
                              <a:gd name="T17" fmla="*/ 13 h 134112"/>
                              <a:gd name="T18" fmla="*/ 8 w 105791"/>
                              <a:gd name="T19" fmla="*/ 13 h 134112"/>
                              <a:gd name="T20" fmla="*/ 10 w 105791"/>
                              <a:gd name="T21" fmla="*/ 10 h 134112"/>
                              <a:gd name="T22" fmla="*/ 11 w 105791"/>
                              <a:gd name="T23" fmla="*/ 7 h 134112"/>
                              <a:gd name="T24" fmla="*/ 10 w 105791"/>
                              <a:gd name="T25" fmla="*/ 3 h 134112"/>
                              <a:gd name="T26" fmla="*/ 8 w 105791"/>
                              <a:gd name="T27" fmla="*/ 1 h 134112"/>
                              <a:gd name="T28" fmla="*/ 5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 w 171831"/>
                              <a:gd name="T1" fmla="*/ 0 h 204598"/>
                              <a:gd name="T2" fmla="*/ 15 w 171831"/>
                              <a:gd name="T3" fmla="*/ 0 h 204598"/>
                              <a:gd name="T4" fmla="*/ 17 w 171831"/>
                              <a:gd name="T5" fmla="*/ 1 h 204598"/>
                              <a:gd name="T6" fmla="*/ 17 w 171831"/>
                              <a:gd name="T7" fmla="*/ 2 h 204598"/>
                              <a:gd name="T8" fmla="*/ 17 w 171831"/>
                              <a:gd name="T9" fmla="*/ 3 h 204598"/>
                              <a:gd name="T10" fmla="*/ 15 w 171831"/>
                              <a:gd name="T11" fmla="*/ 4 h 204598"/>
                              <a:gd name="T12" fmla="*/ 11 w 171831"/>
                              <a:gd name="T13" fmla="*/ 4 h 204598"/>
                              <a:gd name="T14" fmla="*/ 11 w 171831"/>
                              <a:gd name="T15" fmla="*/ 18 h 204598"/>
                              <a:gd name="T16" fmla="*/ 10 w 171831"/>
                              <a:gd name="T17" fmla="*/ 20 h 204598"/>
                              <a:gd name="T18" fmla="*/ 9 w 171831"/>
                              <a:gd name="T19" fmla="*/ 20 h 204598"/>
                              <a:gd name="T20" fmla="*/ 7 w 171831"/>
                              <a:gd name="T21" fmla="*/ 20 h 204598"/>
                              <a:gd name="T22" fmla="*/ 6 w 171831"/>
                              <a:gd name="T23" fmla="*/ 18 h 204598"/>
                              <a:gd name="T24" fmla="*/ 6 w 171831"/>
                              <a:gd name="T25" fmla="*/ 4 h 204598"/>
                              <a:gd name="T26" fmla="*/ 2 w 171831"/>
                              <a:gd name="T27" fmla="*/ 4 h 204598"/>
                              <a:gd name="T28" fmla="*/ 1 w 171831"/>
                              <a:gd name="T29" fmla="*/ 3 h 204598"/>
                              <a:gd name="T30" fmla="*/ 0 w 171831"/>
                              <a:gd name="T31" fmla="*/ 2 h 204598"/>
                              <a:gd name="T32" fmla="*/ 1 w 171831"/>
                              <a:gd name="T33" fmla="*/ 1 h 204598"/>
                              <a:gd name="T34" fmla="*/ 2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3 w 156464"/>
                              <a:gd name="T1" fmla="*/ 0 h 201168"/>
                              <a:gd name="T2" fmla="*/ 13 w 156464"/>
                              <a:gd name="T3" fmla="*/ 0 h 201168"/>
                              <a:gd name="T4" fmla="*/ 15 w 156464"/>
                              <a:gd name="T5" fmla="*/ 1 h 201168"/>
                              <a:gd name="T6" fmla="*/ 15 w 156464"/>
                              <a:gd name="T7" fmla="*/ 2 h 201168"/>
                              <a:gd name="T8" fmla="*/ 15 w 156464"/>
                              <a:gd name="T9" fmla="*/ 3 h 201168"/>
                              <a:gd name="T10" fmla="*/ 13 w 156464"/>
                              <a:gd name="T11" fmla="*/ 4 h 201168"/>
                              <a:gd name="T12" fmla="*/ 5 w 156464"/>
                              <a:gd name="T13" fmla="*/ 4 h 201168"/>
                              <a:gd name="T14" fmla="*/ 5 w 156464"/>
                              <a:gd name="T15" fmla="*/ 8 h 201168"/>
                              <a:gd name="T16" fmla="*/ 12 w 156464"/>
                              <a:gd name="T17" fmla="*/ 8 h 201168"/>
                              <a:gd name="T18" fmla="*/ 14 w 156464"/>
                              <a:gd name="T19" fmla="*/ 8 h 201168"/>
                              <a:gd name="T20" fmla="*/ 15 w 156464"/>
                              <a:gd name="T21" fmla="*/ 10 h 201168"/>
                              <a:gd name="T22" fmla="*/ 14 w 156464"/>
                              <a:gd name="T23" fmla="*/ 11 h 201168"/>
                              <a:gd name="T24" fmla="*/ 12 w 156464"/>
                              <a:gd name="T25" fmla="*/ 11 h 201168"/>
                              <a:gd name="T26" fmla="*/ 5 w 156464"/>
                              <a:gd name="T27" fmla="*/ 11 h 201168"/>
                              <a:gd name="T28" fmla="*/ 5 w 156464"/>
                              <a:gd name="T29" fmla="*/ 16 h 201168"/>
                              <a:gd name="T30" fmla="*/ 13 w 156464"/>
                              <a:gd name="T31" fmla="*/ 16 h 201168"/>
                              <a:gd name="T32" fmla="*/ 15 w 156464"/>
                              <a:gd name="T33" fmla="*/ 17 h 201168"/>
                              <a:gd name="T34" fmla="*/ 16 w 156464"/>
                              <a:gd name="T35" fmla="*/ 18 h 201168"/>
                              <a:gd name="T36" fmla="*/ 15 w 156464"/>
                              <a:gd name="T37" fmla="*/ 20 h 201168"/>
                              <a:gd name="T38" fmla="*/ 13 w 156464"/>
                              <a:gd name="T39" fmla="*/ 20 h 201168"/>
                              <a:gd name="T40" fmla="*/ 3 w 156464"/>
                              <a:gd name="T41" fmla="*/ 20 h 201168"/>
                              <a:gd name="T42" fmla="*/ 1 w 156464"/>
                              <a:gd name="T43" fmla="*/ 19 h 201168"/>
                              <a:gd name="T44" fmla="*/ 0 w 156464"/>
                              <a:gd name="T45" fmla="*/ 17 h 201168"/>
                              <a:gd name="T46" fmla="*/ 0 w 156464"/>
                              <a:gd name="T47" fmla="*/ 3 h 201168"/>
                              <a:gd name="T48" fmla="*/ 0 w 156464"/>
                              <a:gd name="T49" fmla="*/ 1 h 201168"/>
                              <a:gd name="T50" fmla="*/ 1 w 156464"/>
                              <a:gd name="T51" fmla="*/ 0 h 201168"/>
                              <a:gd name="T52" fmla="*/ 3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3 w 168148"/>
                              <a:gd name="T1" fmla="*/ 0 h 201168"/>
                              <a:gd name="T2" fmla="*/ 9 w 168148"/>
                              <a:gd name="T3" fmla="*/ 0 h 201168"/>
                              <a:gd name="T4" fmla="*/ 12 w 168148"/>
                              <a:gd name="T5" fmla="*/ 0 h 201168"/>
                              <a:gd name="T6" fmla="*/ 14 w 168148"/>
                              <a:gd name="T7" fmla="*/ 1 h 201168"/>
                              <a:gd name="T8" fmla="*/ 15 w 168148"/>
                              <a:gd name="T9" fmla="*/ 2 h 201168"/>
                              <a:gd name="T10" fmla="*/ 16 w 168148"/>
                              <a:gd name="T11" fmla="*/ 3 h 201168"/>
                              <a:gd name="T12" fmla="*/ 16 w 168148"/>
                              <a:gd name="T13" fmla="*/ 5 h 201168"/>
                              <a:gd name="T14" fmla="*/ 13 w 168148"/>
                              <a:gd name="T15" fmla="*/ 9 h 201168"/>
                              <a:gd name="T16" fmla="*/ 17 w 168148"/>
                              <a:gd name="T17" fmla="*/ 14 h 201168"/>
                              <a:gd name="T18" fmla="*/ 16 w 168148"/>
                              <a:gd name="T19" fmla="*/ 17 h 201168"/>
                              <a:gd name="T20" fmla="*/ 13 w 168148"/>
                              <a:gd name="T21" fmla="*/ 19 h 201168"/>
                              <a:gd name="T22" fmla="*/ 11 w 168148"/>
                              <a:gd name="T23" fmla="*/ 20 h 201168"/>
                              <a:gd name="T24" fmla="*/ 9 w 168148"/>
                              <a:gd name="T25" fmla="*/ 20 h 201168"/>
                              <a:gd name="T26" fmla="*/ 3 w 168148"/>
                              <a:gd name="T27" fmla="*/ 20 h 201168"/>
                              <a:gd name="T28" fmla="*/ 1 w 168148"/>
                              <a:gd name="T29" fmla="*/ 19 h 201168"/>
                              <a:gd name="T30" fmla="*/ 0 w 168148"/>
                              <a:gd name="T31" fmla="*/ 17 h 201168"/>
                              <a:gd name="T32" fmla="*/ 0 w 168148"/>
                              <a:gd name="T33" fmla="*/ 3 h 201168"/>
                              <a:gd name="T34" fmla="*/ 1 w 168148"/>
                              <a:gd name="T35" fmla="*/ 1 h 201168"/>
                              <a:gd name="T36" fmla="*/ 3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3 w 154940"/>
                              <a:gd name="T1" fmla="*/ 0 h 204598"/>
                              <a:gd name="T2" fmla="*/ 8 w 154940"/>
                              <a:gd name="T3" fmla="*/ 0 h 204598"/>
                              <a:gd name="T4" fmla="*/ 11 w 154940"/>
                              <a:gd name="T5" fmla="*/ 0 h 204598"/>
                              <a:gd name="T6" fmla="*/ 14 w 154940"/>
                              <a:gd name="T7" fmla="*/ 2 h 204598"/>
                              <a:gd name="T8" fmla="*/ 15 w 154940"/>
                              <a:gd name="T9" fmla="*/ 4 h 204598"/>
                              <a:gd name="T10" fmla="*/ 15 w 154940"/>
                              <a:gd name="T11" fmla="*/ 6 h 204598"/>
                              <a:gd name="T12" fmla="*/ 14 w 154940"/>
                              <a:gd name="T13" fmla="*/ 11 h 204598"/>
                              <a:gd name="T14" fmla="*/ 8 w 154940"/>
                              <a:gd name="T15" fmla="*/ 13 h 204598"/>
                              <a:gd name="T16" fmla="*/ 5 w 154940"/>
                              <a:gd name="T17" fmla="*/ 13 h 204598"/>
                              <a:gd name="T18" fmla="*/ 5 w 154940"/>
                              <a:gd name="T19" fmla="*/ 18 h 204598"/>
                              <a:gd name="T20" fmla="*/ 4 w 154940"/>
                              <a:gd name="T21" fmla="*/ 20 h 204598"/>
                              <a:gd name="T22" fmla="*/ 2 w 154940"/>
                              <a:gd name="T23" fmla="*/ 20 h 204598"/>
                              <a:gd name="T24" fmla="*/ 1 w 154940"/>
                              <a:gd name="T25" fmla="*/ 20 h 204598"/>
                              <a:gd name="T26" fmla="*/ 0 w 154940"/>
                              <a:gd name="T27" fmla="*/ 18 h 204598"/>
                              <a:gd name="T28" fmla="*/ 0 w 154940"/>
                              <a:gd name="T29" fmla="*/ 3 h 204598"/>
                              <a:gd name="T30" fmla="*/ 1 w 154940"/>
                              <a:gd name="T31" fmla="*/ 1 h 204598"/>
                              <a:gd name="T32" fmla="*/ 3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 w 145415"/>
                              <a:gd name="T1" fmla="*/ 0 h 204597"/>
                              <a:gd name="T2" fmla="*/ 4 w 145415"/>
                              <a:gd name="T3" fmla="*/ 1 h 204597"/>
                              <a:gd name="T4" fmla="*/ 5 w 145415"/>
                              <a:gd name="T5" fmla="*/ 3 h 204597"/>
                              <a:gd name="T6" fmla="*/ 5 w 145415"/>
                              <a:gd name="T7" fmla="*/ 17 h 204597"/>
                              <a:gd name="T8" fmla="*/ 12 w 145415"/>
                              <a:gd name="T9" fmla="*/ 17 h 204597"/>
                              <a:gd name="T10" fmla="*/ 14 w 145415"/>
                              <a:gd name="T11" fmla="*/ 17 h 204597"/>
                              <a:gd name="T12" fmla="*/ 15 w 145415"/>
                              <a:gd name="T13" fmla="*/ 19 h 204597"/>
                              <a:gd name="T14" fmla="*/ 14 w 145415"/>
                              <a:gd name="T15" fmla="*/ 20 h 204597"/>
                              <a:gd name="T16" fmla="*/ 12 w 145415"/>
                              <a:gd name="T17" fmla="*/ 20 h 204597"/>
                              <a:gd name="T18" fmla="*/ 3 w 145415"/>
                              <a:gd name="T19" fmla="*/ 20 h 204597"/>
                              <a:gd name="T20" fmla="*/ 1 w 145415"/>
                              <a:gd name="T21" fmla="*/ 20 h 204597"/>
                              <a:gd name="T22" fmla="*/ 0 w 145415"/>
                              <a:gd name="T23" fmla="*/ 18 h 204597"/>
                              <a:gd name="T24" fmla="*/ 0 w 145415"/>
                              <a:gd name="T25" fmla="*/ 3 h 204597"/>
                              <a:gd name="T26" fmla="*/ 1 w 145415"/>
                              <a:gd name="T27" fmla="*/ 1 h 204597"/>
                              <a:gd name="T28" fmla="*/ 2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10 w 197231"/>
                              <a:gd name="T1" fmla="*/ 0 h 208026"/>
                              <a:gd name="T2" fmla="*/ 15 w 197231"/>
                              <a:gd name="T3" fmla="*/ 1 h 208026"/>
                              <a:gd name="T4" fmla="*/ 19 w 197231"/>
                              <a:gd name="T5" fmla="*/ 5 h 208026"/>
                              <a:gd name="T6" fmla="*/ 20 w 197231"/>
                              <a:gd name="T7" fmla="*/ 10 h 208026"/>
                              <a:gd name="T8" fmla="*/ 19 w 197231"/>
                              <a:gd name="T9" fmla="*/ 15 h 208026"/>
                              <a:gd name="T10" fmla="*/ 17 w 197231"/>
                              <a:gd name="T11" fmla="*/ 18 h 208026"/>
                              <a:gd name="T12" fmla="*/ 14 w 197231"/>
                              <a:gd name="T13" fmla="*/ 20 h 208026"/>
                              <a:gd name="T14" fmla="*/ 10 w 197231"/>
                              <a:gd name="T15" fmla="*/ 21 h 208026"/>
                              <a:gd name="T16" fmla="*/ 6 w 197231"/>
                              <a:gd name="T17" fmla="*/ 20 h 208026"/>
                              <a:gd name="T18" fmla="*/ 3 w 197231"/>
                              <a:gd name="T19" fmla="*/ 18 h 208026"/>
                              <a:gd name="T20" fmla="*/ 1 w 197231"/>
                              <a:gd name="T21" fmla="*/ 15 h 208026"/>
                              <a:gd name="T22" fmla="*/ 0 w 197231"/>
                              <a:gd name="T23" fmla="*/ 10 h 208026"/>
                              <a:gd name="T24" fmla="*/ 1 w 197231"/>
                              <a:gd name="T25" fmla="*/ 6 h 208026"/>
                              <a:gd name="T26" fmla="*/ 3 w 197231"/>
                              <a:gd name="T27" fmla="*/ 3 h 208026"/>
                              <a:gd name="T28" fmla="*/ 6 w 197231"/>
                              <a:gd name="T29" fmla="*/ 1 h 208026"/>
                              <a:gd name="T30" fmla="*/ 1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10 w 197231"/>
                              <a:gd name="T1" fmla="*/ 0 h 208026"/>
                              <a:gd name="T2" fmla="*/ 15 w 197231"/>
                              <a:gd name="T3" fmla="*/ 1 h 208026"/>
                              <a:gd name="T4" fmla="*/ 19 w 197231"/>
                              <a:gd name="T5" fmla="*/ 5 h 208026"/>
                              <a:gd name="T6" fmla="*/ 20 w 197231"/>
                              <a:gd name="T7" fmla="*/ 10 h 208026"/>
                              <a:gd name="T8" fmla="*/ 19 w 197231"/>
                              <a:gd name="T9" fmla="*/ 15 h 208026"/>
                              <a:gd name="T10" fmla="*/ 17 w 197231"/>
                              <a:gd name="T11" fmla="*/ 18 h 208026"/>
                              <a:gd name="T12" fmla="*/ 14 w 197231"/>
                              <a:gd name="T13" fmla="*/ 20 h 208026"/>
                              <a:gd name="T14" fmla="*/ 10 w 197231"/>
                              <a:gd name="T15" fmla="*/ 21 h 208026"/>
                              <a:gd name="T16" fmla="*/ 6 w 197231"/>
                              <a:gd name="T17" fmla="*/ 20 h 208026"/>
                              <a:gd name="T18" fmla="*/ 3 w 197231"/>
                              <a:gd name="T19" fmla="*/ 18 h 208026"/>
                              <a:gd name="T20" fmla="*/ 1 w 197231"/>
                              <a:gd name="T21" fmla="*/ 15 h 208026"/>
                              <a:gd name="T22" fmla="*/ 0 w 197231"/>
                              <a:gd name="T23" fmla="*/ 10 h 208026"/>
                              <a:gd name="T24" fmla="*/ 1 w 197231"/>
                              <a:gd name="T25" fmla="*/ 6 h 208026"/>
                              <a:gd name="T26" fmla="*/ 3 w 197231"/>
                              <a:gd name="T27" fmla="*/ 3 h 208026"/>
                              <a:gd name="T28" fmla="*/ 6 w 197231"/>
                              <a:gd name="T29" fmla="*/ 1 h 208026"/>
                              <a:gd name="T30" fmla="*/ 1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10 w 180086"/>
                              <a:gd name="T1" fmla="*/ 0 h 208026"/>
                              <a:gd name="T2" fmla="*/ 14 w 180086"/>
                              <a:gd name="T3" fmla="*/ 1 h 208026"/>
                              <a:gd name="T4" fmla="*/ 17 w 180086"/>
                              <a:gd name="T5" fmla="*/ 3 h 208026"/>
                              <a:gd name="T6" fmla="*/ 18 w 180086"/>
                              <a:gd name="T7" fmla="*/ 6 h 208026"/>
                              <a:gd name="T8" fmla="*/ 17 w 180086"/>
                              <a:gd name="T9" fmla="*/ 8 h 208026"/>
                              <a:gd name="T10" fmla="*/ 16 w 180086"/>
                              <a:gd name="T11" fmla="*/ 8 h 208026"/>
                              <a:gd name="T12" fmla="*/ 15 w 180086"/>
                              <a:gd name="T13" fmla="*/ 8 h 208026"/>
                              <a:gd name="T14" fmla="*/ 14 w 180086"/>
                              <a:gd name="T15" fmla="*/ 6 h 208026"/>
                              <a:gd name="T16" fmla="*/ 12 w 180086"/>
                              <a:gd name="T17" fmla="*/ 4 h 208026"/>
                              <a:gd name="T18" fmla="*/ 10 w 180086"/>
                              <a:gd name="T19" fmla="*/ 4 h 208026"/>
                              <a:gd name="T20" fmla="*/ 6 w 180086"/>
                              <a:gd name="T21" fmla="*/ 5 h 208026"/>
                              <a:gd name="T22" fmla="*/ 5 w 180086"/>
                              <a:gd name="T23" fmla="*/ 11 h 208026"/>
                              <a:gd name="T24" fmla="*/ 5 w 180086"/>
                              <a:gd name="T25" fmla="*/ 14 h 208026"/>
                              <a:gd name="T26" fmla="*/ 7 w 180086"/>
                              <a:gd name="T27" fmla="*/ 16 h 208026"/>
                              <a:gd name="T28" fmla="*/ 10 w 180086"/>
                              <a:gd name="T29" fmla="*/ 17 h 208026"/>
                              <a:gd name="T30" fmla="*/ 12 w 180086"/>
                              <a:gd name="T31" fmla="*/ 16 h 208026"/>
                              <a:gd name="T32" fmla="*/ 14 w 180086"/>
                              <a:gd name="T33" fmla="*/ 14 h 208026"/>
                              <a:gd name="T34" fmla="*/ 15 w 180086"/>
                              <a:gd name="T35" fmla="*/ 13 h 208026"/>
                              <a:gd name="T36" fmla="*/ 16 w 180086"/>
                              <a:gd name="T37" fmla="*/ 12 h 208026"/>
                              <a:gd name="T38" fmla="*/ 17 w 180086"/>
                              <a:gd name="T39" fmla="*/ 13 h 208026"/>
                              <a:gd name="T40" fmla="*/ 18 w 180086"/>
                              <a:gd name="T41" fmla="*/ 14 h 208026"/>
                              <a:gd name="T42" fmla="*/ 18 w 180086"/>
                              <a:gd name="T43" fmla="*/ 16 h 208026"/>
                              <a:gd name="T44" fmla="*/ 16 w 180086"/>
                              <a:gd name="T45" fmla="*/ 18 h 208026"/>
                              <a:gd name="T46" fmla="*/ 13 w 180086"/>
                              <a:gd name="T47" fmla="*/ 20 h 208026"/>
                              <a:gd name="T48" fmla="*/ 10 w 180086"/>
                              <a:gd name="T49" fmla="*/ 21 h 208026"/>
                              <a:gd name="T50" fmla="*/ 7 w 180086"/>
                              <a:gd name="T51" fmla="*/ 20 h 208026"/>
                              <a:gd name="T52" fmla="*/ 4 w 180086"/>
                              <a:gd name="T53" fmla="*/ 20 h 208026"/>
                              <a:gd name="T54" fmla="*/ 2 w 180086"/>
                              <a:gd name="T55" fmla="*/ 18 h 208026"/>
                              <a:gd name="T56" fmla="*/ 1 w 180086"/>
                              <a:gd name="T57" fmla="*/ 16 h 208026"/>
                              <a:gd name="T58" fmla="*/ 0 w 180086"/>
                              <a:gd name="T59" fmla="*/ 13 h 208026"/>
                              <a:gd name="T60" fmla="*/ 0 w 180086"/>
                              <a:gd name="T61" fmla="*/ 10 h 208026"/>
                              <a:gd name="T62" fmla="*/ 1 w 180086"/>
                              <a:gd name="T63" fmla="*/ 6 h 208026"/>
                              <a:gd name="T64" fmla="*/ 3 w 180086"/>
                              <a:gd name="T65" fmla="*/ 3 h 208026"/>
                              <a:gd name="T66" fmla="*/ 6 w 180086"/>
                              <a:gd name="T67" fmla="*/ 1 h 208026"/>
                              <a:gd name="T68" fmla="*/ 1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 w 192405"/>
                              <a:gd name="T1" fmla="*/ 0 h 208026"/>
                              <a:gd name="T2" fmla="*/ 14 w 192405"/>
                              <a:gd name="T3" fmla="*/ 1 h 208026"/>
                              <a:gd name="T4" fmla="*/ 17 w 192405"/>
                              <a:gd name="T5" fmla="*/ 2 h 208026"/>
                              <a:gd name="T6" fmla="*/ 18 w 192405"/>
                              <a:gd name="T7" fmla="*/ 4 h 208026"/>
                              <a:gd name="T8" fmla="*/ 19 w 192405"/>
                              <a:gd name="T9" fmla="*/ 5 h 208026"/>
                              <a:gd name="T10" fmla="*/ 18 w 192405"/>
                              <a:gd name="T11" fmla="*/ 7 h 208026"/>
                              <a:gd name="T12" fmla="*/ 16 w 192405"/>
                              <a:gd name="T13" fmla="*/ 7 h 208026"/>
                              <a:gd name="T14" fmla="*/ 16 w 192405"/>
                              <a:gd name="T15" fmla="*/ 7 h 208026"/>
                              <a:gd name="T16" fmla="*/ 15 w 192405"/>
                              <a:gd name="T17" fmla="*/ 7 h 208026"/>
                              <a:gd name="T18" fmla="*/ 14 w 192405"/>
                              <a:gd name="T19" fmla="*/ 5 h 208026"/>
                              <a:gd name="T20" fmla="*/ 12 w 192405"/>
                              <a:gd name="T21" fmla="*/ 4 h 208026"/>
                              <a:gd name="T22" fmla="*/ 10 w 192405"/>
                              <a:gd name="T23" fmla="*/ 4 h 208026"/>
                              <a:gd name="T24" fmla="*/ 8 w 192405"/>
                              <a:gd name="T25" fmla="*/ 4 h 208026"/>
                              <a:gd name="T26" fmla="*/ 6 w 192405"/>
                              <a:gd name="T27" fmla="*/ 5 h 208026"/>
                              <a:gd name="T28" fmla="*/ 5 w 192405"/>
                              <a:gd name="T29" fmla="*/ 7 h 208026"/>
                              <a:gd name="T30" fmla="*/ 5 w 192405"/>
                              <a:gd name="T31" fmla="*/ 10 h 208026"/>
                              <a:gd name="T32" fmla="*/ 6 w 192405"/>
                              <a:gd name="T33" fmla="*/ 15 h 208026"/>
                              <a:gd name="T34" fmla="*/ 10 w 192405"/>
                              <a:gd name="T35" fmla="*/ 17 h 208026"/>
                              <a:gd name="T36" fmla="*/ 13 w 192405"/>
                              <a:gd name="T37" fmla="*/ 17 h 208026"/>
                              <a:gd name="T38" fmla="*/ 15 w 192405"/>
                              <a:gd name="T39" fmla="*/ 16 h 208026"/>
                              <a:gd name="T40" fmla="*/ 15 w 192405"/>
                              <a:gd name="T41" fmla="*/ 13 h 208026"/>
                              <a:gd name="T42" fmla="*/ 12 w 192405"/>
                              <a:gd name="T43" fmla="*/ 13 h 208026"/>
                              <a:gd name="T44" fmla="*/ 10 w 192405"/>
                              <a:gd name="T45" fmla="*/ 13 h 208026"/>
                              <a:gd name="T46" fmla="*/ 10 w 192405"/>
                              <a:gd name="T47" fmla="*/ 11 h 208026"/>
                              <a:gd name="T48" fmla="*/ 10 w 192405"/>
                              <a:gd name="T49" fmla="*/ 10 h 208026"/>
                              <a:gd name="T50" fmla="*/ 12 w 192405"/>
                              <a:gd name="T51" fmla="*/ 10 h 208026"/>
                              <a:gd name="T52" fmla="*/ 16 w 192405"/>
                              <a:gd name="T53" fmla="*/ 10 h 208026"/>
                              <a:gd name="T54" fmla="*/ 18 w 192405"/>
                              <a:gd name="T55" fmla="*/ 10 h 208026"/>
                              <a:gd name="T56" fmla="*/ 19 w 192405"/>
                              <a:gd name="T57" fmla="*/ 11 h 208026"/>
                              <a:gd name="T58" fmla="*/ 19 w 192405"/>
                              <a:gd name="T59" fmla="*/ 12 h 208026"/>
                              <a:gd name="T60" fmla="*/ 19 w 192405"/>
                              <a:gd name="T61" fmla="*/ 16 h 208026"/>
                              <a:gd name="T62" fmla="*/ 19 w 192405"/>
                              <a:gd name="T63" fmla="*/ 17 h 208026"/>
                              <a:gd name="T64" fmla="*/ 18 w 192405"/>
                              <a:gd name="T65" fmla="*/ 18 h 208026"/>
                              <a:gd name="T66" fmla="*/ 17 w 192405"/>
                              <a:gd name="T67" fmla="*/ 19 h 208026"/>
                              <a:gd name="T68" fmla="*/ 14 w 192405"/>
                              <a:gd name="T69" fmla="*/ 20 h 208026"/>
                              <a:gd name="T70" fmla="*/ 10 w 192405"/>
                              <a:gd name="T71" fmla="*/ 21 h 208026"/>
                              <a:gd name="T72" fmla="*/ 6 w 192405"/>
                              <a:gd name="T73" fmla="*/ 20 h 208026"/>
                              <a:gd name="T74" fmla="*/ 3 w 192405"/>
                              <a:gd name="T75" fmla="*/ 18 h 208026"/>
                              <a:gd name="T76" fmla="*/ 1 w 192405"/>
                              <a:gd name="T77" fmla="*/ 15 h 208026"/>
                              <a:gd name="T78" fmla="*/ 0 w 192405"/>
                              <a:gd name="T79" fmla="*/ 10 h 208026"/>
                              <a:gd name="T80" fmla="*/ 1 w 192405"/>
                              <a:gd name="T81" fmla="*/ 6 h 208026"/>
                              <a:gd name="T82" fmla="*/ 3 w 192405"/>
                              <a:gd name="T83" fmla="*/ 3 h 208026"/>
                              <a:gd name="T84" fmla="*/ 6 w 192405"/>
                              <a:gd name="T85" fmla="*/ 1 h 208026"/>
                              <a:gd name="T86" fmla="*/ 1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 w 45212"/>
                              <a:gd name="T1" fmla="*/ 0 h 208026"/>
                              <a:gd name="T2" fmla="*/ 4 w 45212"/>
                              <a:gd name="T3" fmla="*/ 1 h 208026"/>
                              <a:gd name="T4" fmla="*/ 5 w 45212"/>
                              <a:gd name="T5" fmla="*/ 3 h 208026"/>
                              <a:gd name="T6" fmla="*/ 5 w 45212"/>
                              <a:gd name="T7" fmla="*/ 18 h 208026"/>
                              <a:gd name="T8" fmla="*/ 4 w 45212"/>
                              <a:gd name="T9" fmla="*/ 20 h 208026"/>
                              <a:gd name="T10" fmla="*/ 2 w 45212"/>
                              <a:gd name="T11" fmla="*/ 21 h 208026"/>
                              <a:gd name="T12" fmla="*/ 1 w 45212"/>
                              <a:gd name="T13" fmla="*/ 20 h 208026"/>
                              <a:gd name="T14" fmla="*/ 0 w 45212"/>
                              <a:gd name="T15" fmla="*/ 18 h 208026"/>
                              <a:gd name="T16" fmla="*/ 0 w 45212"/>
                              <a:gd name="T17" fmla="*/ 3 h 208026"/>
                              <a:gd name="T18" fmla="*/ 1 w 45212"/>
                              <a:gd name="T19" fmla="*/ 1 h 208026"/>
                              <a:gd name="T20" fmla="*/ 2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 w 170561"/>
                              <a:gd name="T1" fmla="*/ 0 h 208026"/>
                              <a:gd name="T2" fmla="*/ 4 w 170561"/>
                              <a:gd name="T3" fmla="*/ 1 h 208026"/>
                              <a:gd name="T4" fmla="*/ 5 w 170561"/>
                              <a:gd name="T5" fmla="*/ 3 h 208026"/>
                              <a:gd name="T6" fmla="*/ 5 w 170561"/>
                              <a:gd name="T7" fmla="*/ 8 h 208026"/>
                              <a:gd name="T8" fmla="*/ 13 w 170561"/>
                              <a:gd name="T9" fmla="*/ 8 h 208026"/>
                              <a:gd name="T10" fmla="*/ 13 w 170561"/>
                              <a:gd name="T11" fmla="*/ 3 h 208026"/>
                              <a:gd name="T12" fmla="*/ 13 w 170561"/>
                              <a:gd name="T13" fmla="*/ 1 h 208026"/>
                              <a:gd name="T14" fmla="*/ 15 w 170561"/>
                              <a:gd name="T15" fmla="*/ 0 h 208026"/>
                              <a:gd name="T16" fmla="*/ 16 w 170561"/>
                              <a:gd name="T17" fmla="*/ 1 h 208026"/>
                              <a:gd name="T18" fmla="*/ 17 w 170561"/>
                              <a:gd name="T19" fmla="*/ 3 h 208026"/>
                              <a:gd name="T20" fmla="*/ 17 w 170561"/>
                              <a:gd name="T21" fmla="*/ 18 h 208026"/>
                              <a:gd name="T22" fmla="*/ 16 w 170561"/>
                              <a:gd name="T23" fmla="*/ 20 h 208026"/>
                              <a:gd name="T24" fmla="*/ 15 w 170561"/>
                              <a:gd name="T25" fmla="*/ 21 h 208026"/>
                              <a:gd name="T26" fmla="*/ 13 w 170561"/>
                              <a:gd name="T27" fmla="*/ 20 h 208026"/>
                              <a:gd name="T28" fmla="*/ 13 w 170561"/>
                              <a:gd name="T29" fmla="*/ 18 h 208026"/>
                              <a:gd name="T30" fmla="*/ 13 w 170561"/>
                              <a:gd name="T31" fmla="*/ 12 h 208026"/>
                              <a:gd name="T32" fmla="*/ 5 w 170561"/>
                              <a:gd name="T33" fmla="*/ 12 h 208026"/>
                              <a:gd name="T34" fmla="*/ 5 w 170561"/>
                              <a:gd name="T35" fmla="*/ 18 h 208026"/>
                              <a:gd name="T36" fmla="*/ 4 w 170561"/>
                              <a:gd name="T37" fmla="*/ 20 h 208026"/>
                              <a:gd name="T38" fmla="*/ 2 w 170561"/>
                              <a:gd name="T39" fmla="*/ 21 h 208026"/>
                              <a:gd name="T40" fmla="*/ 1 w 170561"/>
                              <a:gd name="T41" fmla="*/ 20 h 208026"/>
                              <a:gd name="T42" fmla="*/ 0 w 170561"/>
                              <a:gd name="T43" fmla="*/ 18 h 208026"/>
                              <a:gd name="T44" fmla="*/ 0 w 170561"/>
                              <a:gd name="T45" fmla="*/ 3 h 208026"/>
                              <a:gd name="T46" fmla="*/ 1 w 170561"/>
                              <a:gd name="T47" fmla="*/ 1 h 208026"/>
                              <a:gd name="T48" fmla="*/ 2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 w 187071"/>
                              <a:gd name="T1" fmla="*/ 0 h 208026"/>
                              <a:gd name="T2" fmla="*/ 11 w 187071"/>
                              <a:gd name="T3" fmla="*/ 0 h 208026"/>
                              <a:gd name="T4" fmla="*/ 12 w 187071"/>
                              <a:gd name="T5" fmla="*/ 1 h 208026"/>
                              <a:gd name="T6" fmla="*/ 12 w 187071"/>
                              <a:gd name="T7" fmla="*/ 2 h 208026"/>
                              <a:gd name="T8" fmla="*/ 13 w 187071"/>
                              <a:gd name="T9" fmla="*/ 4 h 208026"/>
                              <a:gd name="T10" fmla="*/ 18 w 187071"/>
                              <a:gd name="T11" fmla="*/ 17 h 208026"/>
                              <a:gd name="T12" fmla="*/ 19 w 187071"/>
                              <a:gd name="T13" fmla="*/ 19 h 208026"/>
                              <a:gd name="T14" fmla="*/ 18 w 187071"/>
                              <a:gd name="T15" fmla="*/ 20 h 208026"/>
                              <a:gd name="T16" fmla="*/ 16 w 187071"/>
                              <a:gd name="T17" fmla="*/ 21 h 208026"/>
                              <a:gd name="T18" fmla="*/ 16 w 187071"/>
                              <a:gd name="T19" fmla="*/ 21 h 208026"/>
                              <a:gd name="T20" fmla="*/ 15 w 187071"/>
                              <a:gd name="T21" fmla="*/ 20 h 208026"/>
                              <a:gd name="T22" fmla="*/ 14 w 187071"/>
                              <a:gd name="T23" fmla="*/ 19 h 208026"/>
                              <a:gd name="T24" fmla="*/ 14 w 187071"/>
                              <a:gd name="T25" fmla="*/ 18 h 208026"/>
                              <a:gd name="T26" fmla="*/ 13 w 187071"/>
                              <a:gd name="T27" fmla="*/ 16 h 208026"/>
                              <a:gd name="T28" fmla="*/ 6 w 187071"/>
                              <a:gd name="T29" fmla="*/ 16 h 208026"/>
                              <a:gd name="T30" fmla="*/ 5 w 187071"/>
                              <a:gd name="T31" fmla="*/ 18 h 208026"/>
                              <a:gd name="T32" fmla="*/ 4 w 187071"/>
                              <a:gd name="T33" fmla="*/ 20 h 208026"/>
                              <a:gd name="T34" fmla="*/ 2 w 187071"/>
                              <a:gd name="T35" fmla="*/ 21 h 208026"/>
                              <a:gd name="T36" fmla="*/ 1 w 187071"/>
                              <a:gd name="T37" fmla="*/ 20 h 208026"/>
                              <a:gd name="T38" fmla="*/ 0 w 187071"/>
                              <a:gd name="T39" fmla="*/ 19 h 208026"/>
                              <a:gd name="T40" fmla="*/ 0 w 187071"/>
                              <a:gd name="T41" fmla="*/ 18 h 208026"/>
                              <a:gd name="T42" fmla="*/ 1 w 187071"/>
                              <a:gd name="T43" fmla="*/ 17 h 208026"/>
                              <a:gd name="T44" fmla="*/ 6 w 187071"/>
                              <a:gd name="T45" fmla="*/ 4 h 208026"/>
                              <a:gd name="T46" fmla="*/ 6 w 187071"/>
                              <a:gd name="T47" fmla="*/ 3 h 208026"/>
                              <a:gd name="T48" fmla="*/ 7 w 187071"/>
                              <a:gd name="T49" fmla="*/ 1 h 208026"/>
                              <a:gd name="T50" fmla="*/ 8 w 187071"/>
                              <a:gd name="T51" fmla="*/ 0 h 208026"/>
                              <a:gd name="T52" fmla="*/ 9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 w 161036"/>
                              <a:gd name="T1" fmla="*/ 0 h 208026"/>
                              <a:gd name="T2" fmla="*/ 11 w 161036"/>
                              <a:gd name="T3" fmla="*/ 0 h 208026"/>
                              <a:gd name="T4" fmla="*/ 13 w 161036"/>
                              <a:gd name="T5" fmla="*/ 2 h 208026"/>
                              <a:gd name="T6" fmla="*/ 15 w 161036"/>
                              <a:gd name="T7" fmla="*/ 3 h 208026"/>
                              <a:gd name="T8" fmla="*/ 15 w 161036"/>
                              <a:gd name="T9" fmla="*/ 5 h 208026"/>
                              <a:gd name="T10" fmla="*/ 15 w 161036"/>
                              <a:gd name="T11" fmla="*/ 7 h 208026"/>
                              <a:gd name="T12" fmla="*/ 13 w 161036"/>
                              <a:gd name="T13" fmla="*/ 7 h 208026"/>
                              <a:gd name="T14" fmla="*/ 12 w 161036"/>
                              <a:gd name="T15" fmla="*/ 7 h 208026"/>
                              <a:gd name="T16" fmla="*/ 11 w 161036"/>
                              <a:gd name="T17" fmla="*/ 6 h 208026"/>
                              <a:gd name="T18" fmla="*/ 10 w 161036"/>
                              <a:gd name="T19" fmla="*/ 4 h 208026"/>
                              <a:gd name="T20" fmla="*/ 8 w 161036"/>
                              <a:gd name="T21" fmla="*/ 3 h 208026"/>
                              <a:gd name="T22" fmla="*/ 5 w 161036"/>
                              <a:gd name="T23" fmla="*/ 4 h 208026"/>
                              <a:gd name="T24" fmla="*/ 5 w 161036"/>
                              <a:gd name="T25" fmla="*/ 5 h 208026"/>
                              <a:gd name="T26" fmla="*/ 5 w 161036"/>
                              <a:gd name="T27" fmla="*/ 6 h 208026"/>
                              <a:gd name="T28" fmla="*/ 6 w 161036"/>
                              <a:gd name="T29" fmla="*/ 7 h 208026"/>
                              <a:gd name="T30" fmla="*/ 7 w 161036"/>
                              <a:gd name="T31" fmla="*/ 7 h 208026"/>
                              <a:gd name="T32" fmla="*/ 9 w 161036"/>
                              <a:gd name="T33" fmla="*/ 8 h 208026"/>
                              <a:gd name="T34" fmla="*/ 12 w 161036"/>
                              <a:gd name="T35" fmla="*/ 9 h 208026"/>
                              <a:gd name="T36" fmla="*/ 14 w 161036"/>
                              <a:gd name="T37" fmla="*/ 10 h 208026"/>
                              <a:gd name="T38" fmla="*/ 16 w 161036"/>
                              <a:gd name="T39" fmla="*/ 12 h 208026"/>
                              <a:gd name="T40" fmla="*/ 16 w 161036"/>
                              <a:gd name="T41" fmla="*/ 14 h 208026"/>
                              <a:gd name="T42" fmla="*/ 15 w 161036"/>
                              <a:gd name="T43" fmla="*/ 18 h 208026"/>
                              <a:gd name="T44" fmla="*/ 12 w 161036"/>
                              <a:gd name="T45" fmla="*/ 20 h 208026"/>
                              <a:gd name="T46" fmla="*/ 8 w 161036"/>
                              <a:gd name="T47" fmla="*/ 21 h 208026"/>
                              <a:gd name="T48" fmla="*/ 3 w 161036"/>
                              <a:gd name="T49" fmla="*/ 20 h 208026"/>
                              <a:gd name="T50" fmla="*/ 1 w 161036"/>
                              <a:gd name="T51" fmla="*/ 17 h 208026"/>
                              <a:gd name="T52" fmla="*/ 0 w 161036"/>
                              <a:gd name="T53" fmla="*/ 15 h 208026"/>
                              <a:gd name="T54" fmla="*/ 1 w 161036"/>
                              <a:gd name="T55" fmla="*/ 13 h 208026"/>
                              <a:gd name="T56" fmla="*/ 2 w 161036"/>
                              <a:gd name="T57" fmla="*/ 13 h 208026"/>
                              <a:gd name="T58" fmla="*/ 3 w 161036"/>
                              <a:gd name="T59" fmla="*/ 13 h 208026"/>
                              <a:gd name="T60" fmla="*/ 4 w 161036"/>
                              <a:gd name="T61" fmla="*/ 15 h 208026"/>
                              <a:gd name="T62" fmla="*/ 5 w 161036"/>
                              <a:gd name="T63" fmla="*/ 16 h 208026"/>
                              <a:gd name="T64" fmla="*/ 6 w 161036"/>
                              <a:gd name="T65" fmla="*/ 17 h 208026"/>
                              <a:gd name="T66" fmla="*/ 8 w 161036"/>
                              <a:gd name="T67" fmla="*/ 17 h 208026"/>
                              <a:gd name="T68" fmla="*/ 11 w 161036"/>
                              <a:gd name="T69" fmla="*/ 17 h 208026"/>
                              <a:gd name="T70" fmla="*/ 12 w 161036"/>
                              <a:gd name="T71" fmla="*/ 15 h 208026"/>
                              <a:gd name="T72" fmla="*/ 11 w 161036"/>
                              <a:gd name="T73" fmla="*/ 13 h 208026"/>
                              <a:gd name="T74" fmla="*/ 10 w 161036"/>
                              <a:gd name="T75" fmla="*/ 12 h 208026"/>
                              <a:gd name="T76" fmla="*/ 7 w 161036"/>
                              <a:gd name="T77" fmla="*/ 12 h 208026"/>
                              <a:gd name="T78" fmla="*/ 4 w 161036"/>
                              <a:gd name="T79" fmla="*/ 11 h 208026"/>
                              <a:gd name="T80" fmla="*/ 1 w 161036"/>
                              <a:gd name="T81" fmla="*/ 9 h 208026"/>
                              <a:gd name="T82" fmla="*/ 0 w 161036"/>
                              <a:gd name="T83" fmla="*/ 6 h 208026"/>
                              <a:gd name="T84" fmla="*/ 1 w 161036"/>
                              <a:gd name="T85" fmla="*/ 3 h 208026"/>
                              <a:gd name="T86" fmla="*/ 4 w 161036"/>
                              <a:gd name="T87" fmla="*/ 1 h 208026"/>
                              <a:gd name="T88" fmla="*/ 8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 w 187071"/>
                              <a:gd name="T1" fmla="*/ 0 h 208026"/>
                              <a:gd name="T2" fmla="*/ 11 w 187071"/>
                              <a:gd name="T3" fmla="*/ 0 h 208026"/>
                              <a:gd name="T4" fmla="*/ 12 w 187071"/>
                              <a:gd name="T5" fmla="*/ 1 h 208026"/>
                              <a:gd name="T6" fmla="*/ 12 w 187071"/>
                              <a:gd name="T7" fmla="*/ 2 h 208026"/>
                              <a:gd name="T8" fmla="*/ 13 w 187071"/>
                              <a:gd name="T9" fmla="*/ 4 h 208026"/>
                              <a:gd name="T10" fmla="*/ 18 w 187071"/>
                              <a:gd name="T11" fmla="*/ 17 h 208026"/>
                              <a:gd name="T12" fmla="*/ 19 w 187071"/>
                              <a:gd name="T13" fmla="*/ 19 h 208026"/>
                              <a:gd name="T14" fmla="*/ 18 w 187071"/>
                              <a:gd name="T15" fmla="*/ 20 h 208026"/>
                              <a:gd name="T16" fmla="*/ 16 w 187071"/>
                              <a:gd name="T17" fmla="*/ 21 h 208026"/>
                              <a:gd name="T18" fmla="*/ 16 w 187071"/>
                              <a:gd name="T19" fmla="*/ 21 h 208026"/>
                              <a:gd name="T20" fmla="*/ 15 w 187071"/>
                              <a:gd name="T21" fmla="*/ 20 h 208026"/>
                              <a:gd name="T22" fmla="*/ 14 w 187071"/>
                              <a:gd name="T23" fmla="*/ 19 h 208026"/>
                              <a:gd name="T24" fmla="*/ 14 w 187071"/>
                              <a:gd name="T25" fmla="*/ 18 h 208026"/>
                              <a:gd name="T26" fmla="*/ 13 w 187071"/>
                              <a:gd name="T27" fmla="*/ 16 h 208026"/>
                              <a:gd name="T28" fmla="*/ 6 w 187071"/>
                              <a:gd name="T29" fmla="*/ 16 h 208026"/>
                              <a:gd name="T30" fmla="*/ 5 w 187071"/>
                              <a:gd name="T31" fmla="*/ 18 h 208026"/>
                              <a:gd name="T32" fmla="*/ 4 w 187071"/>
                              <a:gd name="T33" fmla="*/ 20 h 208026"/>
                              <a:gd name="T34" fmla="*/ 2 w 187071"/>
                              <a:gd name="T35" fmla="*/ 21 h 208026"/>
                              <a:gd name="T36" fmla="*/ 1 w 187071"/>
                              <a:gd name="T37" fmla="*/ 20 h 208026"/>
                              <a:gd name="T38" fmla="*/ 0 w 187071"/>
                              <a:gd name="T39" fmla="*/ 19 h 208026"/>
                              <a:gd name="T40" fmla="*/ 0 w 187071"/>
                              <a:gd name="T41" fmla="*/ 18 h 208026"/>
                              <a:gd name="T42" fmla="*/ 1 w 187071"/>
                              <a:gd name="T43" fmla="*/ 17 h 208026"/>
                              <a:gd name="T44" fmla="*/ 6 w 187071"/>
                              <a:gd name="T45" fmla="*/ 4 h 208026"/>
                              <a:gd name="T46" fmla="*/ 6 w 187071"/>
                              <a:gd name="T47" fmla="*/ 3 h 208026"/>
                              <a:gd name="T48" fmla="*/ 7 w 187071"/>
                              <a:gd name="T49" fmla="*/ 1 h 208026"/>
                              <a:gd name="T50" fmla="*/ 8 w 187071"/>
                              <a:gd name="T51" fmla="*/ 0 h 208026"/>
                              <a:gd name="T52" fmla="*/ 9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 w 172339"/>
                              <a:gd name="T1" fmla="*/ 0 h 208026"/>
                              <a:gd name="T2" fmla="*/ 4 w 172339"/>
                              <a:gd name="T3" fmla="*/ 1 h 208026"/>
                              <a:gd name="T4" fmla="*/ 5 w 172339"/>
                              <a:gd name="T5" fmla="*/ 3 h 208026"/>
                              <a:gd name="T6" fmla="*/ 5 w 172339"/>
                              <a:gd name="T7" fmla="*/ 9 h 208026"/>
                              <a:gd name="T8" fmla="*/ 12 w 172339"/>
                              <a:gd name="T9" fmla="*/ 1 h 208026"/>
                              <a:gd name="T10" fmla="*/ 13 w 172339"/>
                              <a:gd name="T11" fmla="*/ 0 h 208026"/>
                              <a:gd name="T12" fmla="*/ 14 w 172339"/>
                              <a:gd name="T13" fmla="*/ 0 h 208026"/>
                              <a:gd name="T14" fmla="*/ 16 w 172339"/>
                              <a:gd name="T15" fmla="*/ 1 h 208026"/>
                              <a:gd name="T16" fmla="*/ 16 w 172339"/>
                              <a:gd name="T17" fmla="*/ 2 h 208026"/>
                              <a:gd name="T18" fmla="*/ 15 w 172339"/>
                              <a:gd name="T19" fmla="*/ 4 h 208026"/>
                              <a:gd name="T20" fmla="*/ 10 w 172339"/>
                              <a:gd name="T21" fmla="*/ 8 h 208026"/>
                              <a:gd name="T22" fmla="*/ 16 w 172339"/>
                              <a:gd name="T23" fmla="*/ 16 h 208026"/>
                              <a:gd name="T24" fmla="*/ 17 w 172339"/>
                              <a:gd name="T25" fmla="*/ 18 h 208026"/>
                              <a:gd name="T26" fmla="*/ 17 w 172339"/>
                              <a:gd name="T27" fmla="*/ 19 h 208026"/>
                              <a:gd name="T28" fmla="*/ 17 w 172339"/>
                              <a:gd name="T29" fmla="*/ 20 h 208026"/>
                              <a:gd name="T30" fmla="*/ 15 w 172339"/>
                              <a:gd name="T31" fmla="*/ 21 h 208026"/>
                              <a:gd name="T32" fmla="*/ 14 w 172339"/>
                              <a:gd name="T33" fmla="*/ 20 h 208026"/>
                              <a:gd name="T34" fmla="*/ 13 w 172339"/>
                              <a:gd name="T35" fmla="*/ 19 h 208026"/>
                              <a:gd name="T36" fmla="*/ 12 w 172339"/>
                              <a:gd name="T37" fmla="*/ 18 h 208026"/>
                              <a:gd name="T38" fmla="*/ 7 w 172339"/>
                              <a:gd name="T39" fmla="*/ 11 h 208026"/>
                              <a:gd name="T40" fmla="*/ 5 w 172339"/>
                              <a:gd name="T41" fmla="*/ 14 h 208026"/>
                              <a:gd name="T42" fmla="*/ 5 w 172339"/>
                              <a:gd name="T43" fmla="*/ 18 h 208026"/>
                              <a:gd name="T44" fmla="*/ 4 w 172339"/>
                              <a:gd name="T45" fmla="*/ 20 h 208026"/>
                              <a:gd name="T46" fmla="*/ 2 w 172339"/>
                              <a:gd name="T47" fmla="*/ 21 h 208026"/>
                              <a:gd name="T48" fmla="*/ 1 w 172339"/>
                              <a:gd name="T49" fmla="*/ 20 h 208026"/>
                              <a:gd name="T50" fmla="*/ 0 w 172339"/>
                              <a:gd name="T51" fmla="*/ 20 h 208026"/>
                              <a:gd name="T52" fmla="*/ 0 w 172339"/>
                              <a:gd name="T53" fmla="*/ 19 h 208026"/>
                              <a:gd name="T54" fmla="*/ 0 w 172339"/>
                              <a:gd name="T55" fmla="*/ 17 h 208026"/>
                              <a:gd name="T56" fmla="*/ 0 w 172339"/>
                              <a:gd name="T57" fmla="*/ 3 h 208026"/>
                              <a:gd name="T58" fmla="*/ 1 w 172339"/>
                              <a:gd name="T59" fmla="*/ 1 h 208026"/>
                              <a:gd name="T60" fmla="*/ 2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86957" id="Group 1" o:spid="_x0000_s1026" style="width:468pt;height:16.3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bRvwAAANsAAAAPAAAAZHJzL2Rvd25yZXYueG1sRE9NawIx&#10;EL0X/A9hBG81q1K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Df0mbRvwAAANsAAAAPAAAAAAAA&#10;AAAAAAAAAAcCAABkcnMvZG93bnJldi54bWxQSwUGAAAAAAMAAwC3AAAA8wIAAAAA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:rsidR="000413B4" w:rsidRDefault="00C2399E">
      <w:pPr>
        <w:ind w:left="41" w:right="357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3</w:t>
      </w:r>
      <w:r>
        <w:rPr>
          <w:b/>
          <w:spacing w:val="-1"/>
          <w:sz w:val="28"/>
          <w:szCs w:val="28"/>
        </w:rPr>
        <w:t>13</w:t>
      </w:r>
      <w:r>
        <w:rPr>
          <w:b/>
          <w:spacing w:val="1"/>
          <w:sz w:val="28"/>
          <w:szCs w:val="28"/>
        </w:rPr>
        <w:t>/</w:t>
      </w:r>
      <w:r>
        <w:rPr>
          <w:b/>
          <w:sz w:val="28"/>
          <w:szCs w:val="28"/>
        </w:rPr>
        <w:t xml:space="preserve">1  </w:t>
      </w:r>
      <w:r>
        <w:rPr>
          <w:b/>
          <w:spacing w:val="31"/>
          <w:sz w:val="28"/>
          <w:szCs w:val="28"/>
        </w:rPr>
        <w:t xml:space="preserve"> </w:t>
      </w:r>
      <w:r>
        <w:rPr>
          <w:b/>
          <w:sz w:val="52"/>
          <w:szCs w:val="52"/>
        </w:rPr>
        <w:t>-</w:t>
      </w:r>
      <w:r>
        <w:rPr>
          <w:b/>
          <w:spacing w:val="129"/>
          <w:sz w:val="52"/>
          <w:szCs w:val="52"/>
        </w:rPr>
        <w:t xml:space="preserve"> </w:t>
      </w:r>
      <w:r>
        <w:rPr>
          <w:b/>
          <w:sz w:val="32"/>
          <w:szCs w:val="32"/>
        </w:rPr>
        <w:t>C</w:t>
      </w:r>
      <w:r>
        <w:rPr>
          <w:b/>
          <w:spacing w:val="-1"/>
          <w:sz w:val="32"/>
          <w:szCs w:val="32"/>
        </w:rPr>
        <w:t>H</w:t>
      </w:r>
      <w:r>
        <w:rPr>
          <w:b/>
          <w:sz w:val="32"/>
          <w:szCs w:val="32"/>
        </w:rPr>
        <w:t>RI</w:t>
      </w:r>
      <w:r>
        <w:rPr>
          <w:b/>
          <w:spacing w:val="3"/>
          <w:sz w:val="32"/>
          <w:szCs w:val="32"/>
        </w:rPr>
        <w:t>S</w:t>
      </w:r>
      <w:r>
        <w:rPr>
          <w:b/>
          <w:sz w:val="32"/>
          <w:szCs w:val="32"/>
        </w:rPr>
        <w:t>T</w:t>
      </w:r>
      <w:r>
        <w:rPr>
          <w:b/>
          <w:spacing w:val="1"/>
          <w:sz w:val="32"/>
          <w:szCs w:val="32"/>
        </w:rPr>
        <w:t>I</w:t>
      </w:r>
      <w:r>
        <w:rPr>
          <w:b/>
          <w:sz w:val="32"/>
          <w:szCs w:val="32"/>
        </w:rPr>
        <w:t>AN</w:t>
      </w:r>
      <w:r>
        <w:rPr>
          <w:b/>
          <w:spacing w:val="-18"/>
          <w:sz w:val="32"/>
          <w:szCs w:val="32"/>
        </w:rPr>
        <w:t xml:space="preserve"> </w:t>
      </w:r>
      <w:r>
        <w:rPr>
          <w:b/>
          <w:sz w:val="32"/>
          <w:szCs w:val="32"/>
        </w:rPr>
        <w:t>REL</w:t>
      </w:r>
      <w:r>
        <w:rPr>
          <w:b/>
          <w:spacing w:val="3"/>
          <w:sz w:val="32"/>
          <w:szCs w:val="32"/>
        </w:rPr>
        <w:t>I</w:t>
      </w:r>
      <w:r>
        <w:rPr>
          <w:b/>
          <w:spacing w:val="-1"/>
          <w:sz w:val="32"/>
          <w:szCs w:val="32"/>
        </w:rPr>
        <w:t>G</w:t>
      </w:r>
      <w:r>
        <w:rPr>
          <w:b/>
          <w:sz w:val="32"/>
          <w:szCs w:val="32"/>
        </w:rPr>
        <w:t>I</w:t>
      </w:r>
      <w:r>
        <w:rPr>
          <w:b/>
          <w:spacing w:val="2"/>
          <w:sz w:val="32"/>
          <w:szCs w:val="32"/>
        </w:rPr>
        <w:t>O</w:t>
      </w:r>
      <w:r>
        <w:rPr>
          <w:b/>
          <w:sz w:val="32"/>
          <w:szCs w:val="32"/>
        </w:rPr>
        <w:t>US</w:t>
      </w:r>
      <w:r>
        <w:rPr>
          <w:b/>
          <w:spacing w:val="-18"/>
          <w:sz w:val="32"/>
          <w:szCs w:val="32"/>
        </w:rPr>
        <w:t xml:space="preserve"> </w:t>
      </w:r>
      <w:r>
        <w:rPr>
          <w:b/>
          <w:sz w:val="32"/>
          <w:szCs w:val="32"/>
        </w:rPr>
        <w:t>ED</w:t>
      </w:r>
      <w:r>
        <w:rPr>
          <w:b/>
          <w:spacing w:val="2"/>
          <w:sz w:val="32"/>
          <w:szCs w:val="32"/>
        </w:rPr>
        <w:t>U</w:t>
      </w:r>
      <w:r>
        <w:rPr>
          <w:b/>
          <w:sz w:val="32"/>
          <w:szCs w:val="32"/>
        </w:rPr>
        <w:t>CAT</w:t>
      </w:r>
      <w:r>
        <w:rPr>
          <w:b/>
          <w:spacing w:val="1"/>
          <w:sz w:val="32"/>
          <w:szCs w:val="32"/>
        </w:rPr>
        <w:t>IO</w:t>
      </w:r>
      <w:r>
        <w:rPr>
          <w:b/>
          <w:sz w:val="32"/>
          <w:szCs w:val="32"/>
        </w:rPr>
        <w:t xml:space="preserve">N       </w:t>
      </w:r>
      <w:r>
        <w:rPr>
          <w:b/>
          <w:spacing w:val="9"/>
          <w:sz w:val="32"/>
          <w:szCs w:val="32"/>
        </w:rPr>
        <w:t xml:space="preserve"> </w:t>
      </w:r>
      <w:r>
        <w:rPr>
          <w:b/>
          <w:sz w:val="52"/>
          <w:szCs w:val="52"/>
        </w:rPr>
        <w:t xml:space="preserve">- 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per 1</w:t>
      </w:r>
    </w:p>
    <w:p w:rsidR="000413B4" w:rsidRDefault="001E7C8B">
      <w:pPr>
        <w:spacing w:before="13" w:line="260" w:lineRule="exact"/>
        <w:rPr>
          <w:sz w:val="26"/>
          <w:szCs w:val="26"/>
        </w:rPr>
      </w:pPr>
      <w:r w:rsidRPr="009A2C66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B39E40" wp14:editId="1DCAE720">
                <wp:simplePos x="0" y="0"/>
                <wp:positionH relativeFrom="column">
                  <wp:posOffset>4867275</wp:posOffset>
                </wp:positionH>
                <wp:positionV relativeFrom="paragraph">
                  <wp:posOffset>62230</wp:posOffset>
                </wp:positionV>
                <wp:extent cx="1000760" cy="762635"/>
                <wp:effectExtent l="0" t="0" r="8890" b="0"/>
                <wp:wrapSquare wrapText="bothSides"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15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C8B" w:rsidRDefault="001E7C8B" w:rsidP="001E7C8B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C8B" w:rsidRDefault="001E7C8B" w:rsidP="001E7C8B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C8B" w:rsidRDefault="001E7C8B" w:rsidP="001E7C8B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C8B" w:rsidRDefault="001E7C8B" w:rsidP="001E7C8B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C8B" w:rsidRDefault="001E7C8B" w:rsidP="001E7C8B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C8B" w:rsidRDefault="001E7C8B" w:rsidP="001E7C8B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39E40" id="Group 150" o:spid="_x0000_s1026" style="position:absolute;margin-left:383.25pt;margin-top:4.9pt;width:78.8pt;height:60.05pt;z-index:25166131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">
                <v:rect id="Rectangle 61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1E7C8B" w:rsidRDefault="001E7C8B" w:rsidP="001E7C8B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2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1E7C8B" w:rsidRDefault="001E7C8B" w:rsidP="001E7C8B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3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1E7C8B" w:rsidRDefault="001E7C8B" w:rsidP="001E7C8B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4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1E7C8B" w:rsidRDefault="001E7C8B" w:rsidP="001E7C8B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6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1E7C8B" w:rsidRDefault="001E7C8B" w:rsidP="001E7C8B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7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1E7C8B" w:rsidRDefault="001E7C8B" w:rsidP="001E7C8B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shape id="Picture 68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  <w:r w:rsidRPr="009A2C6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DC6EF8" wp14:editId="6899D5F7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1000760" cy="762635"/>
                <wp:effectExtent l="0" t="0" r="8890" b="0"/>
                <wp:wrapSquare wrapText="bothSides"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15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C8B" w:rsidRDefault="001E7C8B" w:rsidP="001E7C8B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C8B" w:rsidRDefault="001E7C8B" w:rsidP="001E7C8B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C8B" w:rsidRDefault="001E7C8B" w:rsidP="001E7C8B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C8B" w:rsidRDefault="001E7C8B" w:rsidP="001E7C8B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C8B" w:rsidRDefault="001E7C8B" w:rsidP="001E7C8B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C8B" w:rsidRDefault="001E7C8B" w:rsidP="001E7C8B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C6EF8" id="Group 158" o:spid="_x0000_s1034" style="position:absolute;margin-left:0;margin-top:8.65pt;width:78.8pt;height:60.05pt;z-index:25165926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">
                <v:rect id="Rectangle 53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1E7C8B" w:rsidRDefault="001E7C8B" w:rsidP="001E7C8B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4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1E7C8B" w:rsidRDefault="001E7C8B" w:rsidP="001E7C8B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5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1E7C8B" w:rsidRDefault="001E7C8B" w:rsidP="001E7C8B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6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1E7C8B" w:rsidRDefault="001E7C8B" w:rsidP="001E7C8B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7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1E7C8B" w:rsidRDefault="001E7C8B" w:rsidP="001E7C8B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8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1E7C8B" w:rsidRDefault="001E7C8B" w:rsidP="001E7C8B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shape id="Picture 59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">
                  <v:imagedata r:id="rId10" o:title=""/>
                </v:shape>
                <w10:wrap type="square"/>
              </v:group>
            </w:pict>
          </mc:Fallback>
        </mc:AlternateContent>
      </w:r>
    </w:p>
    <w:p w:rsidR="000413B4" w:rsidRDefault="001E7C8B">
      <w:pPr>
        <w:ind w:left="3425" w:right="3533"/>
        <w:jc w:val="center"/>
        <w:rPr>
          <w:sz w:val="24"/>
          <w:szCs w:val="24"/>
        </w:rPr>
      </w:pPr>
      <w:r>
        <w:rPr>
          <w:sz w:val="24"/>
          <w:szCs w:val="24"/>
        </w:rPr>
        <w:t>JULY 2022</w:t>
      </w:r>
    </w:p>
    <w:p w:rsidR="000413B4" w:rsidRDefault="00C2399E">
      <w:pPr>
        <w:spacing w:line="340" w:lineRule="exact"/>
        <w:ind w:left="4062" w:right="4328"/>
        <w:jc w:val="center"/>
        <w:rPr>
          <w:rFonts w:ascii="Cambria Math" w:eastAsia="Cambria Math" w:hAnsi="Cambria Math" w:cs="Cambria Math"/>
          <w:sz w:val="24"/>
          <w:szCs w:val="24"/>
        </w:rPr>
      </w:pPr>
      <w:proofErr w:type="gramStart"/>
      <w:r>
        <w:rPr>
          <w:rFonts w:ascii="Cambria Math" w:eastAsia="Cambria Math" w:hAnsi="Cambria Math" w:cs="Cambria Math"/>
          <w:sz w:val="24"/>
          <w:szCs w:val="24"/>
        </w:rPr>
        <w:t>2</w:t>
      </w:r>
      <w:r>
        <w:rPr>
          <w:rFonts w:ascii="Cambria Math" w:eastAsia="Cambria Math" w:hAnsi="Cambria Math" w:cs="Cambria Math"/>
          <w:spacing w:val="1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3"/>
          <w:position w:val="14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4"/>
          <w:position w:val="14"/>
          <w:sz w:val="17"/>
          <w:szCs w:val="17"/>
          <w:u w:val="single" w:color="000000"/>
        </w:rPr>
        <w:t>1</w:t>
      </w:r>
      <w:proofErr w:type="gramEnd"/>
      <w:r>
        <w:rPr>
          <w:rFonts w:ascii="Cambria Math" w:eastAsia="Cambria Math" w:hAnsi="Cambria Math" w:cs="Cambria Math"/>
          <w:position w:val="14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17"/>
          <w:position w:val="14"/>
          <w:sz w:val="17"/>
          <w:szCs w:val="17"/>
        </w:rPr>
        <w:t xml:space="preserve"> </w:t>
      </w:r>
      <w:proofErr w:type="spellStart"/>
      <w:r>
        <w:rPr>
          <w:rFonts w:ascii="Cambria Math" w:eastAsia="Cambria Math" w:hAnsi="Cambria Math" w:cs="Cambria Math"/>
          <w:spacing w:val="-1"/>
          <w:sz w:val="24"/>
          <w:szCs w:val="24"/>
        </w:rPr>
        <w:t>ℎ</w:t>
      </w:r>
      <w:r w:rsidR="00FA7E88">
        <w:rPr>
          <w:rFonts w:ascii="Cambria Math" w:eastAsia="Cambria Math" w:hAnsi="Cambria Math" w:cs="Cambria Math"/>
          <w:w w:val="40"/>
          <w:sz w:val="24"/>
          <w:szCs w:val="24"/>
        </w:rPr>
        <w:t>rs</w:t>
      </w:r>
      <w:proofErr w:type="spellEnd"/>
    </w:p>
    <w:p w:rsidR="000413B4" w:rsidRDefault="00C2399E">
      <w:pPr>
        <w:spacing w:line="80" w:lineRule="exact"/>
        <w:ind w:left="4247" w:right="5056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w w:val="104"/>
          <w:position w:val="2"/>
          <w:sz w:val="17"/>
          <w:szCs w:val="17"/>
        </w:rPr>
        <w:t>2</w:t>
      </w:r>
    </w:p>
    <w:p w:rsidR="000413B4" w:rsidRDefault="000413B4">
      <w:pPr>
        <w:spacing w:line="200" w:lineRule="exact"/>
      </w:pPr>
    </w:p>
    <w:p w:rsidR="000413B4" w:rsidRDefault="000413B4">
      <w:pPr>
        <w:spacing w:before="4" w:line="280" w:lineRule="exact"/>
        <w:rPr>
          <w:sz w:val="28"/>
          <w:szCs w:val="28"/>
        </w:rPr>
      </w:pPr>
    </w:p>
    <w:p w:rsidR="000413B4" w:rsidRDefault="00C2399E">
      <w:pPr>
        <w:spacing w:before="29" w:line="465" w:lineRule="auto"/>
        <w:ind w:left="100" w:right="325"/>
        <w:jc w:val="both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</w:t>
      </w:r>
      <w:r>
        <w:rPr>
          <w:b/>
          <w:spacing w:val="2"/>
          <w:sz w:val="24"/>
          <w:szCs w:val="24"/>
        </w:rPr>
        <w:t>…</w:t>
      </w:r>
      <w:r>
        <w:rPr>
          <w:b/>
          <w:sz w:val="24"/>
          <w:szCs w:val="24"/>
        </w:rPr>
        <w:t xml:space="preserve">……………………………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 Nu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……</w:t>
      </w:r>
      <w:r>
        <w:rPr>
          <w:b/>
          <w:spacing w:val="2"/>
          <w:sz w:val="24"/>
          <w:szCs w:val="24"/>
        </w:rPr>
        <w:t>…</w:t>
      </w:r>
      <w:r>
        <w:rPr>
          <w:b/>
          <w:sz w:val="24"/>
          <w:szCs w:val="24"/>
        </w:rPr>
        <w:t>………………... Class……………………</w:t>
      </w:r>
      <w:r>
        <w:rPr>
          <w:b/>
          <w:spacing w:val="1"/>
          <w:sz w:val="24"/>
          <w:szCs w:val="24"/>
        </w:rPr>
        <w:t>…</w:t>
      </w:r>
      <w:r>
        <w:rPr>
          <w:b/>
          <w:sz w:val="24"/>
          <w:szCs w:val="24"/>
        </w:rPr>
        <w:t>…………... Can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…………………………….   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</w:t>
      </w:r>
      <w:r>
        <w:rPr>
          <w:b/>
          <w:spacing w:val="2"/>
          <w:sz w:val="24"/>
          <w:szCs w:val="24"/>
        </w:rPr>
        <w:t>…</w:t>
      </w:r>
      <w:r>
        <w:rPr>
          <w:b/>
          <w:sz w:val="24"/>
          <w:szCs w:val="24"/>
        </w:rPr>
        <w:t>………………………</w:t>
      </w:r>
    </w:p>
    <w:p w:rsidR="000413B4" w:rsidRDefault="000413B4">
      <w:pPr>
        <w:spacing w:before="4" w:line="120" w:lineRule="exact"/>
        <w:rPr>
          <w:sz w:val="13"/>
          <w:szCs w:val="13"/>
        </w:rPr>
      </w:pPr>
    </w:p>
    <w:p w:rsidR="001E7C8B" w:rsidRPr="001E7C8B" w:rsidRDefault="001E7C8B" w:rsidP="001E7C8B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</w:t>
      </w:r>
      <w:r w:rsidRPr="001E7C8B">
        <w:rPr>
          <w:b/>
          <w:bCs/>
          <w:color w:val="FF0000"/>
          <w:sz w:val="40"/>
          <w:szCs w:val="40"/>
        </w:rPr>
        <w:t>2022 TRIAL 2 JULY INTERNAL EXAMINATION</w:t>
      </w:r>
    </w:p>
    <w:p w:rsidR="001E7C8B" w:rsidRPr="009A2C66" w:rsidRDefault="001E7C8B" w:rsidP="001E7C8B">
      <w:pPr>
        <w:ind w:left="360" w:hanging="360"/>
        <w:jc w:val="center"/>
        <w:rPr>
          <w:b/>
          <w:i/>
        </w:rPr>
      </w:pPr>
    </w:p>
    <w:p w:rsidR="001E7C8B" w:rsidRPr="009A2C66" w:rsidRDefault="001E7C8B" w:rsidP="001E7C8B">
      <w:pPr>
        <w:rPr>
          <w:i/>
        </w:rPr>
      </w:pPr>
      <w:r>
        <w:rPr>
          <w:i/>
        </w:rPr>
        <w:t xml:space="preserve">                                                    </w:t>
      </w:r>
      <w:r w:rsidRPr="009A2C66">
        <w:rPr>
          <w:i/>
        </w:rPr>
        <w:t>Kenya Certificate of Secondary Education (K.C.S.E)</w:t>
      </w:r>
    </w:p>
    <w:p w:rsidR="000413B4" w:rsidRDefault="000413B4">
      <w:pPr>
        <w:spacing w:line="200" w:lineRule="exact"/>
      </w:pPr>
    </w:p>
    <w:p w:rsidR="000413B4" w:rsidRDefault="000413B4">
      <w:pPr>
        <w:spacing w:line="200" w:lineRule="exact"/>
      </w:pPr>
    </w:p>
    <w:p w:rsidR="000413B4" w:rsidRDefault="000413B4">
      <w:pPr>
        <w:spacing w:line="200" w:lineRule="exact"/>
      </w:pPr>
    </w:p>
    <w:p w:rsidR="000413B4" w:rsidRDefault="00C2399E">
      <w:pPr>
        <w:ind w:left="100" w:right="5451"/>
        <w:jc w:val="both"/>
        <w:rPr>
          <w:sz w:val="24"/>
          <w:szCs w:val="24"/>
        </w:rPr>
      </w:pPr>
      <w:r>
        <w:rPr>
          <w:b/>
          <w:sz w:val="24"/>
          <w:szCs w:val="24"/>
        </w:rPr>
        <w:t>INS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CTI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NS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TES</w:t>
      </w:r>
    </w:p>
    <w:p w:rsidR="000413B4" w:rsidRDefault="000413B4">
      <w:pPr>
        <w:spacing w:before="2" w:line="180" w:lineRule="exact"/>
        <w:rPr>
          <w:sz w:val="19"/>
          <w:szCs w:val="19"/>
        </w:rPr>
      </w:pPr>
    </w:p>
    <w:p w:rsidR="000413B4" w:rsidRDefault="00C2399E">
      <w:pPr>
        <w:ind w:left="460" w:right="2296"/>
        <w:rPr>
          <w:sz w:val="24"/>
          <w:szCs w:val="24"/>
        </w:rPr>
      </w:pPr>
      <w:r>
        <w:rPr>
          <w:i/>
          <w:sz w:val="24"/>
          <w:szCs w:val="24"/>
        </w:rPr>
        <w:t xml:space="preserve">a)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ri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our name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and in</w:t>
      </w:r>
      <w:r>
        <w:rPr>
          <w:i/>
          <w:spacing w:val="3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x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numb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in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sp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ided abo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 xml:space="preserve">. b)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his pap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onsists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 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x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ons.</w:t>
      </w:r>
    </w:p>
    <w:p w:rsidR="000413B4" w:rsidRDefault="00C2399E">
      <w:pPr>
        <w:ind w:left="460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) 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Answ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any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s</w:t>
      </w:r>
    </w:p>
    <w:p w:rsidR="000413B4" w:rsidRDefault="00C2399E">
      <w:pPr>
        <w:ind w:left="460"/>
        <w:rPr>
          <w:sz w:val="24"/>
          <w:szCs w:val="24"/>
        </w:rPr>
      </w:pPr>
      <w:r>
        <w:rPr>
          <w:i/>
          <w:sz w:val="24"/>
          <w:szCs w:val="24"/>
        </w:rPr>
        <w:t xml:space="preserve">d)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Ea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 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arr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 20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mar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</w:t>
      </w:r>
    </w:p>
    <w:p w:rsidR="000413B4" w:rsidRDefault="000413B4">
      <w:pPr>
        <w:spacing w:before="8" w:line="120" w:lineRule="exact"/>
        <w:rPr>
          <w:sz w:val="12"/>
          <w:szCs w:val="12"/>
        </w:rPr>
      </w:pPr>
    </w:p>
    <w:p w:rsidR="000413B4" w:rsidRDefault="000413B4">
      <w:pPr>
        <w:spacing w:line="200" w:lineRule="exact"/>
      </w:pPr>
    </w:p>
    <w:p w:rsidR="000413B4" w:rsidRDefault="000413B4">
      <w:pPr>
        <w:spacing w:line="200" w:lineRule="exact"/>
      </w:pPr>
    </w:p>
    <w:p w:rsidR="000413B4" w:rsidRDefault="000413B4">
      <w:pPr>
        <w:spacing w:line="200" w:lineRule="exact"/>
      </w:pPr>
    </w:p>
    <w:p w:rsidR="000413B4" w:rsidRDefault="000413B4">
      <w:pPr>
        <w:spacing w:line="200" w:lineRule="exact"/>
      </w:pPr>
    </w:p>
    <w:p w:rsidR="000413B4" w:rsidRDefault="000413B4">
      <w:pPr>
        <w:spacing w:line="200" w:lineRule="exact"/>
      </w:pPr>
    </w:p>
    <w:p w:rsidR="000413B4" w:rsidRDefault="00C2399E">
      <w:pPr>
        <w:ind w:left="100" w:right="5935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 EX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INER</w:t>
      </w:r>
      <w:r>
        <w:rPr>
          <w:b/>
          <w:spacing w:val="-1"/>
          <w:sz w:val="24"/>
          <w:szCs w:val="24"/>
        </w:rPr>
        <w:t>’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 ONLY</w:t>
      </w:r>
    </w:p>
    <w:p w:rsidR="000413B4" w:rsidRDefault="000413B4">
      <w:pPr>
        <w:spacing w:before="4" w:line="180" w:lineRule="exact"/>
        <w:rPr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9"/>
        <w:gridCol w:w="1124"/>
        <w:gridCol w:w="1123"/>
        <w:gridCol w:w="1124"/>
        <w:gridCol w:w="1126"/>
        <w:gridCol w:w="1124"/>
        <w:gridCol w:w="888"/>
        <w:gridCol w:w="1337"/>
      </w:tblGrid>
      <w:tr w:rsidR="000413B4">
        <w:trPr>
          <w:trHeight w:hRule="exact" w:val="528"/>
        </w:trPr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3B4" w:rsidRDefault="00C2399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3B4" w:rsidRDefault="00C2399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3B4" w:rsidRDefault="00C2399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3B4" w:rsidRDefault="00C2399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3B4" w:rsidRDefault="00C2399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3B4" w:rsidRDefault="00C2399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3B4" w:rsidRDefault="00C2399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3B4" w:rsidRDefault="00C2399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</w:p>
        </w:tc>
      </w:tr>
      <w:tr w:rsidR="000413B4">
        <w:trPr>
          <w:trHeight w:hRule="exact" w:val="528"/>
        </w:trPr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3B4" w:rsidRDefault="00C2399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3B4" w:rsidRDefault="000413B4"/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3B4" w:rsidRDefault="000413B4"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3B4" w:rsidRDefault="000413B4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3B4" w:rsidRDefault="000413B4"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3B4" w:rsidRDefault="000413B4"/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3B4" w:rsidRDefault="000413B4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3B4" w:rsidRDefault="000413B4"/>
        </w:tc>
      </w:tr>
    </w:tbl>
    <w:p w:rsidR="000413B4" w:rsidRDefault="000413B4">
      <w:pPr>
        <w:sectPr w:rsidR="000413B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40"/>
          <w:pgMar w:top="1360" w:right="1100" w:bottom="280" w:left="1340" w:header="0" w:footer="942" w:gutter="0"/>
          <w:pgNumType w:start="1"/>
          <w:cols w:space="720"/>
        </w:sectPr>
      </w:pPr>
    </w:p>
    <w:p w:rsidR="000413B4" w:rsidRDefault="000413B4">
      <w:pPr>
        <w:spacing w:before="10" w:line="100" w:lineRule="exact"/>
        <w:rPr>
          <w:sz w:val="10"/>
          <w:szCs w:val="10"/>
        </w:rPr>
      </w:pPr>
    </w:p>
    <w:p w:rsidR="000413B4" w:rsidRDefault="000413B4">
      <w:pPr>
        <w:spacing w:line="200" w:lineRule="exact"/>
      </w:pPr>
    </w:p>
    <w:p w:rsidR="000413B4" w:rsidRDefault="00C2399E">
      <w:pPr>
        <w:spacing w:before="29" w:line="365" w:lineRule="auto"/>
        <w:ind w:left="140" w:right="565" w:firstLine="60"/>
        <w:rPr>
          <w:sz w:val="24"/>
          <w:szCs w:val="24"/>
        </w:rPr>
      </w:pPr>
      <w:r>
        <w:rPr>
          <w:sz w:val="24"/>
          <w:szCs w:val="24"/>
        </w:rPr>
        <w:t>b)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iven to human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ings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 w:rsidR="00FA7E88">
        <w:rPr>
          <w:sz w:val="24"/>
          <w:szCs w:val="24"/>
        </w:rPr>
        <w:t xml:space="preserve">d 2.         </w:t>
      </w:r>
      <w:proofErr w:type="gramStart"/>
      <w:r w:rsidR="00FA7E88"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6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0413B4" w:rsidRDefault="00C2399E">
      <w:pPr>
        <w:spacing w:line="260" w:lineRule="exact"/>
        <w:ind w:left="14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 W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Ch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ians to ob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?                         </w:t>
      </w:r>
      <w:r w:rsidR="00FA7E88">
        <w:rPr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>(6</w:t>
      </w:r>
    </w:p>
    <w:p w:rsidR="000413B4" w:rsidRDefault="000413B4">
      <w:pPr>
        <w:spacing w:before="4" w:line="140" w:lineRule="exact"/>
        <w:rPr>
          <w:sz w:val="14"/>
          <w:szCs w:val="14"/>
        </w:rPr>
      </w:pPr>
    </w:p>
    <w:p w:rsidR="000413B4" w:rsidRDefault="00C2399E">
      <w:pPr>
        <w:ind w:left="14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0413B4" w:rsidRDefault="000413B4">
      <w:pPr>
        <w:spacing w:before="4" w:line="120" w:lineRule="exact"/>
        <w:rPr>
          <w:sz w:val="13"/>
          <w:szCs w:val="13"/>
        </w:rPr>
      </w:pPr>
    </w:p>
    <w:p w:rsidR="000413B4" w:rsidRDefault="000413B4">
      <w:pPr>
        <w:spacing w:line="200" w:lineRule="exact"/>
      </w:pPr>
    </w:p>
    <w:p w:rsidR="000413B4" w:rsidRDefault="00C2399E">
      <w:pPr>
        <w:spacing w:line="363" w:lineRule="auto"/>
        <w:ind w:left="140" w:right="585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W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 Ab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led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?                                                              </w:t>
      </w:r>
      <w:r>
        <w:rPr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(6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0413B4" w:rsidRDefault="000413B4">
      <w:pPr>
        <w:spacing w:before="7" w:line="180" w:lineRule="exact"/>
        <w:rPr>
          <w:sz w:val="19"/>
          <w:szCs w:val="19"/>
        </w:rPr>
      </w:pPr>
    </w:p>
    <w:p w:rsidR="000413B4" w:rsidRDefault="00C2399E">
      <w:pPr>
        <w:ind w:left="32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 in whi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God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 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Mt.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inai.</w:t>
      </w:r>
    </w:p>
    <w:p w:rsidR="000413B4" w:rsidRDefault="000413B4">
      <w:pPr>
        <w:spacing w:before="2" w:line="140" w:lineRule="exact"/>
        <w:rPr>
          <w:sz w:val="14"/>
          <w:szCs w:val="14"/>
        </w:rPr>
      </w:pPr>
    </w:p>
    <w:p w:rsidR="000413B4" w:rsidRDefault="00C2399E">
      <w:pPr>
        <w:ind w:left="320"/>
        <w:rPr>
          <w:sz w:val="24"/>
          <w:szCs w:val="24"/>
        </w:rPr>
      </w:pPr>
      <w:r>
        <w:rPr>
          <w:b/>
          <w:sz w:val="24"/>
          <w:szCs w:val="24"/>
        </w:rPr>
        <w:t>(8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0413B4" w:rsidRDefault="000413B4">
      <w:pPr>
        <w:spacing w:before="4" w:line="120" w:lineRule="exact"/>
        <w:rPr>
          <w:sz w:val="13"/>
          <w:szCs w:val="13"/>
        </w:rPr>
      </w:pPr>
    </w:p>
    <w:p w:rsidR="000413B4" w:rsidRDefault="000413B4">
      <w:pPr>
        <w:spacing w:line="200" w:lineRule="exact"/>
      </w:pPr>
    </w:p>
    <w:p w:rsidR="000413B4" w:rsidRDefault="00C2399E">
      <w:pPr>
        <w:ind w:left="32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 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ssons do 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rom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m’s wil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s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his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on?</w:t>
      </w:r>
    </w:p>
    <w:p w:rsidR="000413B4" w:rsidRDefault="000413B4">
      <w:pPr>
        <w:spacing w:before="4" w:line="140" w:lineRule="exact"/>
        <w:rPr>
          <w:sz w:val="14"/>
          <w:szCs w:val="14"/>
        </w:rPr>
      </w:pPr>
    </w:p>
    <w:p w:rsidR="000413B4" w:rsidRDefault="00C2399E">
      <w:pPr>
        <w:ind w:left="320"/>
        <w:rPr>
          <w:sz w:val="24"/>
          <w:szCs w:val="24"/>
        </w:rPr>
      </w:pPr>
      <w:r>
        <w:rPr>
          <w:b/>
          <w:sz w:val="24"/>
          <w:szCs w:val="24"/>
        </w:rPr>
        <w:t>(6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0413B4" w:rsidRDefault="000413B4">
      <w:pPr>
        <w:spacing w:before="1" w:line="120" w:lineRule="exact"/>
        <w:rPr>
          <w:sz w:val="13"/>
          <w:szCs w:val="13"/>
        </w:rPr>
      </w:pPr>
    </w:p>
    <w:p w:rsidR="000413B4" w:rsidRDefault="000413B4">
      <w:pPr>
        <w:spacing w:line="200" w:lineRule="exact"/>
      </w:pPr>
    </w:p>
    <w:p w:rsidR="000413B4" w:rsidRDefault="00C2399E">
      <w:pPr>
        <w:spacing w:line="365" w:lineRule="auto"/>
        <w:ind w:left="140" w:right="599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 did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vid pro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ote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ship of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od?        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(8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0413B4" w:rsidRDefault="000413B4">
      <w:pPr>
        <w:spacing w:before="5" w:line="180" w:lineRule="exact"/>
        <w:rPr>
          <w:sz w:val="19"/>
          <w:szCs w:val="19"/>
        </w:rPr>
      </w:pPr>
    </w:p>
    <w:p w:rsidR="000413B4" w:rsidRDefault="00C2399E">
      <w:pPr>
        <w:spacing w:line="363" w:lineRule="auto"/>
        <w:ind w:left="140" w:right="546" w:firstLine="240"/>
        <w:rPr>
          <w:sz w:val="24"/>
          <w:szCs w:val="24"/>
        </w:rPr>
      </w:pPr>
      <w:r>
        <w:rPr>
          <w:sz w:val="24"/>
          <w:szCs w:val="24"/>
        </w:rPr>
        <w:t>b)  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ive 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idolat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 Eli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h.                         </w:t>
      </w:r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(5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0413B4" w:rsidRDefault="000413B4">
      <w:pPr>
        <w:spacing w:before="7" w:line="180" w:lineRule="exact"/>
        <w:rPr>
          <w:sz w:val="19"/>
          <w:szCs w:val="19"/>
        </w:rPr>
      </w:pPr>
    </w:p>
    <w:p w:rsidR="000413B4" w:rsidRDefault="00C2399E">
      <w:pPr>
        <w:spacing w:line="365" w:lineRule="auto"/>
        <w:ind w:left="140" w:right="573" w:firstLine="24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  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the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jah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 prop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Chris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ians tod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?        </w:t>
      </w:r>
      <w:r>
        <w:rPr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(7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0413B4" w:rsidRDefault="000413B4">
      <w:pPr>
        <w:spacing w:before="2" w:line="180" w:lineRule="exact"/>
        <w:rPr>
          <w:sz w:val="19"/>
          <w:szCs w:val="19"/>
        </w:rPr>
      </w:pPr>
    </w:p>
    <w:p w:rsidR="000413B4" w:rsidRDefault="00C2399E">
      <w:pPr>
        <w:spacing w:line="365" w:lineRule="auto"/>
        <w:ind w:left="140" w:right="546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Old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 ou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of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t. </w:t>
      </w:r>
      <w:r>
        <w:rPr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(6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0413B4" w:rsidRDefault="00C2399E">
      <w:pPr>
        <w:spacing w:line="260" w:lineRule="exact"/>
        <w:ind w:left="2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how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k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round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futu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r.                          </w:t>
      </w:r>
      <w:r>
        <w:rPr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(8</w:t>
      </w:r>
    </w:p>
    <w:p w:rsidR="000413B4" w:rsidRDefault="000413B4">
      <w:pPr>
        <w:spacing w:before="4" w:line="140" w:lineRule="exact"/>
        <w:rPr>
          <w:sz w:val="14"/>
          <w:szCs w:val="14"/>
        </w:rPr>
      </w:pPr>
    </w:p>
    <w:p w:rsidR="000413B4" w:rsidRDefault="00C2399E">
      <w:pPr>
        <w:spacing w:line="260" w:lineRule="exact"/>
        <w:ind w:left="140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s)</w:t>
      </w:r>
    </w:p>
    <w:p w:rsidR="000413B4" w:rsidRDefault="000413B4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411"/>
      </w:tblGrid>
      <w:tr w:rsidR="000413B4">
        <w:trPr>
          <w:trHeight w:hRule="exact" w:val="942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413B4" w:rsidRDefault="00C2399E">
            <w:pPr>
              <w:spacing w:before="69"/>
              <w:ind w:left="1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ow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 Christ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ns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 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orm their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?</w:t>
            </w:r>
          </w:p>
          <w:p w:rsidR="000413B4" w:rsidRDefault="000413B4">
            <w:pPr>
              <w:spacing w:before="2" w:line="140" w:lineRule="exact"/>
              <w:rPr>
                <w:sz w:val="14"/>
                <w:szCs w:val="14"/>
              </w:rPr>
            </w:pPr>
          </w:p>
          <w:p w:rsidR="000413B4" w:rsidRDefault="00C2399E">
            <w:pPr>
              <w:ind w:left="40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0413B4" w:rsidRDefault="00C2399E">
            <w:pPr>
              <w:spacing w:before="69"/>
              <w:ind w:left="1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</w:t>
            </w:r>
          </w:p>
        </w:tc>
      </w:tr>
      <w:tr w:rsidR="000413B4">
        <w:trPr>
          <w:trHeight w:hRule="exact" w:val="1027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413B4" w:rsidRDefault="000413B4">
            <w:pPr>
              <w:spacing w:before="4" w:line="140" w:lineRule="exact"/>
              <w:rPr>
                <w:sz w:val="15"/>
                <w:szCs w:val="15"/>
              </w:rPr>
            </w:pPr>
          </w:p>
          <w:p w:rsidR="000413B4" w:rsidRDefault="00C2399E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prob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ms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 the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tes 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duri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lon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  <w:p w:rsidR="000413B4" w:rsidRDefault="000413B4">
            <w:pPr>
              <w:spacing w:before="2" w:line="140" w:lineRule="exact"/>
              <w:rPr>
                <w:sz w:val="14"/>
                <w:szCs w:val="14"/>
              </w:rPr>
            </w:pPr>
          </w:p>
          <w:p w:rsidR="000413B4" w:rsidRDefault="00C2399E">
            <w:pPr>
              <w:ind w:left="40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0413B4" w:rsidRDefault="000413B4">
            <w:pPr>
              <w:spacing w:before="4" w:line="140" w:lineRule="exact"/>
              <w:rPr>
                <w:sz w:val="15"/>
                <w:szCs w:val="15"/>
              </w:rPr>
            </w:pPr>
          </w:p>
          <w:p w:rsidR="000413B4" w:rsidRDefault="00C2399E">
            <w:pPr>
              <w:ind w:left="1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</w:t>
            </w:r>
          </w:p>
        </w:tc>
      </w:tr>
      <w:tr w:rsidR="000413B4">
        <w:trPr>
          <w:trHeight w:hRule="exact" w:val="52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413B4" w:rsidRDefault="000413B4">
            <w:pPr>
              <w:spacing w:before="4" w:line="140" w:lineRule="exact"/>
              <w:rPr>
                <w:sz w:val="15"/>
                <w:szCs w:val="15"/>
              </w:rPr>
            </w:pPr>
          </w:p>
          <w:p w:rsidR="000413B4" w:rsidRDefault="00C2399E">
            <w:pPr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ine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rings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his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0413B4" w:rsidRDefault="000413B4">
            <w:pPr>
              <w:spacing w:before="4" w:line="140" w:lineRule="exact"/>
              <w:rPr>
                <w:sz w:val="15"/>
                <w:szCs w:val="15"/>
              </w:rPr>
            </w:pPr>
          </w:p>
          <w:p w:rsidR="000413B4" w:rsidRDefault="00C2399E">
            <w:pPr>
              <w:ind w:left="1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</w:t>
            </w:r>
          </w:p>
        </w:tc>
      </w:tr>
    </w:tbl>
    <w:p w:rsidR="000413B4" w:rsidRDefault="00C2399E">
      <w:pPr>
        <w:spacing w:before="49"/>
        <w:ind w:left="140"/>
        <w:rPr>
          <w:sz w:val="24"/>
          <w:szCs w:val="24"/>
        </w:rPr>
        <w:sectPr w:rsidR="000413B4">
          <w:headerReference w:type="default" r:id="rId17"/>
          <w:pgSz w:w="11920" w:h="16840"/>
          <w:pgMar w:top="2120" w:right="1320" w:bottom="280" w:left="1300" w:header="1466" w:footer="942" w:gutter="0"/>
          <w:cols w:space="720"/>
        </w:sectPr>
      </w:pP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0413B4" w:rsidRDefault="000413B4">
      <w:pPr>
        <w:spacing w:before="10" w:line="100" w:lineRule="exact"/>
        <w:rPr>
          <w:sz w:val="10"/>
          <w:szCs w:val="10"/>
        </w:rPr>
      </w:pPr>
    </w:p>
    <w:p w:rsidR="000413B4" w:rsidRDefault="000413B4">
      <w:pPr>
        <w:spacing w:line="200" w:lineRule="exact"/>
      </w:pPr>
    </w:p>
    <w:p w:rsidR="000413B4" w:rsidRDefault="00C2399E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plain how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ted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hood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 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</w:p>
    <w:p w:rsidR="000413B4" w:rsidRDefault="000413B4">
      <w:pPr>
        <w:spacing w:before="8" w:line="120" w:lineRule="exact"/>
        <w:rPr>
          <w:sz w:val="13"/>
          <w:szCs w:val="13"/>
        </w:rPr>
      </w:pPr>
    </w:p>
    <w:p w:rsidR="000413B4" w:rsidRDefault="000413B4">
      <w:pPr>
        <w:spacing w:line="200" w:lineRule="exact"/>
      </w:pPr>
    </w:p>
    <w:p w:rsidR="000413B4" w:rsidRDefault="00C2399E">
      <w:pPr>
        <w:spacing w:line="365" w:lineRule="auto"/>
        <w:ind w:left="100" w:right="618" w:firstLine="180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fs in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th.                                                          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(8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p w:rsidR="000413B4" w:rsidRDefault="000413B4">
      <w:pPr>
        <w:spacing w:before="2" w:line="180" w:lineRule="exact"/>
        <w:rPr>
          <w:sz w:val="19"/>
          <w:szCs w:val="19"/>
        </w:rPr>
      </w:pPr>
    </w:p>
    <w:p w:rsidR="000413B4" w:rsidRDefault="00C2399E">
      <w:pPr>
        <w:ind w:left="10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five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ths 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d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 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</w:t>
      </w:r>
    </w:p>
    <w:p w:rsidR="000413B4" w:rsidRDefault="000413B4">
      <w:pPr>
        <w:spacing w:before="4" w:line="140" w:lineRule="exact"/>
        <w:rPr>
          <w:sz w:val="14"/>
          <w:szCs w:val="14"/>
        </w:rPr>
      </w:pPr>
    </w:p>
    <w:p w:rsidR="000413B4" w:rsidRDefault="00C2399E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6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</w:p>
    <w:p w:rsidR="000413B4" w:rsidRDefault="000413B4">
      <w:pPr>
        <w:spacing w:before="4" w:line="120" w:lineRule="exact"/>
        <w:rPr>
          <w:sz w:val="13"/>
          <w:szCs w:val="13"/>
        </w:rPr>
      </w:pPr>
    </w:p>
    <w:p w:rsidR="000413B4" w:rsidRDefault="000413B4">
      <w:pPr>
        <w:spacing w:line="200" w:lineRule="exact"/>
      </w:pPr>
    </w:p>
    <w:p w:rsidR="000413B4" w:rsidRDefault="00C2399E">
      <w:pPr>
        <w:ind w:left="1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ine </w:t>
      </w:r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 in whi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 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show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un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orn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d.</w:t>
      </w:r>
    </w:p>
    <w:p w:rsidR="000413B4" w:rsidRDefault="000413B4">
      <w:pPr>
        <w:spacing w:before="2" w:line="140" w:lineRule="exact"/>
        <w:rPr>
          <w:sz w:val="14"/>
          <w:szCs w:val="14"/>
        </w:rPr>
      </w:pPr>
    </w:p>
    <w:p w:rsidR="000413B4" w:rsidRDefault="00C2399E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(6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s)</w:t>
      </w:r>
    </w:p>
    <w:sectPr w:rsidR="000413B4">
      <w:headerReference w:type="default" r:id="rId18"/>
      <w:pgSz w:w="11920" w:h="16840"/>
      <w:pgMar w:top="2120" w:right="1320" w:bottom="280" w:left="1340" w:header="1466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58" w:rsidRDefault="00B13258">
      <w:r>
        <w:separator/>
      </w:r>
    </w:p>
  </w:endnote>
  <w:endnote w:type="continuationSeparator" w:id="0">
    <w:p w:rsidR="00B13258" w:rsidRDefault="00B1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8B" w:rsidRDefault="001E7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3B4" w:rsidRDefault="001E7C8B">
    <w:pPr>
      <w:spacing w:line="200" w:lineRule="exact"/>
    </w:pPr>
    <w:r w:rsidRPr="001E7C8B">
      <w:rPr>
        <w:rStyle w:val="IntenseQuoteChar"/>
        <w:color w:val="FF0000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AEEA52B" wp14:editId="20433E1C">
              <wp:simplePos x="0" y="0"/>
              <wp:positionH relativeFrom="page">
                <wp:posOffset>5897245</wp:posOffset>
              </wp:positionH>
              <wp:positionV relativeFrom="page">
                <wp:posOffset>10078085</wp:posOffset>
              </wp:positionV>
              <wp:extent cx="764540" cy="165735"/>
              <wp:effectExtent l="127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3B4" w:rsidRDefault="00C2399E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7C8B">
                            <w:rPr>
                              <w:rFonts w:ascii="Arial" w:eastAsia="Arial" w:hAnsi="Arial" w:cs="Arial"/>
                              <w:b/>
                              <w:i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EA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464.35pt;margin-top:793.55pt;width:60.2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YHWrg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" filled="f" stroked="f">
              <v:textbox inset="0,0,0,0">
                <w:txbxContent>
                  <w:p w:rsidR="000413B4" w:rsidRDefault="00C2399E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7C8B">
                      <w:rPr>
                        <w:rFonts w:ascii="Arial" w:eastAsia="Arial" w:hAnsi="Arial" w:cs="Arial"/>
                        <w:b/>
                        <w:i/>
                        <w:noProof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22"/>
                        <w:szCs w:val="22"/>
                      </w:rPr>
                      <w:t>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E7C8B">
      <w:rPr>
        <w:rStyle w:val="IntenseQuoteChar"/>
        <w:color w:val="FF0000"/>
      </w:rPr>
      <w:t>KAPSABET BOYS HIGH SCHOO</w:t>
    </w:r>
    <w:r w:rsidRPr="001E7C8B">
      <w:rPr>
        <w:color w:val="FF0000"/>
      </w:rPr>
      <w:t>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8B" w:rsidRDefault="001E7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58" w:rsidRDefault="00B13258">
      <w:r>
        <w:separator/>
      </w:r>
    </w:p>
  </w:footnote>
  <w:footnote w:type="continuationSeparator" w:id="0">
    <w:p w:rsidR="00B13258" w:rsidRDefault="00B13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8B" w:rsidRDefault="001E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8B" w:rsidRDefault="001E7C8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8B" w:rsidRDefault="001E7C8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3B4" w:rsidRDefault="00B1325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2.3pt;width:268.8pt;height:34.9pt;z-index:-251658752;mso-position-horizontal-relative:page;mso-position-vertical-relative:page" filled="f" stroked="f">
          <v:textbox inset="0,0,0,0">
            <w:txbxContent>
              <w:p w:rsidR="000413B4" w:rsidRDefault="00C2399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1 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) 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pacing w:val="2"/>
                    <w:sz w:val="24"/>
                    <w:szCs w:val="24"/>
                  </w:rPr>
                  <w:t>x</w:t>
                </w:r>
                <w:r>
                  <w:rPr>
                    <w:sz w:val="24"/>
                    <w:szCs w:val="24"/>
                  </w:rPr>
                  <w:t>plain w</w:t>
                </w:r>
                <w:r>
                  <w:rPr>
                    <w:spacing w:val="2"/>
                    <w:sz w:val="24"/>
                    <w:szCs w:val="24"/>
                  </w:rPr>
                  <w:t>h</w:t>
                </w:r>
                <w:r>
                  <w:rPr>
                    <w:sz w:val="24"/>
                    <w:szCs w:val="24"/>
                  </w:rPr>
                  <w:t>y</w:t>
                </w:r>
                <w:r>
                  <w:rPr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the</w:t>
                </w:r>
                <w:r>
                  <w:rPr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spacing w:val="-2"/>
                    <w:sz w:val="24"/>
                    <w:szCs w:val="24"/>
                  </w:rPr>
                  <w:t>B</w:t>
                </w:r>
                <w:r>
                  <w:rPr>
                    <w:sz w:val="24"/>
                    <w:szCs w:val="24"/>
                  </w:rPr>
                  <w:t>i</w:t>
                </w:r>
                <w:r>
                  <w:rPr>
                    <w:spacing w:val="3"/>
                    <w:sz w:val="24"/>
                    <w:szCs w:val="24"/>
                  </w:rPr>
                  <w:t>b</w:t>
                </w:r>
                <w:r>
                  <w:rPr>
                    <w:sz w:val="24"/>
                    <w:szCs w:val="24"/>
                  </w:rPr>
                  <w:t>le is w</w:t>
                </w:r>
                <w:r>
                  <w:rPr>
                    <w:spacing w:val="-1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i</w:t>
                </w:r>
                <w:r>
                  <w:rPr>
                    <w:spacing w:val="1"/>
                    <w:sz w:val="24"/>
                    <w:szCs w:val="24"/>
                  </w:rPr>
                  <w:t>t</w:t>
                </w:r>
                <w:r>
                  <w:rPr>
                    <w:sz w:val="24"/>
                    <w:szCs w:val="24"/>
                  </w:rPr>
                  <w:t>ten in dif</w:t>
                </w:r>
                <w:r>
                  <w:rPr>
                    <w:spacing w:val="-1"/>
                    <w:sz w:val="24"/>
                    <w:szCs w:val="24"/>
                  </w:rPr>
                  <w:t>fe</w:t>
                </w:r>
                <w:r>
                  <w:rPr>
                    <w:sz w:val="24"/>
                    <w:szCs w:val="24"/>
                  </w:rPr>
                  <w:t>r</w:t>
                </w:r>
                <w:r>
                  <w:rPr>
                    <w:spacing w:val="-2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 xml:space="preserve">nt </w:t>
                </w:r>
                <w:r>
                  <w:rPr>
                    <w:spacing w:val="3"/>
                    <w:sz w:val="24"/>
                    <w:szCs w:val="24"/>
                  </w:rPr>
                  <w:t>st</w:t>
                </w:r>
                <w:r>
                  <w:rPr>
                    <w:spacing w:val="-5"/>
                    <w:sz w:val="24"/>
                    <w:szCs w:val="24"/>
                  </w:rPr>
                  <w:t>y</w:t>
                </w:r>
                <w:r>
                  <w:rPr>
                    <w:sz w:val="24"/>
                    <w:szCs w:val="24"/>
                  </w:rPr>
                  <w:t>les.</w:t>
                </w:r>
              </w:p>
              <w:p w:rsidR="000413B4" w:rsidRDefault="000413B4">
                <w:pPr>
                  <w:spacing w:before="2" w:line="140" w:lineRule="exact"/>
                  <w:rPr>
                    <w:sz w:val="14"/>
                    <w:szCs w:val="14"/>
                  </w:rPr>
                </w:pPr>
              </w:p>
              <w:p w:rsidR="000413B4" w:rsidRDefault="00C2399E">
                <w:pPr>
                  <w:ind w:left="20"/>
                  <w:rPr>
                    <w:sz w:val="24"/>
                    <w:szCs w:val="24"/>
                  </w:rPr>
                </w:pPr>
                <w:r>
                  <w:rPr>
                    <w:b/>
                    <w:spacing w:val="-3"/>
                    <w:sz w:val="24"/>
                    <w:szCs w:val="24"/>
                  </w:rPr>
                  <w:t>m</w:t>
                </w:r>
                <w:r>
                  <w:rPr>
                    <w:b/>
                    <w:spacing w:val="2"/>
                    <w:sz w:val="24"/>
                    <w:szCs w:val="24"/>
                  </w:rPr>
                  <w:t>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pacing w:val="1"/>
                    <w:sz w:val="24"/>
                    <w:szCs w:val="24"/>
                  </w:rPr>
                  <w:t>k</w:t>
                </w:r>
                <w:r>
                  <w:rPr>
                    <w:b/>
                    <w:sz w:val="24"/>
                    <w:szCs w:val="24"/>
                  </w:rPr>
                  <w:t>s)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88.1pt;margin-top:72.3pt;width:12pt;height:14pt;z-index:-251657728;mso-position-horizontal-relative:page;mso-position-vertical-relative:page" filled="f" stroked="f">
          <v:textbox inset="0,0,0,0">
            <w:txbxContent>
              <w:p w:rsidR="000413B4" w:rsidRDefault="00C2399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(8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3B4" w:rsidRDefault="00B1325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2.3pt;width:398.9pt;height:34.9pt;z-index:-251656704;mso-position-horizontal-relative:page;mso-position-vertical-relative:page" filled="f" stroked="f">
          <v:textbox inset="0,0,0,0">
            <w:txbxContent>
              <w:p w:rsidR="000413B4" w:rsidRDefault="00C2399E">
                <w:pPr>
                  <w:spacing w:line="260" w:lineRule="exact"/>
                  <w:ind w:left="200" w:right="-36"/>
                  <w:rPr>
                    <w:sz w:val="24"/>
                    <w:szCs w:val="24"/>
                  </w:rPr>
                </w:pPr>
                <w:r>
                  <w:rPr>
                    <w:spacing w:val="-1"/>
                    <w:sz w:val="24"/>
                    <w:szCs w:val="24"/>
                  </w:rPr>
                  <w:t>c</w:t>
                </w:r>
                <w:r>
                  <w:rPr>
                    <w:sz w:val="24"/>
                    <w:szCs w:val="24"/>
                  </w:rPr>
                  <w:t>)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Give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the simi</w:t>
                </w:r>
                <w:r>
                  <w:rPr>
                    <w:spacing w:val="1"/>
                    <w:sz w:val="24"/>
                    <w:szCs w:val="24"/>
                  </w:rPr>
                  <w:t>l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rities</w:t>
                </w:r>
                <w:r>
                  <w:rPr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 xml:space="preserve">in </w:t>
                </w:r>
                <w:r>
                  <w:rPr>
                    <w:spacing w:val="1"/>
                    <w:sz w:val="24"/>
                    <w:szCs w:val="24"/>
                  </w:rPr>
                  <w:t>t</w:t>
                </w:r>
                <w:r>
                  <w:rPr>
                    <w:sz w:val="24"/>
                    <w:szCs w:val="24"/>
                  </w:rPr>
                  <w:t>he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l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fe</w:t>
                </w:r>
                <w:r>
                  <w:rPr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nd 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pacing w:val="2"/>
                    <w:sz w:val="24"/>
                    <w:szCs w:val="24"/>
                  </w:rPr>
                  <w:t>x</w:t>
                </w:r>
                <w:r>
                  <w:rPr>
                    <w:sz w:val="24"/>
                    <w:szCs w:val="24"/>
                  </w:rPr>
                  <w:t>p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ri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1"/>
                    <w:sz w:val="24"/>
                    <w:szCs w:val="24"/>
                  </w:rPr>
                  <w:t>ce</w:t>
                </w:r>
                <w:r>
                  <w:rPr>
                    <w:sz w:val="24"/>
                    <w:szCs w:val="24"/>
                  </w:rPr>
                  <w:t xml:space="preserve">s of </w:t>
                </w:r>
                <w:r>
                  <w:rPr>
                    <w:spacing w:val="-1"/>
                    <w:sz w:val="24"/>
                    <w:szCs w:val="24"/>
                  </w:rPr>
                  <w:t>Ne</w:t>
                </w:r>
                <w:r>
                  <w:rPr>
                    <w:sz w:val="24"/>
                    <w:szCs w:val="24"/>
                  </w:rPr>
                  <w:t>h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m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h</w:t>
                </w:r>
                <w:r>
                  <w:rPr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nd </w:t>
                </w:r>
                <w:r>
                  <w:rPr>
                    <w:spacing w:val="2"/>
                    <w:sz w:val="24"/>
                    <w:szCs w:val="24"/>
                  </w:rPr>
                  <w:t>J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 xml:space="preserve">sus </w:t>
                </w:r>
                <w:r>
                  <w:rPr>
                    <w:spacing w:val="1"/>
                    <w:sz w:val="24"/>
                    <w:szCs w:val="24"/>
                  </w:rPr>
                  <w:t>C</w:t>
                </w:r>
                <w:r>
                  <w:rPr>
                    <w:sz w:val="24"/>
                    <w:szCs w:val="24"/>
                  </w:rPr>
                  <w:t>hrist.</w:t>
                </w:r>
              </w:p>
              <w:p w:rsidR="000413B4" w:rsidRDefault="000413B4">
                <w:pPr>
                  <w:spacing w:before="2" w:line="140" w:lineRule="exact"/>
                  <w:rPr>
                    <w:sz w:val="14"/>
                    <w:szCs w:val="14"/>
                  </w:rPr>
                </w:pPr>
              </w:p>
              <w:p w:rsidR="000413B4" w:rsidRDefault="00C2399E">
                <w:pPr>
                  <w:ind w:left="20"/>
                  <w:rPr>
                    <w:sz w:val="24"/>
                    <w:szCs w:val="24"/>
                  </w:rPr>
                </w:pPr>
                <w:r>
                  <w:rPr>
                    <w:b/>
                    <w:spacing w:val="-3"/>
                    <w:sz w:val="24"/>
                    <w:szCs w:val="24"/>
                  </w:rPr>
                  <w:t>m</w:t>
                </w:r>
                <w:r>
                  <w:rPr>
                    <w:b/>
                    <w:spacing w:val="2"/>
                    <w:sz w:val="24"/>
                    <w:szCs w:val="24"/>
                  </w:rPr>
                  <w:t>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pacing w:val="1"/>
                    <w:sz w:val="24"/>
                    <w:szCs w:val="24"/>
                  </w:rPr>
                  <w:t>k</w:t>
                </w:r>
                <w:r>
                  <w:rPr>
                    <w:b/>
                    <w:sz w:val="24"/>
                    <w:szCs w:val="24"/>
                  </w:rPr>
                  <w:t>s)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9.2pt;margin-top:72.3pt;width:12pt;height:14pt;z-index:-251655680;mso-position-horizontal-relative:page;mso-position-vertical-relative:page" filled="f" stroked="f">
          <v:textbox inset="0,0,0,0">
            <w:txbxContent>
              <w:p w:rsidR="000413B4" w:rsidRDefault="00C2399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(5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A322F"/>
    <w:multiLevelType w:val="multilevel"/>
    <w:tmpl w:val="E9D084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B4"/>
    <w:rsid w:val="000413B4"/>
    <w:rsid w:val="001E7C8B"/>
    <w:rsid w:val="00B13258"/>
    <w:rsid w:val="00C2399E"/>
    <w:rsid w:val="00F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DBE68C7"/>
  <w15:docId w15:val="{CC9CE9DF-0981-47B5-97DC-5FC9501F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A7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E88"/>
  </w:style>
  <w:style w:type="paragraph" w:styleId="Footer">
    <w:name w:val="footer"/>
    <w:basedOn w:val="Normal"/>
    <w:link w:val="FooterChar"/>
    <w:uiPriority w:val="99"/>
    <w:unhideWhenUsed/>
    <w:rsid w:val="00FA7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E88"/>
  </w:style>
  <w:style w:type="paragraph" w:styleId="IntenseQuote">
    <w:name w:val="Intense Quote"/>
    <w:basedOn w:val="Normal"/>
    <w:next w:val="Normal"/>
    <w:link w:val="IntenseQuoteChar"/>
    <w:uiPriority w:val="30"/>
    <w:qFormat/>
    <w:rsid w:val="001E7C8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C8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2021-01-12T10:20:00Z</dcterms:created>
  <dcterms:modified xsi:type="dcterms:W3CDTF">2022-07-18T11:36:00Z</dcterms:modified>
</cp:coreProperties>
</file>