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A3" w:rsidRDefault="000734A3">
      <w:pPr>
        <w:spacing w:line="200" w:lineRule="exact"/>
      </w:pPr>
      <w:bookmarkStart w:id="0" w:name="_GoBack"/>
      <w:bookmarkEnd w:id="0"/>
    </w:p>
    <w:p w:rsidR="000734A3" w:rsidRDefault="00E167D6">
      <w:pPr>
        <w:spacing w:line="200" w:lineRule="exact"/>
      </w:pPr>
      <w:r>
        <w:rPr>
          <w:noProof/>
        </w:rPr>
        <mc:AlternateContent>
          <mc:Choice Requires="wpg">
            <w:drawing>
              <wp:inline distT="0" distB="0" distL="0" distR="0">
                <wp:extent cx="5905500" cy="205630"/>
                <wp:effectExtent l="0" t="0" r="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20563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 w 92710"/>
                              <a:gd name="T1" fmla="*/ 0 h 208026"/>
                              <a:gd name="T2" fmla="*/ 9 w 92710"/>
                              <a:gd name="T3" fmla="*/ 5 h 208026"/>
                              <a:gd name="T4" fmla="*/ 9 w 92710"/>
                              <a:gd name="T5" fmla="*/ 5 h 208026"/>
                              <a:gd name="T6" fmla="*/ 7 w 92710"/>
                              <a:gd name="T7" fmla="*/ 12 h 208026"/>
                              <a:gd name="T8" fmla="*/ 9 w 92710"/>
                              <a:gd name="T9" fmla="*/ 12 h 208026"/>
                              <a:gd name="T10" fmla="*/ 9 w 92710"/>
                              <a:gd name="T11" fmla="*/ 16 h 208026"/>
                              <a:gd name="T12" fmla="*/ 5 w 92710"/>
                              <a:gd name="T13" fmla="*/ 16 h 208026"/>
                              <a:gd name="T14" fmla="*/ 5 w 92710"/>
                              <a:gd name="T15" fmla="*/ 18 h 208026"/>
                              <a:gd name="T16" fmla="*/ 4 w 92710"/>
                              <a:gd name="T17" fmla="*/ 20 h 208026"/>
                              <a:gd name="T18" fmla="*/ 2 w 92710"/>
                              <a:gd name="T19" fmla="*/ 21 h 208026"/>
                              <a:gd name="T20" fmla="*/ 1 w 92710"/>
                              <a:gd name="T21" fmla="*/ 20 h 208026"/>
                              <a:gd name="T22" fmla="*/ 0 w 92710"/>
                              <a:gd name="T23" fmla="*/ 19 h 208026"/>
                              <a:gd name="T24" fmla="*/ 0 w 92710"/>
                              <a:gd name="T25" fmla="*/ 18 h 208026"/>
                              <a:gd name="T26" fmla="*/ 1 w 92710"/>
                              <a:gd name="T27" fmla="*/ 17 h 208026"/>
                              <a:gd name="T28" fmla="*/ 6 w 92710"/>
                              <a:gd name="T29" fmla="*/ 4 h 208026"/>
                              <a:gd name="T30" fmla="*/ 6 w 92710"/>
                              <a:gd name="T31" fmla="*/ 3 h 208026"/>
                              <a:gd name="T32" fmla="*/ 7 w 92710"/>
                              <a:gd name="T33" fmla="*/ 1 h 208026"/>
                              <a:gd name="T34" fmla="*/ 8 w 92710"/>
                              <a:gd name="T35" fmla="*/ 0 h 208026"/>
                              <a:gd name="T36" fmla="*/ 9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 w 172339"/>
                              <a:gd name="T1" fmla="*/ 0 h 208026"/>
                              <a:gd name="T2" fmla="*/ 4 w 172339"/>
                              <a:gd name="T3" fmla="*/ 1 h 208026"/>
                              <a:gd name="T4" fmla="*/ 5 w 172339"/>
                              <a:gd name="T5" fmla="*/ 3 h 208026"/>
                              <a:gd name="T6" fmla="*/ 5 w 172339"/>
                              <a:gd name="T7" fmla="*/ 9 h 208026"/>
                              <a:gd name="T8" fmla="*/ 12 w 172339"/>
                              <a:gd name="T9" fmla="*/ 1 h 208026"/>
                              <a:gd name="T10" fmla="*/ 13 w 172339"/>
                              <a:gd name="T11" fmla="*/ 0 h 208026"/>
                              <a:gd name="T12" fmla="*/ 14 w 172339"/>
                              <a:gd name="T13" fmla="*/ 0 h 208026"/>
                              <a:gd name="T14" fmla="*/ 16 w 172339"/>
                              <a:gd name="T15" fmla="*/ 1 h 208026"/>
                              <a:gd name="T16" fmla="*/ 16 w 172339"/>
                              <a:gd name="T17" fmla="*/ 2 h 208026"/>
                              <a:gd name="T18" fmla="*/ 15 w 172339"/>
                              <a:gd name="T19" fmla="*/ 4 h 208026"/>
                              <a:gd name="T20" fmla="*/ 10 w 172339"/>
                              <a:gd name="T21" fmla="*/ 8 h 208026"/>
                              <a:gd name="T22" fmla="*/ 16 w 172339"/>
                              <a:gd name="T23" fmla="*/ 16 h 208026"/>
                              <a:gd name="T24" fmla="*/ 17 w 172339"/>
                              <a:gd name="T25" fmla="*/ 18 h 208026"/>
                              <a:gd name="T26" fmla="*/ 17 w 172339"/>
                              <a:gd name="T27" fmla="*/ 19 h 208026"/>
                              <a:gd name="T28" fmla="*/ 17 w 172339"/>
                              <a:gd name="T29" fmla="*/ 20 h 208026"/>
                              <a:gd name="T30" fmla="*/ 15 w 172339"/>
                              <a:gd name="T31" fmla="*/ 21 h 208026"/>
                              <a:gd name="T32" fmla="*/ 14 w 172339"/>
                              <a:gd name="T33" fmla="*/ 20 h 208026"/>
                              <a:gd name="T34" fmla="*/ 13 w 172339"/>
                              <a:gd name="T35" fmla="*/ 19 h 208026"/>
                              <a:gd name="T36" fmla="*/ 12 w 172339"/>
                              <a:gd name="T37" fmla="*/ 18 h 208026"/>
                              <a:gd name="T38" fmla="*/ 7 w 172339"/>
                              <a:gd name="T39" fmla="*/ 11 h 208026"/>
                              <a:gd name="T40" fmla="*/ 5 w 172339"/>
                              <a:gd name="T41" fmla="*/ 14 h 208026"/>
                              <a:gd name="T42" fmla="*/ 5 w 172339"/>
                              <a:gd name="T43" fmla="*/ 18 h 208026"/>
                              <a:gd name="T44" fmla="*/ 4 w 172339"/>
                              <a:gd name="T45" fmla="*/ 20 h 208026"/>
                              <a:gd name="T46" fmla="*/ 2 w 172339"/>
                              <a:gd name="T47" fmla="*/ 21 h 208026"/>
                              <a:gd name="T48" fmla="*/ 1 w 172339"/>
                              <a:gd name="T49" fmla="*/ 20 h 208026"/>
                              <a:gd name="T50" fmla="*/ 0 w 172339"/>
                              <a:gd name="T51" fmla="*/ 20 h 208026"/>
                              <a:gd name="T52" fmla="*/ 0 w 172339"/>
                              <a:gd name="T53" fmla="*/ 19 h 208026"/>
                              <a:gd name="T54" fmla="*/ 0 w 172339"/>
                              <a:gd name="T55" fmla="*/ 17 h 208026"/>
                              <a:gd name="T56" fmla="*/ 0 w 172339"/>
                              <a:gd name="T57" fmla="*/ 3 h 208026"/>
                              <a:gd name="T58" fmla="*/ 1 w 172339"/>
                              <a:gd name="T59" fmla="*/ 1 h 208026"/>
                              <a:gd name="T60" fmla="*/ 2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3 w 77152"/>
                              <a:gd name="T1" fmla="*/ 0 h 204598"/>
                              <a:gd name="T2" fmla="*/ 8 w 77152"/>
                              <a:gd name="T3" fmla="*/ 0 h 204598"/>
                              <a:gd name="T4" fmla="*/ 8 w 77152"/>
                              <a:gd name="T5" fmla="*/ 4 h 204598"/>
                              <a:gd name="T6" fmla="*/ 7 w 77152"/>
                              <a:gd name="T7" fmla="*/ 4 h 204598"/>
                              <a:gd name="T8" fmla="*/ 5 w 77152"/>
                              <a:gd name="T9" fmla="*/ 4 h 204598"/>
                              <a:gd name="T10" fmla="*/ 5 w 77152"/>
                              <a:gd name="T11" fmla="*/ 9 h 204598"/>
                              <a:gd name="T12" fmla="*/ 7 w 77152"/>
                              <a:gd name="T13" fmla="*/ 9 h 204598"/>
                              <a:gd name="T14" fmla="*/ 8 w 77152"/>
                              <a:gd name="T15" fmla="*/ 9 h 204598"/>
                              <a:gd name="T16" fmla="*/ 8 w 77152"/>
                              <a:gd name="T17" fmla="*/ 13 h 204598"/>
                              <a:gd name="T18" fmla="*/ 5 w 77152"/>
                              <a:gd name="T19" fmla="*/ 13 h 204598"/>
                              <a:gd name="T20" fmla="*/ 5 w 77152"/>
                              <a:gd name="T21" fmla="*/ 18 h 204598"/>
                              <a:gd name="T22" fmla="*/ 4 w 77152"/>
                              <a:gd name="T23" fmla="*/ 20 h 204598"/>
                              <a:gd name="T24" fmla="*/ 2 w 77152"/>
                              <a:gd name="T25" fmla="*/ 20 h 204598"/>
                              <a:gd name="T26" fmla="*/ 1 w 77152"/>
                              <a:gd name="T27" fmla="*/ 20 h 204598"/>
                              <a:gd name="T28" fmla="*/ 0 w 77152"/>
                              <a:gd name="T29" fmla="*/ 18 h 204598"/>
                              <a:gd name="T30" fmla="*/ 0 w 77152"/>
                              <a:gd name="T31" fmla="*/ 3 h 204598"/>
                              <a:gd name="T32" fmla="*/ 1 w 77152"/>
                              <a:gd name="T33" fmla="*/ 1 h 204598"/>
                              <a:gd name="T34" fmla="*/ 3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2 w 94361"/>
                              <a:gd name="T3" fmla="*/ 0 h 208026"/>
                              <a:gd name="T4" fmla="*/ 3 w 94361"/>
                              <a:gd name="T5" fmla="*/ 1 h 208026"/>
                              <a:gd name="T6" fmla="*/ 3 w 94361"/>
                              <a:gd name="T7" fmla="*/ 2 h 208026"/>
                              <a:gd name="T8" fmla="*/ 4 w 94361"/>
                              <a:gd name="T9" fmla="*/ 4 h 208026"/>
                              <a:gd name="T10" fmla="*/ 9 w 94361"/>
                              <a:gd name="T11" fmla="*/ 17 h 208026"/>
                              <a:gd name="T12" fmla="*/ 9 w 94361"/>
                              <a:gd name="T13" fmla="*/ 19 h 208026"/>
                              <a:gd name="T14" fmla="*/ 9 w 94361"/>
                              <a:gd name="T15" fmla="*/ 20 h 208026"/>
                              <a:gd name="T16" fmla="*/ 7 w 94361"/>
                              <a:gd name="T17" fmla="*/ 21 h 208026"/>
                              <a:gd name="T18" fmla="*/ 6 w 94361"/>
                              <a:gd name="T19" fmla="*/ 21 h 208026"/>
                              <a:gd name="T20" fmla="*/ 6 w 94361"/>
                              <a:gd name="T21" fmla="*/ 20 h 208026"/>
                              <a:gd name="T22" fmla="*/ 5 w 94361"/>
                              <a:gd name="T23" fmla="*/ 19 h 208026"/>
                              <a:gd name="T24" fmla="*/ 5 w 94361"/>
                              <a:gd name="T25" fmla="*/ 18 h 208026"/>
                              <a:gd name="T26" fmla="*/ 4 w 94361"/>
                              <a:gd name="T27" fmla="*/ 16 h 208026"/>
                              <a:gd name="T28" fmla="*/ 0 w 94361"/>
                              <a:gd name="T29" fmla="*/ 16 h 208026"/>
                              <a:gd name="T30" fmla="*/ 0 w 94361"/>
                              <a:gd name="T31" fmla="*/ 12 h 208026"/>
                              <a:gd name="T32" fmla="*/ 3 w 94361"/>
                              <a:gd name="T33" fmla="*/ 12 h 208026"/>
                              <a:gd name="T34" fmla="*/ 0 w 94361"/>
                              <a:gd name="T35" fmla="*/ 5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4 w 77788"/>
                              <a:gd name="T5" fmla="*/ 0 h 124968"/>
                              <a:gd name="T6" fmla="*/ 6 w 77788"/>
                              <a:gd name="T7" fmla="*/ 2 h 124968"/>
                              <a:gd name="T8" fmla="*/ 7 w 77788"/>
                              <a:gd name="T9" fmla="*/ 4 h 124968"/>
                              <a:gd name="T10" fmla="*/ 8 w 77788"/>
                              <a:gd name="T11" fmla="*/ 6 h 124968"/>
                              <a:gd name="T12" fmla="*/ 6 w 77788"/>
                              <a:gd name="T13" fmla="*/ 11 h 124968"/>
                              <a:gd name="T14" fmla="*/ 0 w 77788"/>
                              <a:gd name="T15" fmla="*/ 12 h 124968"/>
                              <a:gd name="T16" fmla="*/ 0 w 77788"/>
                              <a:gd name="T17" fmla="*/ 12 h 124968"/>
                              <a:gd name="T18" fmla="*/ 0 w 77788"/>
                              <a:gd name="T19" fmla="*/ 9 h 124968"/>
                              <a:gd name="T20" fmla="*/ 1 w 77788"/>
                              <a:gd name="T21" fmla="*/ 9 h 124968"/>
                              <a:gd name="T22" fmla="*/ 3 w 77788"/>
                              <a:gd name="T23" fmla="*/ 8 h 124968"/>
                              <a:gd name="T24" fmla="*/ 3 w 77788"/>
                              <a:gd name="T25" fmla="*/ 6 h 124968"/>
                              <a:gd name="T26" fmla="*/ 3 w 77788"/>
                              <a:gd name="T27" fmla="*/ 4 h 124968"/>
                              <a:gd name="T28" fmla="*/ 1 w 77788"/>
                              <a:gd name="T29" fmla="*/ 4 h 124968"/>
                              <a:gd name="T30" fmla="*/ 0 w 77788"/>
                              <a:gd name="T31" fmla="*/ 4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 w 92710"/>
                              <a:gd name="T1" fmla="*/ 0 h 208026"/>
                              <a:gd name="T2" fmla="*/ 9 w 92710"/>
                              <a:gd name="T3" fmla="*/ 5 h 208026"/>
                              <a:gd name="T4" fmla="*/ 9 w 92710"/>
                              <a:gd name="T5" fmla="*/ 5 h 208026"/>
                              <a:gd name="T6" fmla="*/ 7 w 92710"/>
                              <a:gd name="T7" fmla="*/ 12 h 208026"/>
                              <a:gd name="T8" fmla="*/ 9 w 92710"/>
                              <a:gd name="T9" fmla="*/ 12 h 208026"/>
                              <a:gd name="T10" fmla="*/ 9 w 92710"/>
                              <a:gd name="T11" fmla="*/ 16 h 208026"/>
                              <a:gd name="T12" fmla="*/ 6 w 92710"/>
                              <a:gd name="T13" fmla="*/ 16 h 208026"/>
                              <a:gd name="T14" fmla="*/ 5 w 92710"/>
                              <a:gd name="T15" fmla="*/ 18 h 208026"/>
                              <a:gd name="T16" fmla="*/ 4 w 92710"/>
                              <a:gd name="T17" fmla="*/ 20 h 208026"/>
                              <a:gd name="T18" fmla="*/ 2 w 92710"/>
                              <a:gd name="T19" fmla="*/ 21 h 208026"/>
                              <a:gd name="T20" fmla="*/ 1 w 92710"/>
                              <a:gd name="T21" fmla="*/ 20 h 208026"/>
                              <a:gd name="T22" fmla="*/ 0 w 92710"/>
                              <a:gd name="T23" fmla="*/ 19 h 208026"/>
                              <a:gd name="T24" fmla="*/ 0 w 92710"/>
                              <a:gd name="T25" fmla="*/ 18 h 208026"/>
                              <a:gd name="T26" fmla="*/ 1 w 92710"/>
                              <a:gd name="T27" fmla="*/ 17 h 208026"/>
                              <a:gd name="T28" fmla="*/ 6 w 92710"/>
                              <a:gd name="T29" fmla="*/ 4 h 208026"/>
                              <a:gd name="T30" fmla="*/ 6 w 92710"/>
                              <a:gd name="T31" fmla="*/ 3 h 208026"/>
                              <a:gd name="T32" fmla="*/ 7 w 92710"/>
                              <a:gd name="T33" fmla="*/ 1 h 208026"/>
                              <a:gd name="T34" fmla="*/ 8 w 92710"/>
                              <a:gd name="T35" fmla="*/ 0 h 208026"/>
                              <a:gd name="T36" fmla="*/ 9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3 w 83820"/>
                              <a:gd name="T1" fmla="*/ 0 h 201168"/>
                              <a:gd name="T2" fmla="*/ 8 w 83820"/>
                              <a:gd name="T3" fmla="*/ 0 h 201168"/>
                              <a:gd name="T4" fmla="*/ 8 w 83820"/>
                              <a:gd name="T5" fmla="*/ 4 h 201168"/>
                              <a:gd name="T6" fmla="*/ 7 w 83820"/>
                              <a:gd name="T7" fmla="*/ 4 h 201168"/>
                              <a:gd name="T8" fmla="*/ 5 w 83820"/>
                              <a:gd name="T9" fmla="*/ 4 h 201168"/>
                              <a:gd name="T10" fmla="*/ 5 w 83820"/>
                              <a:gd name="T11" fmla="*/ 8 h 201168"/>
                              <a:gd name="T12" fmla="*/ 8 w 83820"/>
                              <a:gd name="T13" fmla="*/ 8 h 201168"/>
                              <a:gd name="T14" fmla="*/ 8 w 83820"/>
                              <a:gd name="T15" fmla="*/ 8 h 201168"/>
                              <a:gd name="T16" fmla="*/ 8 w 83820"/>
                              <a:gd name="T17" fmla="*/ 11 h 201168"/>
                              <a:gd name="T18" fmla="*/ 8 w 83820"/>
                              <a:gd name="T19" fmla="*/ 11 h 201168"/>
                              <a:gd name="T20" fmla="*/ 5 w 83820"/>
                              <a:gd name="T21" fmla="*/ 11 h 201168"/>
                              <a:gd name="T22" fmla="*/ 5 w 83820"/>
                              <a:gd name="T23" fmla="*/ 17 h 201168"/>
                              <a:gd name="T24" fmla="*/ 8 w 83820"/>
                              <a:gd name="T25" fmla="*/ 17 h 201168"/>
                              <a:gd name="T26" fmla="*/ 8 w 83820"/>
                              <a:gd name="T27" fmla="*/ 20 h 201168"/>
                              <a:gd name="T28" fmla="*/ 3 w 83820"/>
                              <a:gd name="T29" fmla="*/ 20 h 201168"/>
                              <a:gd name="T30" fmla="*/ 1 w 83820"/>
                              <a:gd name="T31" fmla="*/ 19 h 201168"/>
                              <a:gd name="T32" fmla="*/ 0 w 83820"/>
                              <a:gd name="T33" fmla="*/ 17 h 201168"/>
                              <a:gd name="T34" fmla="*/ 0 w 83820"/>
                              <a:gd name="T35" fmla="*/ 3 h 201168"/>
                              <a:gd name="T36" fmla="*/ 1 w 83820"/>
                              <a:gd name="T37" fmla="*/ 1 h 201168"/>
                              <a:gd name="T38" fmla="*/ 3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2 w 94361"/>
                              <a:gd name="T3" fmla="*/ 0 h 208026"/>
                              <a:gd name="T4" fmla="*/ 2 w 94361"/>
                              <a:gd name="T5" fmla="*/ 1 h 208026"/>
                              <a:gd name="T6" fmla="*/ 3 w 94361"/>
                              <a:gd name="T7" fmla="*/ 2 h 208026"/>
                              <a:gd name="T8" fmla="*/ 4 w 94361"/>
                              <a:gd name="T9" fmla="*/ 4 h 208026"/>
                              <a:gd name="T10" fmla="*/ 9 w 94361"/>
                              <a:gd name="T11" fmla="*/ 17 h 208026"/>
                              <a:gd name="T12" fmla="*/ 9 w 94361"/>
                              <a:gd name="T13" fmla="*/ 19 h 208026"/>
                              <a:gd name="T14" fmla="*/ 9 w 94361"/>
                              <a:gd name="T15" fmla="*/ 20 h 208026"/>
                              <a:gd name="T16" fmla="*/ 7 w 94361"/>
                              <a:gd name="T17" fmla="*/ 21 h 208026"/>
                              <a:gd name="T18" fmla="*/ 6 w 94361"/>
                              <a:gd name="T19" fmla="*/ 21 h 208026"/>
                              <a:gd name="T20" fmla="*/ 6 w 94361"/>
                              <a:gd name="T21" fmla="*/ 20 h 208026"/>
                              <a:gd name="T22" fmla="*/ 5 w 94361"/>
                              <a:gd name="T23" fmla="*/ 19 h 208026"/>
                              <a:gd name="T24" fmla="*/ 5 w 94361"/>
                              <a:gd name="T25" fmla="*/ 18 h 208026"/>
                              <a:gd name="T26" fmla="*/ 4 w 94361"/>
                              <a:gd name="T27" fmla="*/ 16 h 208026"/>
                              <a:gd name="T28" fmla="*/ 0 w 94361"/>
                              <a:gd name="T29" fmla="*/ 16 h 208026"/>
                              <a:gd name="T30" fmla="*/ 0 w 94361"/>
                              <a:gd name="T31" fmla="*/ 12 h 208026"/>
                              <a:gd name="T32" fmla="*/ 3 w 94361"/>
                              <a:gd name="T33" fmla="*/ 12 h 208026"/>
                              <a:gd name="T34" fmla="*/ 0 w 94361"/>
                              <a:gd name="T35" fmla="*/ 5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 w 171831"/>
                              <a:gd name="T1" fmla="*/ 0 h 204598"/>
                              <a:gd name="T2" fmla="*/ 15 w 171831"/>
                              <a:gd name="T3" fmla="*/ 0 h 204598"/>
                              <a:gd name="T4" fmla="*/ 17 w 171831"/>
                              <a:gd name="T5" fmla="*/ 1 h 204598"/>
                              <a:gd name="T6" fmla="*/ 17 w 171831"/>
                              <a:gd name="T7" fmla="*/ 2 h 204598"/>
                              <a:gd name="T8" fmla="*/ 17 w 171831"/>
                              <a:gd name="T9" fmla="*/ 3 h 204598"/>
                              <a:gd name="T10" fmla="*/ 15 w 171831"/>
                              <a:gd name="T11" fmla="*/ 4 h 204598"/>
                              <a:gd name="T12" fmla="*/ 11 w 171831"/>
                              <a:gd name="T13" fmla="*/ 4 h 204598"/>
                              <a:gd name="T14" fmla="*/ 11 w 171831"/>
                              <a:gd name="T15" fmla="*/ 18 h 204598"/>
                              <a:gd name="T16" fmla="*/ 10 w 171831"/>
                              <a:gd name="T17" fmla="*/ 20 h 204598"/>
                              <a:gd name="T18" fmla="*/ 9 w 171831"/>
                              <a:gd name="T19" fmla="*/ 20 h 204598"/>
                              <a:gd name="T20" fmla="*/ 7 w 171831"/>
                              <a:gd name="T21" fmla="*/ 20 h 204598"/>
                              <a:gd name="T22" fmla="*/ 6 w 171831"/>
                              <a:gd name="T23" fmla="*/ 18 h 204598"/>
                              <a:gd name="T24" fmla="*/ 6 w 171831"/>
                              <a:gd name="T25" fmla="*/ 4 h 204598"/>
                              <a:gd name="T26" fmla="*/ 2 w 171831"/>
                              <a:gd name="T27" fmla="*/ 4 h 204598"/>
                              <a:gd name="T28" fmla="*/ 1 w 171831"/>
                              <a:gd name="T29" fmla="*/ 3 h 204598"/>
                              <a:gd name="T30" fmla="*/ 0 w 171831"/>
                              <a:gd name="T31" fmla="*/ 2 h 204598"/>
                              <a:gd name="T32" fmla="*/ 1 w 171831"/>
                              <a:gd name="T33" fmla="*/ 1 h 204598"/>
                              <a:gd name="T34" fmla="*/ 2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3 w 156464"/>
                              <a:gd name="T1" fmla="*/ 0 h 201168"/>
                              <a:gd name="T2" fmla="*/ 13 w 156464"/>
                              <a:gd name="T3" fmla="*/ 0 h 201168"/>
                              <a:gd name="T4" fmla="*/ 15 w 156464"/>
                              <a:gd name="T5" fmla="*/ 1 h 201168"/>
                              <a:gd name="T6" fmla="*/ 15 w 156464"/>
                              <a:gd name="T7" fmla="*/ 2 h 201168"/>
                              <a:gd name="T8" fmla="*/ 15 w 156464"/>
                              <a:gd name="T9" fmla="*/ 3 h 201168"/>
                              <a:gd name="T10" fmla="*/ 13 w 156464"/>
                              <a:gd name="T11" fmla="*/ 4 h 201168"/>
                              <a:gd name="T12" fmla="*/ 5 w 156464"/>
                              <a:gd name="T13" fmla="*/ 4 h 201168"/>
                              <a:gd name="T14" fmla="*/ 5 w 156464"/>
                              <a:gd name="T15" fmla="*/ 8 h 201168"/>
                              <a:gd name="T16" fmla="*/ 12 w 156464"/>
                              <a:gd name="T17" fmla="*/ 8 h 201168"/>
                              <a:gd name="T18" fmla="*/ 14 w 156464"/>
                              <a:gd name="T19" fmla="*/ 8 h 201168"/>
                              <a:gd name="T20" fmla="*/ 15 w 156464"/>
                              <a:gd name="T21" fmla="*/ 10 h 201168"/>
                              <a:gd name="T22" fmla="*/ 14 w 156464"/>
                              <a:gd name="T23" fmla="*/ 11 h 201168"/>
                              <a:gd name="T24" fmla="*/ 12 w 156464"/>
                              <a:gd name="T25" fmla="*/ 11 h 201168"/>
                              <a:gd name="T26" fmla="*/ 5 w 156464"/>
                              <a:gd name="T27" fmla="*/ 11 h 201168"/>
                              <a:gd name="T28" fmla="*/ 5 w 156464"/>
                              <a:gd name="T29" fmla="*/ 16 h 201168"/>
                              <a:gd name="T30" fmla="*/ 13 w 156464"/>
                              <a:gd name="T31" fmla="*/ 16 h 201168"/>
                              <a:gd name="T32" fmla="*/ 15 w 156464"/>
                              <a:gd name="T33" fmla="*/ 17 h 201168"/>
                              <a:gd name="T34" fmla="*/ 16 w 156464"/>
                              <a:gd name="T35" fmla="*/ 18 h 201168"/>
                              <a:gd name="T36" fmla="*/ 15 w 156464"/>
                              <a:gd name="T37" fmla="*/ 20 h 201168"/>
                              <a:gd name="T38" fmla="*/ 13 w 156464"/>
                              <a:gd name="T39" fmla="*/ 20 h 201168"/>
                              <a:gd name="T40" fmla="*/ 3 w 156464"/>
                              <a:gd name="T41" fmla="*/ 20 h 201168"/>
                              <a:gd name="T42" fmla="*/ 1 w 156464"/>
                              <a:gd name="T43" fmla="*/ 19 h 201168"/>
                              <a:gd name="T44" fmla="*/ 0 w 156464"/>
                              <a:gd name="T45" fmla="*/ 17 h 201168"/>
                              <a:gd name="T46" fmla="*/ 0 w 156464"/>
                              <a:gd name="T47" fmla="*/ 3 h 201168"/>
                              <a:gd name="T48" fmla="*/ 0 w 156464"/>
                              <a:gd name="T49" fmla="*/ 1 h 201168"/>
                              <a:gd name="T50" fmla="*/ 1 w 156464"/>
                              <a:gd name="T51" fmla="*/ 0 h 201168"/>
                              <a:gd name="T52" fmla="*/ 3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1 w 84328"/>
                              <a:gd name="T3" fmla="*/ 0 h 201168"/>
                              <a:gd name="T4" fmla="*/ 3 w 84328"/>
                              <a:gd name="T5" fmla="*/ 0 h 201168"/>
                              <a:gd name="T6" fmla="*/ 5 w 84328"/>
                              <a:gd name="T7" fmla="*/ 1 h 201168"/>
                              <a:gd name="T8" fmla="*/ 6 w 84328"/>
                              <a:gd name="T9" fmla="*/ 2 h 201168"/>
                              <a:gd name="T10" fmla="*/ 7 w 84328"/>
                              <a:gd name="T11" fmla="*/ 3 h 201168"/>
                              <a:gd name="T12" fmla="*/ 8 w 84328"/>
                              <a:gd name="T13" fmla="*/ 5 h 201168"/>
                              <a:gd name="T14" fmla="*/ 5 w 84328"/>
                              <a:gd name="T15" fmla="*/ 9 h 201168"/>
                              <a:gd name="T16" fmla="*/ 8 w 84328"/>
                              <a:gd name="T17" fmla="*/ 14 h 201168"/>
                              <a:gd name="T18" fmla="*/ 8 w 84328"/>
                              <a:gd name="T19" fmla="*/ 17 h 201168"/>
                              <a:gd name="T20" fmla="*/ 5 w 84328"/>
                              <a:gd name="T21" fmla="*/ 19 h 201168"/>
                              <a:gd name="T22" fmla="*/ 3 w 84328"/>
                              <a:gd name="T23" fmla="*/ 20 h 201168"/>
                              <a:gd name="T24" fmla="*/ 0 w 84328"/>
                              <a:gd name="T25" fmla="*/ 20 h 201168"/>
                              <a:gd name="T26" fmla="*/ 0 w 84328"/>
                              <a:gd name="T27" fmla="*/ 20 h 201168"/>
                              <a:gd name="T28" fmla="*/ 0 w 84328"/>
                              <a:gd name="T29" fmla="*/ 17 h 201168"/>
                              <a:gd name="T30" fmla="*/ 0 w 84328"/>
                              <a:gd name="T31" fmla="*/ 17 h 201168"/>
                              <a:gd name="T32" fmla="*/ 4 w 84328"/>
                              <a:gd name="T33" fmla="*/ 14 h 201168"/>
                              <a:gd name="T34" fmla="*/ 3 w 84328"/>
                              <a:gd name="T35" fmla="*/ 12 h 201168"/>
                              <a:gd name="T36" fmla="*/ 2 w 84328"/>
                              <a:gd name="T37" fmla="*/ 12 h 201168"/>
                              <a:gd name="T38" fmla="*/ 0 w 84328"/>
                              <a:gd name="T39" fmla="*/ 11 h 201168"/>
                              <a:gd name="T40" fmla="*/ 0 w 84328"/>
                              <a:gd name="T41" fmla="*/ 8 h 201168"/>
                              <a:gd name="T42" fmla="*/ 2 w 84328"/>
                              <a:gd name="T43" fmla="*/ 8 h 201168"/>
                              <a:gd name="T44" fmla="*/ 3 w 84328"/>
                              <a:gd name="T45" fmla="*/ 7 h 201168"/>
                              <a:gd name="T46" fmla="*/ 3 w 84328"/>
                              <a:gd name="T47" fmla="*/ 6 h 201168"/>
                              <a:gd name="T48" fmla="*/ 2 w 84328"/>
                              <a:gd name="T49" fmla="*/ 4 h 201168"/>
                              <a:gd name="T50" fmla="*/ 1 w 84328"/>
                              <a:gd name="T51" fmla="*/ 4 h 201168"/>
                              <a:gd name="T52" fmla="*/ 0 w 84328"/>
                              <a:gd name="T53" fmla="*/ 4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10 w 98616"/>
                              <a:gd name="T1" fmla="*/ 0 h 208015"/>
                              <a:gd name="T2" fmla="*/ 10 w 98616"/>
                              <a:gd name="T3" fmla="*/ 0 h 208015"/>
                              <a:gd name="T4" fmla="*/ 10 w 98616"/>
                              <a:gd name="T5" fmla="*/ 4 h 208015"/>
                              <a:gd name="T6" fmla="*/ 10 w 98616"/>
                              <a:gd name="T7" fmla="*/ 4 h 208015"/>
                              <a:gd name="T8" fmla="*/ 8 w 98616"/>
                              <a:gd name="T9" fmla="*/ 4 h 208015"/>
                              <a:gd name="T10" fmla="*/ 6 w 98616"/>
                              <a:gd name="T11" fmla="*/ 5 h 208015"/>
                              <a:gd name="T12" fmla="*/ 5 w 98616"/>
                              <a:gd name="T13" fmla="*/ 7 h 208015"/>
                              <a:gd name="T14" fmla="*/ 5 w 98616"/>
                              <a:gd name="T15" fmla="*/ 10 h 208015"/>
                              <a:gd name="T16" fmla="*/ 5 w 98616"/>
                              <a:gd name="T17" fmla="*/ 13 h 208015"/>
                              <a:gd name="T18" fmla="*/ 6 w 98616"/>
                              <a:gd name="T19" fmla="*/ 15 h 208015"/>
                              <a:gd name="T20" fmla="*/ 8 w 98616"/>
                              <a:gd name="T21" fmla="*/ 17 h 208015"/>
                              <a:gd name="T22" fmla="*/ 10 w 98616"/>
                              <a:gd name="T23" fmla="*/ 17 h 208015"/>
                              <a:gd name="T24" fmla="*/ 10 w 98616"/>
                              <a:gd name="T25" fmla="*/ 17 h 208015"/>
                              <a:gd name="T26" fmla="*/ 10 w 98616"/>
                              <a:gd name="T27" fmla="*/ 21 h 208015"/>
                              <a:gd name="T28" fmla="*/ 6 w 98616"/>
                              <a:gd name="T29" fmla="*/ 20 h 208015"/>
                              <a:gd name="T30" fmla="*/ 3 w 98616"/>
                              <a:gd name="T31" fmla="*/ 18 h 208015"/>
                              <a:gd name="T32" fmla="*/ 1 w 98616"/>
                              <a:gd name="T33" fmla="*/ 15 h 208015"/>
                              <a:gd name="T34" fmla="*/ 0 w 98616"/>
                              <a:gd name="T35" fmla="*/ 10 h 208015"/>
                              <a:gd name="T36" fmla="*/ 1 w 98616"/>
                              <a:gd name="T37" fmla="*/ 6 h 208015"/>
                              <a:gd name="T38" fmla="*/ 3 w 98616"/>
                              <a:gd name="T39" fmla="*/ 3 h 208015"/>
                              <a:gd name="T40" fmla="*/ 6 w 98616"/>
                              <a:gd name="T41" fmla="*/ 1 h 208015"/>
                              <a:gd name="T42" fmla="*/ 1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10 w 180086"/>
                              <a:gd name="T1" fmla="*/ 0 h 208026"/>
                              <a:gd name="T2" fmla="*/ 14 w 180086"/>
                              <a:gd name="T3" fmla="*/ 1 h 208026"/>
                              <a:gd name="T4" fmla="*/ 17 w 180086"/>
                              <a:gd name="T5" fmla="*/ 3 h 208026"/>
                              <a:gd name="T6" fmla="*/ 18 w 180086"/>
                              <a:gd name="T7" fmla="*/ 6 h 208026"/>
                              <a:gd name="T8" fmla="*/ 17 w 180086"/>
                              <a:gd name="T9" fmla="*/ 8 h 208026"/>
                              <a:gd name="T10" fmla="*/ 16 w 180086"/>
                              <a:gd name="T11" fmla="*/ 8 h 208026"/>
                              <a:gd name="T12" fmla="*/ 15 w 180086"/>
                              <a:gd name="T13" fmla="*/ 8 h 208026"/>
                              <a:gd name="T14" fmla="*/ 14 w 180086"/>
                              <a:gd name="T15" fmla="*/ 6 h 208026"/>
                              <a:gd name="T16" fmla="*/ 12 w 180086"/>
                              <a:gd name="T17" fmla="*/ 4 h 208026"/>
                              <a:gd name="T18" fmla="*/ 10 w 180086"/>
                              <a:gd name="T19" fmla="*/ 4 h 208026"/>
                              <a:gd name="T20" fmla="*/ 6 w 180086"/>
                              <a:gd name="T21" fmla="*/ 5 h 208026"/>
                              <a:gd name="T22" fmla="*/ 5 w 180086"/>
                              <a:gd name="T23" fmla="*/ 11 h 208026"/>
                              <a:gd name="T24" fmla="*/ 5 w 180086"/>
                              <a:gd name="T25" fmla="*/ 14 h 208026"/>
                              <a:gd name="T26" fmla="*/ 7 w 180086"/>
                              <a:gd name="T27" fmla="*/ 16 h 208026"/>
                              <a:gd name="T28" fmla="*/ 10 w 180086"/>
                              <a:gd name="T29" fmla="*/ 17 h 208026"/>
                              <a:gd name="T30" fmla="*/ 12 w 180086"/>
                              <a:gd name="T31" fmla="*/ 16 h 208026"/>
                              <a:gd name="T32" fmla="*/ 14 w 180086"/>
                              <a:gd name="T33" fmla="*/ 14 h 208026"/>
                              <a:gd name="T34" fmla="*/ 15 w 180086"/>
                              <a:gd name="T35" fmla="*/ 13 h 208026"/>
                              <a:gd name="T36" fmla="*/ 16 w 180086"/>
                              <a:gd name="T37" fmla="*/ 12 h 208026"/>
                              <a:gd name="T38" fmla="*/ 17 w 180086"/>
                              <a:gd name="T39" fmla="*/ 13 h 208026"/>
                              <a:gd name="T40" fmla="*/ 18 w 180086"/>
                              <a:gd name="T41" fmla="*/ 14 h 208026"/>
                              <a:gd name="T42" fmla="*/ 18 w 180086"/>
                              <a:gd name="T43" fmla="*/ 16 h 208026"/>
                              <a:gd name="T44" fmla="*/ 16 w 180086"/>
                              <a:gd name="T45" fmla="*/ 18 h 208026"/>
                              <a:gd name="T46" fmla="*/ 13 w 180086"/>
                              <a:gd name="T47" fmla="*/ 20 h 208026"/>
                              <a:gd name="T48" fmla="*/ 10 w 180086"/>
                              <a:gd name="T49" fmla="*/ 21 h 208026"/>
                              <a:gd name="T50" fmla="*/ 7 w 180086"/>
                              <a:gd name="T51" fmla="*/ 20 h 208026"/>
                              <a:gd name="T52" fmla="*/ 4 w 180086"/>
                              <a:gd name="T53" fmla="*/ 20 h 208026"/>
                              <a:gd name="T54" fmla="*/ 2 w 180086"/>
                              <a:gd name="T55" fmla="*/ 18 h 208026"/>
                              <a:gd name="T56" fmla="*/ 1 w 180086"/>
                              <a:gd name="T57" fmla="*/ 16 h 208026"/>
                              <a:gd name="T58" fmla="*/ 0 w 180086"/>
                              <a:gd name="T59" fmla="*/ 13 h 208026"/>
                              <a:gd name="T60" fmla="*/ 0 w 180086"/>
                              <a:gd name="T61" fmla="*/ 10 h 208026"/>
                              <a:gd name="T62" fmla="*/ 1 w 180086"/>
                              <a:gd name="T63" fmla="*/ 6 h 208026"/>
                              <a:gd name="T64" fmla="*/ 3 w 180086"/>
                              <a:gd name="T65" fmla="*/ 3 h 208026"/>
                              <a:gd name="T66" fmla="*/ 6 w 180086"/>
                              <a:gd name="T67" fmla="*/ 1 h 208026"/>
                              <a:gd name="T68" fmla="*/ 1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 w 192405"/>
                              <a:gd name="T1" fmla="*/ 0 h 208026"/>
                              <a:gd name="T2" fmla="*/ 14 w 192405"/>
                              <a:gd name="T3" fmla="*/ 1 h 208026"/>
                              <a:gd name="T4" fmla="*/ 17 w 192405"/>
                              <a:gd name="T5" fmla="*/ 2 h 208026"/>
                              <a:gd name="T6" fmla="*/ 18 w 192405"/>
                              <a:gd name="T7" fmla="*/ 4 h 208026"/>
                              <a:gd name="T8" fmla="*/ 19 w 192405"/>
                              <a:gd name="T9" fmla="*/ 5 h 208026"/>
                              <a:gd name="T10" fmla="*/ 18 w 192405"/>
                              <a:gd name="T11" fmla="*/ 7 h 208026"/>
                              <a:gd name="T12" fmla="*/ 16 w 192405"/>
                              <a:gd name="T13" fmla="*/ 7 h 208026"/>
                              <a:gd name="T14" fmla="*/ 16 w 192405"/>
                              <a:gd name="T15" fmla="*/ 7 h 208026"/>
                              <a:gd name="T16" fmla="*/ 15 w 192405"/>
                              <a:gd name="T17" fmla="*/ 7 h 208026"/>
                              <a:gd name="T18" fmla="*/ 14 w 192405"/>
                              <a:gd name="T19" fmla="*/ 5 h 208026"/>
                              <a:gd name="T20" fmla="*/ 12 w 192405"/>
                              <a:gd name="T21" fmla="*/ 4 h 208026"/>
                              <a:gd name="T22" fmla="*/ 10 w 192405"/>
                              <a:gd name="T23" fmla="*/ 4 h 208026"/>
                              <a:gd name="T24" fmla="*/ 8 w 192405"/>
                              <a:gd name="T25" fmla="*/ 4 h 208026"/>
                              <a:gd name="T26" fmla="*/ 6 w 192405"/>
                              <a:gd name="T27" fmla="*/ 5 h 208026"/>
                              <a:gd name="T28" fmla="*/ 5 w 192405"/>
                              <a:gd name="T29" fmla="*/ 7 h 208026"/>
                              <a:gd name="T30" fmla="*/ 5 w 192405"/>
                              <a:gd name="T31" fmla="*/ 10 h 208026"/>
                              <a:gd name="T32" fmla="*/ 6 w 192405"/>
                              <a:gd name="T33" fmla="*/ 15 h 208026"/>
                              <a:gd name="T34" fmla="*/ 10 w 192405"/>
                              <a:gd name="T35" fmla="*/ 17 h 208026"/>
                              <a:gd name="T36" fmla="*/ 13 w 192405"/>
                              <a:gd name="T37" fmla="*/ 17 h 208026"/>
                              <a:gd name="T38" fmla="*/ 15 w 192405"/>
                              <a:gd name="T39" fmla="*/ 16 h 208026"/>
                              <a:gd name="T40" fmla="*/ 15 w 192405"/>
                              <a:gd name="T41" fmla="*/ 13 h 208026"/>
                              <a:gd name="T42" fmla="*/ 12 w 192405"/>
                              <a:gd name="T43" fmla="*/ 13 h 208026"/>
                              <a:gd name="T44" fmla="*/ 10 w 192405"/>
                              <a:gd name="T45" fmla="*/ 13 h 208026"/>
                              <a:gd name="T46" fmla="*/ 10 w 192405"/>
                              <a:gd name="T47" fmla="*/ 11 h 208026"/>
                              <a:gd name="T48" fmla="*/ 10 w 192405"/>
                              <a:gd name="T49" fmla="*/ 10 h 208026"/>
                              <a:gd name="T50" fmla="*/ 12 w 192405"/>
                              <a:gd name="T51" fmla="*/ 10 h 208026"/>
                              <a:gd name="T52" fmla="*/ 16 w 192405"/>
                              <a:gd name="T53" fmla="*/ 10 h 208026"/>
                              <a:gd name="T54" fmla="*/ 18 w 192405"/>
                              <a:gd name="T55" fmla="*/ 10 h 208026"/>
                              <a:gd name="T56" fmla="*/ 19 w 192405"/>
                              <a:gd name="T57" fmla="*/ 11 h 208026"/>
                              <a:gd name="T58" fmla="*/ 19 w 192405"/>
                              <a:gd name="T59" fmla="*/ 12 h 208026"/>
                              <a:gd name="T60" fmla="*/ 19 w 192405"/>
                              <a:gd name="T61" fmla="*/ 16 h 208026"/>
                              <a:gd name="T62" fmla="*/ 19 w 192405"/>
                              <a:gd name="T63" fmla="*/ 17 h 208026"/>
                              <a:gd name="T64" fmla="*/ 18 w 192405"/>
                              <a:gd name="T65" fmla="*/ 18 h 208026"/>
                              <a:gd name="T66" fmla="*/ 17 w 192405"/>
                              <a:gd name="T67" fmla="*/ 19 h 208026"/>
                              <a:gd name="T68" fmla="*/ 14 w 192405"/>
                              <a:gd name="T69" fmla="*/ 20 h 208026"/>
                              <a:gd name="T70" fmla="*/ 10 w 192405"/>
                              <a:gd name="T71" fmla="*/ 21 h 208026"/>
                              <a:gd name="T72" fmla="*/ 6 w 192405"/>
                              <a:gd name="T73" fmla="*/ 20 h 208026"/>
                              <a:gd name="T74" fmla="*/ 3 w 192405"/>
                              <a:gd name="T75" fmla="*/ 18 h 208026"/>
                              <a:gd name="T76" fmla="*/ 1 w 192405"/>
                              <a:gd name="T77" fmla="*/ 15 h 208026"/>
                              <a:gd name="T78" fmla="*/ 0 w 192405"/>
                              <a:gd name="T79" fmla="*/ 10 h 208026"/>
                              <a:gd name="T80" fmla="*/ 1 w 192405"/>
                              <a:gd name="T81" fmla="*/ 6 h 208026"/>
                              <a:gd name="T82" fmla="*/ 3 w 192405"/>
                              <a:gd name="T83" fmla="*/ 3 h 208026"/>
                              <a:gd name="T84" fmla="*/ 6 w 192405"/>
                              <a:gd name="T85" fmla="*/ 1 h 208026"/>
                              <a:gd name="T86" fmla="*/ 1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 w 45212"/>
                              <a:gd name="T1" fmla="*/ 0 h 208026"/>
                              <a:gd name="T2" fmla="*/ 4 w 45212"/>
                              <a:gd name="T3" fmla="*/ 1 h 208026"/>
                              <a:gd name="T4" fmla="*/ 5 w 45212"/>
                              <a:gd name="T5" fmla="*/ 3 h 208026"/>
                              <a:gd name="T6" fmla="*/ 5 w 45212"/>
                              <a:gd name="T7" fmla="*/ 18 h 208026"/>
                              <a:gd name="T8" fmla="*/ 4 w 45212"/>
                              <a:gd name="T9" fmla="*/ 20 h 208026"/>
                              <a:gd name="T10" fmla="*/ 2 w 45212"/>
                              <a:gd name="T11" fmla="*/ 21 h 208026"/>
                              <a:gd name="T12" fmla="*/ 1 w 45212"/>
                              <a:gd name="T13" fmla="*/ 20 h 208026"/>
                              <a:gd name="T14" fmla="*/ 0 w 45212"/>
                              <a:gd name="T15" fmla="*/ 18 h 208026"/>
                              <a:gd name="T16" fmla="*/ 0 w 45212"/>
                              <a:gd name="T17" fmla="*/ 3 h 208026"/>
                              <a:gd name="T18" fmla="*/ 1 w 45212"/>
                              <a:gd name="T19" fmla="*/ 1 h 208026"/>
                              <a:gd name="T20" fmla="*/ 2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3 w 98615"/>
                              <a:gd name="T3" fmla="*/ 0 h 207948"/>
                              <a:gd name="T4" fmla="*/ 5 w 98615"/>
                              <a:gd name="T5" fmla="*/ 1 h 207948"/>
                              <a:gd name="T6" fmla="*/ 9 w 98615"/>
                              <a:gd name="T7" fmla="*/ 5 h 207948"/>
                              <a:gd name="T8" fmla="*/ 10 w 98615"/>
                              <a:gd name="T9" fmla="*/ 10 h 207948"/>
                              <a:gd name="T10" fmla="*/ 9 w 98615"/>
                              <a:gd name="T11" fmla="*/ 15 h 207948"/>
                              <a:gd name="T12" fmla="*/ 7 w 98615"/>
                              <a:gd name="T13" fmla="*/ 18 h 207948"/>
                              <a:gd name="T14" fmla="*/ 4 w 98615"/>
                              <a:gd name="T15" fmla="*/ 20 h 207948"/>
                              <a:gd name="T16" fmla="*/ 0 w 98615"/>
                              <a:gd name="T17" fmla="*/ 21 h 207948"/>
                              <a:gd name="T18" fmla="*/ 0 w 98615"/>
                              <a:gd name="T19" fmla="*/ 21 h 207948"/>
                              <a:gd name="T20" fmla="*/ 0 w 98615"/>
                              <a:gd name="T21" fmla="*/ 17 h 207948"/>
                              <a:gd name="T22" fmla="*/ 3 w 98615"/>
                              <a:gd name="T23" fmla="*/ 16 h 207948"/>
                              <a:gd name="T24" fmla="*/ 5 w 98615"/>
                              <a:gd name="T25" fmla="*/ 14 h 207948"/>
                              <a:gd name="T26" fmla="*/ 5 w 98615"/>
                              <a:gd name="T27" fmla="*/ 10 h 207948"/>
                              <a:gd name="T28" fmla="*/ 5 w 98615"/>
                              <a:gd name="T29" fmla="*/ 7 h 207948"/>
                              <a:gd name="T30" fmla="*/ 3 w 98615"/>
                              <a:gd name="T31" fmla="*/ 4 h 207948"/>
                              <a:gd name="T32" fmla="*/ 0 w 98615"/>
                              <a:gd name="T33" fmla="*/ 4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10 w 98616"/>
                              <a:gd name="T1" fmla="*/ 0 h 208015"/>
                              <a:gd name="T2" fmla="*/ 10 w 98616"/>
                              <a:gd name="T3" fmla="*/ 0 h 208015"/>
                              <a:gd name="T4" fmla="*/ 10 w 98616"/>
                              <a:gd name="T5" fmla="*/ 4 h 208015"/>
                              <a:gd name="T6" fmla="*/ 10 w 98616"/>
                              <a:gd name="T7" fmla="*/ 4 h 208015"/>
                              <a:gd name="T8" fmla="*/ 8 w 98616"/>
                              <a:gd name="T9" fmla="*/ 4 h 208015"/>
                              <a:gd name="T10" fmla="*/ 6 w 98616"/>
                              <a:gd name="T11" fmla="*/ 5 h 208015"/>
                              <a:gd name="T12" fmla="*/ 5 w 98616"/>
                              <a:gd name="T13" fmla="*/ 7 h 208015"/>
                              <a:gd name="T14" fmla="*/ 5 w 98616"/>
                              <a:gd name="T15" fmla="*/ 10 h 208015"/>
                              <a:gd name="T16" fmla="*/ 5 w 98616"/>
                              <a:gd name="T17" fmla="*/ 13 h 208015"/>
                              <a:gd name="T18" fmla="*/ 6 w 98616"/>
                              <a:gd name="T19" fmla="*/ 15 h 208015"/>
                              <a:gd name="T20" fmla="*/ 8 w 98616"/>
                              <a:gd name="T21" fmla="*/ 17 h 208015"/>
                              <a:gd name="T22" fmla="*/ 10 w 98616"/>
                              <a:gd name="T23" fmla="*/ 17 h 208015"/>
                              <a:gd name="T24" fmla="*/ 10 w 98616"/>
                              <a:gd name="T25" fmla="*/ 17 h 208015"/>
                              <a:gd name="T26" fmla="*/ 10 w 98616"/>
                              <a:gd name="T27" fmla="*/ 21 h 208015"/>
                              <a:gd name="T28" fmla="*/ 6 w 98616"/>
                              <a:gd name="T29" fmla="*/ 20 h 208015"/>
                              <a:gd name="T30" fmla="*/ 3 w 98616"/>
                              <a:gd name="T31" fmla="*/ 18 h 208015"/>
                              <a:gd name="T32" fmla="*/ 1 w 98616"/>
                              <a:gd name="T33" fmla="*/ 15 h 208015"/>
                              <a:gd name="T34" fmla="*/ 0 w 98616"/>
                              <a:gd name="T35" fmla="*/ 10 h 208015"/>
                              <a:gd name="T36" fmla="*/ 1 w 98616"/>
                              <a:gd name="T37" fmla="*/ 6 h 208015"/>
                              <a:gd name="T38" fmla="*/ 3 w 98616"/>
                              <a:gd name="T39" fmla="*/ 3 h 208015"/>
                              <a:gd name="T40" fmla="*/ 6 w 98616"/>
                              <a:gd name="T41" fmla="*/ 1 h 208015"/>
                              <a:gd name="T42" fmla="*/ 1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3 w 98615"/>
                              <a:gd name="T3" fmla="*/ 0 h 207948"/>
                              <a:gd name="T4" fmla="*/ 5 w 98615"/>
                              <a:gd name="T5" fmla="*/ 1 h 207948"/>
                              <a:gd name="T6" fmla="*/ 9 w 98615"/>
                              <a:gd name="T7" fmla="*/ 5 h 207948"/>
                              <a:gd name="T8" fmla="*/ 10 w 98615"/>
                              <a:gd name="T9" fmla="*/ 10 h 207948"/>
                              <a:gd name="T10" fmla="*/ 9 w 98615"/>
                              <a:gd name="T11" fmla="*/ 15 h 207948"/>
                              <a:gd name="T12" fmla="*/ 7 w 98615"/>
                              <a:gd name="T13" fmla="*/ 18 h 207948"/>
                              <a:gd name="T14" fmla="*/ 4 w 98615"/>
                              <a:gd name="T15" fmla="*/ 20 h 207948"/>
                              <a:gd name="T16" fmla="*/ 0 w 98615"/>
                              <a:gd name="T17" fmla="*/ 21 h 207948"/>
                              <a:gd name="T18" fmla="*/ 0 w 98615"/>
                              <a:gd name="T19" fmla="*/ 21 h 207948"/>
                              <a:gd name="T20" fmla="*/ 0 w 98615"/>
                              <a:gd name="T21" fmla="*/ 17 h 207948"/>
                              <a:gd name="T22" fmla="*/ 3 w 98615"/>
                              <a:gd name="T23" fmla="*/ 16 h 207948"/>
                              <a:gd name="T24" fmla="*/ 5 w 98615"/>
                              <a:gd name="T25" fmla="*/ 14 h 207948"/>
                              <a:gd name="T26" fmla="*/ 5 w 98615"/>
                              <a:gd name="T27" fmla="*/ 10 h 207948"/>
                              <a:gd name="T28" fmla="*/ 5 w 98615"/>
                              <a:gd name="T29" fmla="*/ 7 h 207948"/>
                              <a:gd name="T30" fmla="*/ 3 w 98615"/>
                              <a:gd name="T31" fmla="*/ 4 h 207948"/>
                              <a:gd name="T32" fmla="*/ 0 w 98615"/>
                              <a:gd name="T33" fmla="*/ 4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 w 145415"/>
                              <a:gd name="T1" fmla="*/ 0 h 204597"/>
                              <a:gd name="T2" fmla="*/ 4 w 145415"/>
                              <a:gd name="T3" fmla="*/ 1 h 204597"/>
                              <a:gd name="T4" fmla="*/ 5 w 145415"/>
                              <a:gd name="T5" fmla="*/ 3 h 204597"/>
                              <a:gd name="T6" fmla="*/ 5 w 145415"/>
                              <a:gd name="T7" fmla="*/ 17 h 204597"/>
                              <a:gd name="T8" fmla="*/ 12 w 145415"/>
                              <a:gd name="T9" fmla="*/ 17 h 204597"/>
                              <a:gd name="T10" fmla="*/ 14 w 145415"/>
                              <a:gd name="T11" fmla="*/ 17 h 204597"/>
                              <a:gd name="T12" fmla="*/ 15 w 145415"/>
                              <a:gd name="T13" fmla="*/ 19 h 204597"/>
                              <a:gd name="T14" fmla="*/ 14 w 145415"/>
                              <a:gd name="T15" fmla="*/ 20 h 204597"/>
                              <a:gd name="T16" fmla="*/ 12 w 145415"/>
                              <a:gd name="T17" fmla="*/ 20 h 204597"/>
                              <a:gd name="T18" fmla="*/ 3 w 145415"/>
                              <a:gd name="T19" fmla="*/ 20 h 204597"/>
                              <a:gd name="T20" fmla="*/ 1 w 145415"/>
                              <a:gd name="T21" fmla="*/ 20 h 204597"/>
                              <a:gd name="T22" fmla="*/ 0 w 145415"/>
                              <a:gd name="T23" fmla="*/ 18 h 204597"/>
                              <a:gd name="T24" fmla="*/ 0 w 145415"/>
                              <a:gd name="T25" fmla="*/ 3 h 204597"/>
                              <a:gd name="T26" fmla="*/ 1 w 145415"/>
                              <a:gd name="T27" fmla="*/ 1 h 204597"/>
                              <a:gd name="T28" fmla="*/ 2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 h 51689"/>
                              <a:gd name="T4" fmla="*/ 4 w 77216"/>
                              <a:gd name="T5" fmla="*/ 5 h 51689"/>
                              <a:gd name="T6" fmla="*/ 8 w 77216"/>
                              <a:gd name="T7" fmla="*/ 3 h 51689"/>
                              <a:gd name="T8" fmla="*/ 7 w 77216"/>
                              <a:gd name="T9" fmla="*/ 1 h 51689"/>
                              <a:gd name="T10" fmla="*/ 4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3 w 52832"/>
                              <a:gd name="T1" fmla="*/ 0 h 75438"/>
                              <a:gd name="T2" fmla="*/ 0 w 52832"/>
                              <a:gd name="T3" fmla="*/ 8 h 75438"/>
                              <a:gd name="T4" fmla="*/ 5 w 52832"/>
                              <a:gd name="T5" fmla="*/ 8 h 75438"/>
                              <a:gd name="T6" fmla="*/ 3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3 w 52832"/>
                              <a:gd name="T1" fmla="*/ 0 h 75438"/>
                              <a:gd name="T2" fmla="*/ 0 w 52832"/>
                              <a:gd name="T3" fmla="*/ 8 h 75438"/>
                              <a:gd name="T4" fmla="*/ 5 w 52832"/>
                              <a:gd name="T5" fmla="*/ 8 h 75438"/>
                              <a:gd name="T6" fmla="*/ 3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5 h 45212"/>
                              <a:gd name="T4" fmla="*/ 3 w 69342"/>
                              <a:gd name="T5" fmla="*/ 5 h 45212"/>
                              <a:gd name="T6" fmla="*/ 6 w 69342"/>
                              <a:gd name="T7" fmla="*/ 4 h 45212"/>
                              <a:gd name="T8" fmla="*/ 7 w 69342"/>
                              <a:gd name="T9" fmla="*/ 3 h 45212"/>
                              <a:gd name="T10" fmla="*/ 7 w 69342"/>
                              <a:gd name="T11" fmla="*/ 2 h 45212"/>
                              <a:gd name="T12" fmla="*/ 6 w 69342"/>
                              <a:gd name="T13" fmla="*/ 0 h 45212"/>
                              <a:gd name="T14" fmla="*/ 3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 h 54356"/>
                              <a:gd name="T4" fmla="*/ 2 w 63881"/>
                              <a:gd name="T5" fmla="*/ 5 h 54356"/>
                              <a:gd name="T6" fmla="*/ 5 w 63881"/>
                              <a:gd name="T7" fmla="*/ 5 h 54356"/>
                              <a:gd name="T8" fmla="*/ 6 w 63881"/>
                              <a:gd name="T9" fmla="*/ 4 h 54356"/>
                              <a:gd name="T10" fmla="*/ 6 w 63881"/>
                              <a:gd name="T11" fmla="*/ 3 h 54356"/>
                              <a:gd name="T12" fmla="*/ 6 w 63881"/>
                              <a:gd name="T13" fmla="*/ 1 h 54356"/>
                              <a:gd name="T14" fmla="*/ 2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 w 105791"/>
                              <a:gd name="T1" fmla="*/ 0 h 134112"/>
                              <a:gd name="T2" fmla="*/ 3 w 105791"/>
                              <a:gd name="T3" fmla="*/ 0 h 134112"/>
                              <a:gd name="T4" fmla="*/ 2 w 105791"/>
                              <a:gd name="T5" fmla="*/ 2 h 134112"/>
                              <a:gd name="T6" fmla="*/ 0 w 105791"/>
                              <a:gd name="T7" fmla="*/ 4 h 134112"/>
                              <a:gd name="T8" fmla="*/ 0 w 105791"/>
                              <a:gd name="T9" fmla="*/ 7 h 134112"/>
                              <a:gd name="T10" fmla="*/ 0 w 105791"/>
                              <a:gd name="T11" fmla="*/ 10 h 134112"/>
                              <a:gd name="T12" fmla="*/ 2 w 105791"/>
                              <a:gd name="T13" fmla="*/ 12 h 134112"/>
                              <a:gd name="T14" fmla="*/ 3 w 105791"/>
                              <a:gd name="T15" fmla="*/ 13 h 134112"/>
                              <a:gd name="T16" fmla="*/ 5 w 105791"/>
                              <a:gd name="T17" fmla="*/ 13 h 134112"/>
                              <a:gd name="T18" fmla="*/ 8 w 105791"/>
                              <a:gd name="T19" fmla="*/ 13 h 134112"/>
                              <a:gd name="T20" fmla="*/ 10 w 105791"/>
                              <a:gd name="T21" fmla="*/ 10 h 134112"/>
                              <a:gd name="T22" fmla="*/ 11 w 105791"/>
                              <a:gd name="T23" fmla="*/ 7 h 134112"/>
                              <a:gd name="T24" fmla="*/ 10 w 105791"/>
                              <a:gd name="T25" fmla="*/ 3 h 134112"/>
                              <a:gd name="T26" fmla="*/ 8 w 105791"/>
                              <a:gd name="T27" fmla="*/ 1 h 134112"/>
                              <a:gd name="T28" fmla="*/ 5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 w 105791"/>
                              <a:gd name="T1" fmla="*/ 0 h 134112"/>
                              <a:gd name="T2" fmla="*/ 3 w 105791"/>
                              <a:gd name="T3" fmla="*/ 0 h 134112"/>
                              <a:gd name="T4" fmla="*/ 2 w 105791"/>
                              <a:gd name="T5" fmla="*/ 2 h 134112"/>
                              <a:gd name="T6" fmla="*/ 0 w 105791"/>
                              <a:gd name="T7" fmla="*/ 4 h 134112"/>
                              <a:gd name="T8" fmla="*/ 0 w 105791"/>
                              <a:gd name="T9" fmla="*/ 7 h 134112"/>
                              <a:gd name="T10" fmla="*/ 0 w 105791"/>
                              <a:gd name="T11" fmla="*/ 10 h 134112"/>
                              <a:gd name="T12" fmla="*/ 2 w 105791"/>
                              <a:gd name="T13" fmla="*/ 12 h 134112"/>
                              <a:gd name="T14" fmla="*/ 3 w 105791"/>
                              <a:gd name="T15" fmla="*/ 13 h 134112"/>
                              <a:gd name="T16" fmla="*/ 5 w 105791"/>
                              <a:gd name="T17" fmla="*/ 13 h 134112"/>
                              <a:gd name="T18" fmla="*/ 8 w 105791"/>
                              <a:gd name="T19" fmla="*/ 13 h 134112"/>
                              <a:gd name="T20" fmla="*/ 10 w 105791"/>
                              <a:gd name="T21" fmla="*/ 10 h 134112"/>
                              <a:gd name="T22" fmla="*/ 11 w 105791"/>
                              <a:gd name="T23" fmla="*/ 7 h 134112"/>
                              <a:gd name="T24" fmla="*/ 10 w 105791"/>
                              <a:gd name="T25" fmla="*/ 3 h 134112"/>
                              <a:gd name="T26" fmla="*/ 8 w 105791"/>
                              <a:gd name="T27" fmla="*/ 1 h 134112"/>
                              <a:gd name="T28" fmla="*/ 5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 w 171831"/>
                              <a:gd name="T1" fmla="*/ 0 h 204598"/>
                              <a:gd name="T2" fmla="*/ 15 w 171831"/>
                              <a:gd name="T3" fmla="*/ 0 h 204598"/>
                              <a:gd name="T4" fmla="*/ 17 w 171831"/>
                              <a:gd name="T5" fmla="*/ 1 h 204598"/>
                              <a:gd name="T6" fmla="*/ 17 w 171831"/>
                              <a:gd name="T7" fmla="*/ 2 h 204598"/>
                              <a:gd name="T8" fmla="*/ 17 w 171831"/>
                              <a:gd name="T9" fmla="*/ 3 h 204598"/>
                              <a:gd name="T10" fmla="*/ 15 w 171831"/>
                              <a:gd name="T11" fmla="*/ 4 h 204598"/>
                              <a:gd name="T12" fmla="*/ 11 w 171831"/>
                              <a:gd name="T13" fmla="*/ 4 h 204598"/>
                              <a:gd name="T14" fmla="*/ 11 w 171831"/>
                              <a:gd name="T15" fmla="*/ 18 h 204598"/>
                              <a:gd name="T16" fmla="*/ 10 w 171831"/>
                              <a:gd name="T17" fmla="*/ 20 h 204598"/>
                              <a:gd name="T18" fmla="*/ 9 w 171831"/>
                              <a:gd name="T19" fmla="*/ 20 h 204598"/>
                              <a:gd name="T20" fmla="*/ 7 w 171831"/>
                              <a:gd name="T21" fmla="*/ 20 h 204598"/>
                              <a:gd name="T22" fmla="*/ 6 w 171831"/>
                              <a:gd name="T23" fmla="*/ 18 h 204598"/>
                              <a:gd name="T24" fmla="*/ 6 w 171831"/>
                              <a:gd name="T25" fmla="*/ 4 h 204598"/>
                              <a:gd name="T26" fmla="*/ 2 w 171831"/>
                              <a:gd name="T27" fmla="*/ 4 h 204598"/>
                              <a:gd name="T28" fmla="*/ 1 w 171831"/>
                              <a:gd name="T29" fmla="*/ 3 h 204598"/>
                              <a:gd name="T30" fmla="*/ 0 w 171831"/>
                              <a:gd name="T31" fmla="*/ 2 h 204598"/>
                              <a:gd name="T32" fmla="*/ 1 w 171831"/>
                              <a:gd name="T33" fmla="*/ 1 h 204598"/>
                              <a:gd name="T34" fmla="*/ 2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3 w 156464"/>
                              <a:gd name="T1" fmla="*/ 0 h 201168"/>
                              <a:gd name="T2" fmla="*/ 13 w 156464"/>
                              <a:gd name="T3" fmla="*/ 0 h 201168"/>
                              <a:gd name="T4" fmla="*/ 15 w 156464"/>
                              <a:gd name="T5" fmla="*/ 1 h 201168"/>
                              <a:gd name="T6" fmla="*/ 15 w 156464"/>
                              <a:gd name="T7" fmla="*/ 2 h 201168"/>
                              <a:gd name="T8" fmla="*/ 15 w 156464"/>
                              <a:gd name="T9" fmla="*/ 3 h 201168"/>
                              <a:gd name="T10" fmla="*/ 13 w 156464"/>
                              <a:gd name="T11" fmla="*/ 4 h 201168"/>
                              <a:gd name="T12" fmla="*/ 5 w 156464"/>
                              <a:gd name="T13" fmla="*/ 4 h 201168"/>
                              <a:gd name="T14" fmla="*/ 5 w 156464"/>
                              <a:gd name="T15" fmla="*/ 8 h 201168"/>
                              <a:gd name="T16" fmla="*/ 12 w 156464"/>
                              <a:gd name="T17" fmla="*/ 8 h 201168"/>
                              <a:gd name="T18" fmla="*/ 14 w 156464"/>
                              <a:gd name="T19" fmla="*/ 8 h 201168"/>
                              <a:gd name="T20" fmla="*/ 15 w 156464"/>
                              <a:gd name="T21" fmla="*/ 10 h 201168"/>
                              <a:gd name="T22" fmla="*/ 14 w 156464"/>
                              <a:gd name="T23" fmla="*/ 11 h 201168"/>
                              <a:gd name="T24" fmla="*/ 12 w 156464"/>
                              <a:gd name="T25" fmla="*/ 11 h 201168"/>
                              <a:gd name="T26" fmla="*/ 5 w 156464"/>
                              <a:gd name="T27" fmla="*/ 11 h 201168"/>
                              <a:gd name="T28" fmla="*/ 5 w 156464"/>
                              <a:gd name="T29" fmla="*/ 16 h 201168"/>
                              <a:gd name="T30" fmla="*/ 13 w 156464"/>
                              <a:gd name="T31" fmla="*/ 16 h 201168"/>
                              <a:gd name="T32" fmla="*/ 15 w 156464"/>
                              <a:gd name="T33" fmla="*/ 17 h 201168"/>
                              <a:gd name="T34" fmla="*/ 16 w 156464"/>
                              <a:gd name="T35" fmla="*/ 18 h 201168"/>
                              <a:gd name="T36" fmla="*/ 15 w 156464"/>
                              <a:gd name="T37" fmla="*/ 20 h 201168"/>
                              <a:gd name="T38" fmla="*/ 13 w 156464"/>
                              <a:gd name="T39" fmla="*/ 20 h 201168"/>
                              <a:gd name="T40" fmla="*/ 3 w 156464"/>
                              <a:gd name="T41" fmla="*/ 20 h 201168"/>
                              <a:gd name="T42" fmla="*/ 1 w 156464"/>
                              <a:gd name="T43" fmla="*/ 19 h 201168"/>
                              <a:gd name="T44" fmla="*/ 0 w 156464"/>
                              <a:gd name="T45" fmla="*/ 17 h 201168"/>
                              <a:gd name="T46" fmla="*/ 0 w 156464"/>
                              <a:gd name="T47" fmla="*/ 3 h 201168"/>
                              <a:gd name="T48" fmla="*/ 0 w 156464"/>
                              <a:gd name="T49" fmla="*/ 1 h 201168"/>
                              <a:gd name="T50" fmla="*/ 1 w 156464"/>
                              <a:gd name="T51" fmla="*/ 0 h 201168"/>
                              <a:gd name="T52" fmla="*/ 3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3 w 168148"/>
                              <a:gd name="T1" fmla="*/ 0 h 201168"/>
                              <a:gd name="T2" fmla="*/ 9 w 168148"/>
                              <a:gd name="T3" fmla="*/ 0 h 201168"/>
                              <a:gd name="T4" fmla="*/ 12 w 168148"/>
                              <a:gd name="T5" fmla="*/ 0 h 201168"/>
                              <a:gd name="T6" fmla="*/ 14 w 168148"/>
                              <a:gd name="T7" fmla="*/ 1 h 201168"/>
                              <a:gd name="T8" fmla="*/ 15 w 168148"/>
                              <a:gd name="T9" fmla="*/ 2 h 201168"/>
                              <a:gd name="T10" fmla="*/ 16 w 168148"/>
                              <a:gd name="T11" fmla="*/ 3 h 201168"/>
                              <a:gd name="T12" fmla="*/ 16 w 168148"/>
                              <a:gd name="T13" fmla="*/ 5 h 201168"/>
                              <a:gd name="T14" fmla="*/ 13 w 168148"/>
                              <a:gd name="T15" fmla="*/ 9 h 201168"/>
                              <a:gd name="T16" fmla="*/ 17 w 168148"/>
                              <a:gd name="T17" fmla="*/ 14 h 201168"/>
                              <a:gd name="T18" fmla="*/ 16 w 168148"/>
                              <a:gd name="T19" fmla="*/ 17 h 201168"/>
                              <a:gd name="T20" fmla="*/ 13 w 168148"/>
                              <a:gd name="T21" fmla="*/ 19 h 201168"/>
                              <a:gd name="T22" fmla="*/ 11 w 168148"/>
                              <a:gd name="T23" fmla="*/ 20 h 201168"/>
                              <a:gd name="T24" fmla="*/ 9 w 168148"/>
                              <a:gd name="T25" fmla="*/ 20 h 201168"/>
                              <a:gd name="T26" fmla="*/ 3 w 168148"/>
                              <a:gd name="T27" fmla="*/ 20 h 201168"/>
                              <a:gd name="T28" fmla="*/ 1 w 168148"/>
                              <a:gd name="T29" fmla="*/ 19 h 201168"/>
                              <a:gd name="T30" fmla="*/ 0 w 168148"/>
                              <a:gd name="T31" fmla="*/ 17 h 201168"/>
                              <a:gd name="T32" fmla="*/ 0 w 168148"/>
                              <a:gd name="T33" fmla="*/ 3 h 201168"/>
                              <a:gd name="T34" fmla="*/ 1 w 168148"/>
                              <a:gd name="T35" fmla="*/ 1 h 201168"/>
                              <a:gd name="T36" fmla="*/ 3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3 w 154940"/>
                              <a:gd name="T1" fmla="*/ 0 h 204598"/>
                              <a:gd name="T2" fmla="*/ 8 w 154940"/>
                              <a:gd name="T3" fmla="*/ 0 h 204598"/>
                              <a:gd name="T4" fmla="*/ 11 w 154940"/>
                              <a:gd name="T5" fmla="*/ 0 h 204598"/>
                              <a:gd name="T6" fmla="*/ 14 w 154940"/>
                              <a:gd name="T7" fmla="*/ 2 h 204598"/>
                              <a:gd name="T8" fmla="*/ 15 w 154940"/>
                              <a:gd name="T9" fmla="*/ 4 h 204598"/>
                              <a:gd name="T10" fmla="*/ 15 w 154940"/>
                              <a:gd name="T11" fmla="*/ 6 h 204598"/>
                              <a:gd name="T12" fmla="*/ 14 w 154940"/>
                              <a:gd name="T13" fmla="*/ 11 h 204598"/>
                              <a:gd name="T14" fmla="*/ 8 w 154940"/>
                              <a:gd name="T15" fmla="*/ 13 h 204598"/>
                              <a:gd name="T16" fmla="*/ 5 w 154940"/>
                              <a:gd name="T17" fmla="*/ 13 h 204598"/>
                              <a:gd name="T18" fmla="*/ 5 w 154940"/>
                              <a:gd name="T19" fmla="*/ 18 h 204598"/>
                              <a:gd name="T20" fmla="*/ 4 w 154940"/>
                              <a:gd name="T21" fmla="*/ 20 h 204598"/>
                              <a:gd name="T22" fmla="*/ 2 w 154940"/>
                              <a:gd name="T23" fmla="*/ 20 h 204598"/>
                              <a:gd name="T24" fmla="*/ 1 w 154940"/>
                              <a:gd name="T25" fmla="*/ 20 h 204598"/>
                              <a:gd name="T26" fmla="*/ 0 w 154940"/>
                              <a:gd name="T27" fmla="*/ 18 h 204598"/>
                              <a:gd name="T28" fmla="*/ 0 w 154940"/>
                              <a:gd name="T29" fmla="*/ 3 h 204598"/>
                              <a:gd name="T30" fmla="*/ 1 w 154940"/>
                              <a:gd name="T31" fmla="*/ 1 h 204598"/>
                              <a:gd name="T32" fmla="*/ 3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 w 145415"/>
                              <a:gd name="T1" fmla="*/ 0 h 204597"/>
                              <a:gd name="T2" fmla="*/ 4 w 145415"/>
                              <a:gd name="T3" fmla="*/ 1 h 204597"/>
                              <a:gd name="T4" fmla="*/ 5 w 145415"/>
                              <a:gd name="T5" fmla="*/ 3 h 204597"/>
                              <a:gd name="T6" fmla="*/ 5 w 145415"/>
                              <a:gd name="T7" fmla="*/ 17 h 204597"/>
                              <a:gd name="T8" fmla="*/ 12 w 145415"/>
                              <a:gd name="T9" fmla="*/ 17 h 204597"/>
                              <a:gd name="T10" fmla="*/ 14 w 145415"/>
                              <a:gd name="T11" fmla="*/ 17 h 204597"/>
                              <a:gd name="T12" fmla="*/ 15 w 145415"/>
                              <a:gd name="T13" fmla="*/ 19 h 204597"/>
                              <a:gd name="T14" fmla="*/ 14 w 145415"/>
                              <a:gd name="T15" fmla="*/ 20 h 204597"/>
                              <a:gd name="T16" fmla="*/ 12 w 145415"/>
                              <a:gd name="T17" fmla="*/ 20 h 204597"/>
                              <a:gd name="T18" fmla="*/ 3 w 145415"/>
                              <a:gd name="T19" fmla="*/ 20 h 204597"/>
                              <a:gd name="T20" fmla="*/ 1 w 145415"/>
                              <a:gd name="T21" fmla="*/ 20 h 204597"/>
                              <a:gd name="T22" fmla="*/ 0 w 145415"/>
                              <a:gd name="T23" fmla="*/ 18 h 204597"/>
                              <a:gd name="T24" fmla="*/ 0 w 145415"/>
                              <a:gd name="T25" fmla="*/ 3 h 204597"/>
                              <a:gd name="T26" fmla="*/ 1 w 145415"/>
                              <a:gd name="T27" fmla="*/ 1 h 204597"/>
                              <a:gd name="T28" fmla="*/ 2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10 w 197231"/>
                              <a:gd name="T1" fmla="*/ 0 h 208026"/>
                              <a:gd name="T2" fmla="*/ 15 w 197231"/>
                              <a:gd name="T3" fmla="*/ 1 h 208026"/>
                              <a:gd name="T4" fmla="*/ 19 w 197231"/>
                              <a:gd name="T5" fmla="*/ 5 h 208026"/>
                              <a:gd name="T6" fmla="*/ 20 w 197231"/>
                              <a:gd name="T7" fmla="*/ 10 h 208026"/>
                              <a:gd name="T8" fmla="*/ 19 w 197231"/>
                              <a:gd name="T9" fmla="*/ 15 h 208026"/>
                              <a:gd name="T10" fmla="*/ 17 w 197231"/>
                              <a:gd name="T11" fmla="*/ 18 h 208026"/>
                              <a:gd name="T12" fmla="*/ 14 w 197231"/>
                              <a:gd name="T13" fmla="*/ 20 h 208026"/>
                              <a:gd name="T14" fmla="*/ 10 w 197231"/>
                              <a:gd name="T15" fmla="*/ 21 h 208026"/>
                              <a:gd name="T16" fmla="*/ 6 w 197231"/>
                              <a:gd name="T17" fmla="*/ 20 h 208026"/>
                              <a:gd name="T18" fmla="*/ 3 w 197231"/>
                              <a:gd name="T19" fmla="*/ 18 h 208026"/>
                              <a:gd name="T20" fmla="*/ 1 w 197231"/>
                              <a:gd name="T21" fmla="*/ 15 h 208026"/>
                              <a:gd name="T22" fmla="*/ 0 w 197231"/>
                              <a:gd name="T23" fmla="*/ 10 h 208026"/>
                              <a:gd name="T24" fmla="*/ 1 w 197231"/>
                              <a:gd name="T25" fmla="*/ 6 h 208026"/>
                              <a:gd name="T26" fmla="*/ 3 w 197231"/>
                              <a:gd name="T27" fmla="*/ 3 h 208026"/>
                              <a:gd name="T28" fmla="*/ 6 w 197231"/>
                              <a:gd name="T29" fmla="*/ 1 h 208026"/>
                              <a:gd name="T30" fmla="*/ 1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10 w 197231"/>
                              <a:gd name="T1" fmla="*/ 0 h 208026"/>
                              <a:gd name="T2" fmla="*/ 15 w 197231"/>
                              <a:gd name="T3" fmla="*/ 1 h 208026"/>
                              <a:gd name="T4" fmla="*/ 19 w 197231"/>
                              <a:gd name="T5" fmla="*/ 5 h 208026"/>
                              <a:gd name="T6" fmla="*/ 20 w 197231"/>
                              <a:gd name="T7" fmla="*/ 10 h 208026"/>
                              <a:gd name="T8" fmla="*/ 19 w 197231"/>
                              <a:gd name="T9" fmla="*/ 15 h 208026"/>
                              <a:gd name="T10" fmla="*/ 17 w 197231"/>
                              <a:gd name="T11" fmla="*/ 18 h 208026"/>
                              <a:gd name="T12" fmla="*/ 14 w 197231"/>
                              <a:gd name="T13" fmla="*/ 20 h 208026"/>
                              <a:gd name="T14" fmla="*/ 10 w 197231"/>
                              <a:gd name="T15" fmla="*/ 21 h 208026"/>
                              <a:gd name="T16" fmla="*/ 6 w 197231"/>
                              <a:gd name="T17" fmla="*/ 20 h 208026"/>
                              <a:gd name="T18" fmla="*/ 3 w 197231"/>
                              <a:gd name="T19" fmla="*/ 18 h 208026"/>
                              <a:gd name="T20" fmla="*/ 1 w 197231"/>
                              <a:gd name="T21" fmla="*/ 15 h 208026"/>
                              <a:gd name="T22" fmla="*/ 0 w 197231"/>
                              <a:gd name="T23" fmla="*/ 10 h 208026"/>
                              <a:gd name="T24" fmla="*/ 1 w 197231"/>
                              <a:gd name="T25" fmla="*/ 6 h 208026"/>
                              <a:gd name="T26" fmla="*/ 3 w 197231"/>
                              <a:gd name="T27" fmla="*/ 3 h 208026"/>
                              <a:gd name="T28" fmla="*/ 6 w 197231"/>
                              <a:gd name="T29" fmla="*/ 1 h 208026"/>
                              <a:gd name="T30" fmla="*/ 1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10 w 180086"/>
                              <a:gd name="T1" fmla="*/ 0 h 208026"/>
                              <a:gd name="T2" fmla="*/ 14 w 180086"/>
                              <a:gd name="T3" fmla="*/ 1 h 208026"/>
                              <a:gd name="T4" fmla="*/ 17 w 180086"/>
                              <a:gd name="T5" fmla="*/ 3 h 208026"/>
                              <a:gd name="T6" fmla="*/ 18 w 180086"/>
                              <a:gd name="T7" fmla="*/ 6 h 208026"/>
                              <a:gd name="T8" fmla="*/ 17 w 180086"/>
                              <a:gd name="T9" fmla="*/ 8 h 208026"/>
                              <a:gd name="T10" fmla="*/ 16 w 180086"/>
                              <a:gd name="T11" fmla="*/ 8 h 208026"/>
                              <a:gd name="T12" fmla="*/ 15 w 180086"/>
                              <a:gd name="T13" fmla="*/ 8 h 208026"/>
                              <a:gd name="T14" fmla="*/ 14 w 180086"/>
                              <a:gd name="T15" fmla="*/ 6 h 208026"/>
                              <a:gd name="T16" fmla="*/ 12 w 180086"/>
                              <a:gd name="T17" fmla="*/ 4 h 208026"/>
                              <a:gd name="T18" fmla="*/ 10 w 180086"/>
                              <a:gd name="T19" fmla="*/ 4 h 208026"/>
                              <a:gd name="T20" fmla="*/ 6 w 180086"/>
                              <a:gd name="T21" fmla="*/ 5 h 208026"/>
                              <a:gd name="T22" fmla="*/ 5 w 180086"/>
                              <a:gd name="T23" fmla="*/ 11 h 208026"/>
                              <a:gd name="T24" fmla="*/ 5 w 180086"/>
                              <a:gd name="T25" fmla="*/ 14 h 208026"/>
                              <a:gd name="T26" fmla="*/ 7 w 180086"/>
                              <a:gd name="T27" fmla="*/ 16 h 208026"/>
                              <a:gd name="T28" fmla="*/ 10 w 180086"/>
                              <a:gd name="T29" fmla="*/ 17 h 208026"/>
                              <a:gd name="T30" fmla="*/ 12 w 180086"/>
                              <a:gd name="T31" fmla="*/ 16 h 208026"/>
                              <a:gd name="T32" fmla="*/ 14 w 180086"/>
                              <a:gd name="T33" fmla="*/ 14 h 208026"/>
                              <a:gd name="T34" fmla="*/ 15 w 180086"/>
                              <a:gd name="T35" fmla="*/ 13 h 208026"/>
                              <a:gd name="T36" fmla="*/ 16 w 180086"/>
                              <a:gd name="T37" fmla="*/ 12 h 208026"/>
                              <a:gd name="T38" fmla="*/ 17 w 180086"/>
                              <a:gd name="T39" fmla="*/ 13 h 208026"/>
                              <a:gd name="T40" fmla="*/ 18 w 180086"/>
                              <a:gd name="T41" fmla="*/ 14 h 208026"/>
                              <a:gd name="T42" fmla="*/ 18 w 180086"/>
                              <a:gd name="T43" fmla="*/ 16 h 208026"/>
                              <a:gd name="T44" fmla="*/ 16 w 180086"/>
                              <a:gd name="T45" fmla="*/ 18 h 208026"/>
                              <a:gd name="T46" fmla="*/ 13 w 180086"/>
                              <a:gd name="T47" fmla="*/ 20 h 208026"/>
                              <a:gd name="T48" fmla="*/ 10 w 180086"/>
                              <a:gd name="T49" fmla="*/ 21 h 208026"/>
                              <a:gd name="T50" fmla="*/ 7 w 180086"/>
                              <a:gd name="T51" fmla="*/ 20 h 208026"/>
                              <a:gd name="T52" fmla="*/ 4 w 180086"/>
                              <a:gd name="T53" fmla="*/ 20 h 208026"/>
                              <a:gd name="T54" fmla="*/ 2 w 180086"/>
                              <a:gd name="T55" fmla="*/ 18 h 208026"/>
                              <a:gd name="T56" fmla="*/ 1 w 180086"/>
                              <a:gd name="T57" fmla="*/ 16 h 208026"/>
                              <a:gd name="T58" fmla="*/ 0 w 180086"/>
                              <a:gd name="T59" fmla="*/ 13 h 208026"/>
                              <a:gd name="T60" fmla="*/ 0 w 180086"/>
                              <a:gd name="T61" fmla="*/ 10 h 208026"/>
                              <a:gd name="T62" fmla="*/ 1 w 180086"/>
                              <a:gd name="T63" fmla="*/ 6 h 208026"/>
                              <a:gd name="T64" fmla="*/ 3 w 180086"/>
                              <a:gd name="T65" fmla="*/ 3 h 208026"/>
                              <a:gd name="T66" fmla="*/ 6 w 180086"/>
                              <a:gd name="T67" fmla="*/ 1 h 208026"/>
                              <a:gd name="T68" fmla="*/ 1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 w 192405"/>
                              <a:gd name="T1" fmla="*/ 0 h 208026"/>
                              <a:gd name="T2" fmla="*/ 14 w 192405"/>
                              <a:gd name="T3" fmla="*/ 1 h 208026"/>
                              <a:gd name="T4" fmla="*/ 17 w 192405"/>
                              <a:gd name="T5" fmla="*/ 2 h 208026"/>
                              <a:gd name="T6" fmla="*/ 18 w 192405"/>
                              <a:gd name="T7" fmla="*/ 4 h 208026"/>
                              <a:gd name="T8" fmla="*/ 19 w 192405"/>
                              <a:gd name="T9" fmla="*/ 5 h 208026"/>
                              <a:gd name="T10" fmla="*/ 18 w 192405"/>
                              <a:gd name="T11" fmla="*/ 7 h 208026"/>
                              <a:gd name="T12" fmla="*/ 16 w 192405"/>
                              <a:gd name="T13" fmla="*/ 7 h 208026"/>
                              <a:gd name="T14" fmla="*/ 16 w 192405"/>
                              <a:gd name="T15" fmla="*/ 7 h 208026"/>
                              <a:gd name="T16" fmla="*/ 15 w 192405"/>
                              <a:gd name="T17" fmla="*/ 7 h 208026"/>
                              <a:gd name="T18" fmla="*/ 14 w 192405"/>
                              <a:gd name="T19" fmla="*/ 5 h 208026"/>
                              <a:gd name="T20" fmla="*/ 12 w 192405"/>
                              <a:gd name="T21" fmla="*/ 4 h 208026"/>
                              <a:gd name="T22" fmla="*/ 10 w 192405"/>
                              <a:gd name="T23" fmla="*/ 4 h 208026"/>
                              <a:gd name="T24" fmla="*/ 8 w 192405"/>
                              <a:gd name="T25" fmla="*/ 4 h 208026"/>
                              <a:gd name="T26" fmla="*/ 6 w 192405"/>
                              <a:gd name="T27" fmla="*/ 5 h 208026"/>
                              <a:gd name="T28" fmla="*/ 5 w 192405"/>
                              <a:gd name="T29" fmla="*/ 7 h 208026"/>
                              <a:gd name="T30" fmla="*/ 5 w 192405"/>
                              <a:gd name="T31" fmla="*/ 10 h 208026"/>
                              <a:gd name="T32" fmla="*/ 6 w 192405"/>
                              <a:gd name="T33" fmla="*/ 15 h 208026"/>
                              <a:gd name="T34" fmla="*/ 10 w 192405"/>
                              <a:gd name="T35" fmla="*/ 17 h 208026"/>
                              <a:gd name="T36" fmla="*/ 13 w 192405"/>
                              <a:gd name="T37" fmla="*/ 17 h 208026"/>
                              <a:gd name="T38" fmla="*/ 15 w 192405"/>
                              <a:gd name="T39" fmla="*/ 16 h 208026"/>
                              <a:gd name="T40" fmla="*/ 15 w 192405"/>
                              <a:gd name="T41" fmla="*/ 13 h 208026"/>
                              <a:gd name="T42" fmla="*/ 12 w 192405"/>
                              <a:gd name="T43" fmla="*/ 13 h 208026"/>
                              <a:gd name="T44" fmla="*/ 10 w 192405"/>
                              <a:gd name="T45" fmla="*/ 13 h 208026"/>
                              <a:gd name="T46" fmla="*/ 10 w 192405"/>
                              <a:gd name="T47" fmla="*/ 11 h 208026"/>
                              <a:gd name="T48" fmla="*/ 10 w 192405"/>
                              <a:gd name="T49" fmla="*/ 10 h 208026"/>
                              <a:gd name="T50" fmla="*/ 12 w 192405"/>
                              <a:gd name="T51" fmla="*/ 10 h 208026"/>
                              <a:gd name="T52" fmla="*/ 16 w 192405"/>
                              <a:gd name="T53" fmla="*/ 10 h 208026"/>
                              <a:gd name="T54" fmla="*/ 18 w 192405"/>
                              <a:gd name="T55" fmla="*/ 10 h 208026"/>
                              <a:gd name="T56" fmla="*/ 19 w 192405"/>
                              <a:gd name="T57" fmla="*/ 11 h 208026"/>
                              <a:gd name="T58" fmla="*/ 19 w 192405"/>
                              <a:gd name="T59" fmla="*/ 12 h 208026"/>
                              <a:gd name="T60" fmla="*/ 19 w 192405"/>
                              <a:gd name="T61" fmla="*/ 16 h 208026"/>
                              <a:gd name="T62" fmla="*/ 19 w 192405"/>
                              <a:gd name="T63" fmla="*/ 17 h 208026"/>
                              <a:gd name="T64" fmla="*/ 18 w 192405"/>
                              <a:gd name="T65" fmla="*/ 18 h 208026"/>
                              <a:gd name="T66" fmla="*/ 17 w 192405"/>
                              <a:gd name="T67" fmla="*/ 19 h 208026"/>
                              <a:gd name="T68" fmla="*/ 14 w 192405"/>
                              <a:gd name="T69" fmla="*/ 20 h 208026"/>
                              <a:gd name="T70" fmla="*/ 10 w 192405"/>
                              <a:gd name="T71" fmla="*/ 21 h 208026"/>
                              <a:gd name="T72" fmla="*/ 6 w 192405"/>
                              <a:gd name="T73" fmla="*/ 20 h 208026"/>
                              <a:gd name="T74" fmla="*/ 3 w 192405"/>
                              <a:gd name="T75" fmla="*/ 18 h 208026"/>
                              <a:gd name="T76" fmla="*/ 1 w 192405"/>
                              <a:gd name="T77" fmla="*/ 15 h 208026"/>
                              <a:gd name="T78" fmla="*/ 0 w 192405"/>
                              <a:gd name="T79" fmla="*/ 10 h 208026"/>
                              <a:gd name="T80" fmla="*/ 1 w 192405"/>
                              <a:gd name="T81" fmla="*/ 6 h 208026"/>
                              <a:gd name="T82" fmla="*/ 3 w 192405"/>
                              <a:gd name="T83" fmla="*/ 3 h 208026"/>
                              <a:gd name="T84" fmla="*/ 6 w 192405"/>
                              <a:gd name="T85" fmla="*/ 1 h 208026"/>
                              <a:gd name="T86" fmla="*/ 1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 w 45212"/>
                              <a:gd name="T1" fmla="*/ 0 h 208026"/>
                              <a:gd name="T2" fmla="*/ 4 w 45212"/>
                              <a:gd name="T3" fmla="*/ 1 h 208026"/>
                              <a:gd name="T4" fmla="*/ 5 w 45212"/>
                              <a:gd name="T5" fmla="*/ 3 h 208026"/>
                              <a:gd name="T6" fmla="*/ 5 w 45212"/>
                              <a:gd name="T7" fmla="*/ 18 h 208026"/>
                              <a:gd name="T8" fmla="*/ 4 w 45212"/>
                              <a:gd name="T9" fmla="*/ 20 h 208026"/>
                              <a:gd name="T10" fmla="*/ 2 w 45212"/>
                              <a:gd name="T11" fmla="*/ 21 h 208026"/>
                              <a:gd name="T12" fmla="*/ 1 w 45212"/>
                              <a:gd name="T13" fmla="*/ 20 h 208026"/>
                              <a:gd name="T14" fmla="*/ 0 w 45212"/>
                              <a:gd name="T15" fmla="*/ 18 h 208026"/>
                              <a:gd name="T16" fmla="*/ 0 w 45212"/>
                              <a:gd name="T17" fmla="*/ 3 h 208026"/>
                              <a:gd name="T18" fmla="*/ 1 w 45212"/>
                              <a:gd name="T19" fmla="*/ 1 h 208026"/>
                              <a:gd name="T20" fmla="*/ 2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 w 187071"/>
                              <a:gd name="T1" fmla="*/ 0 h 208026"/>
                              <a:gd name="T2" fmla="*/ 11 w 187071"/>
                              <a:gd name="T3" fmla="*/ 0 h 208026"/>
                              <a:gd name="T4" fmla="*/ 12 w 187071"/>
                              <a:gd name="T5" fmla="*/ 1 h 208026"/>
                              <a:gd name="T6" fmla="*/ 12 w 187071"/>
                              <a:gd name="T7" fmla="*/ 2 h 208026"/>
                              <a:gd name="T8" fmla="*/ 13 w 187071"/>
                              <a:gd name="T9" fmla="*/ 4 h 208026"/>
                              <a:gd name="T10" fmla="*/ 18 w 187071"/>
                              <a:gd name="T11" fmla="*/ 17 h 208026"/>
                              <a:gd name="T12" fmla="*/ 19 w 187071"/>
                              <a:gd name="T13" fmla="*/ 19 h 208026"/>
                              <a:gd name="T14" fmla="*/ 18 w 187071"/>
                              <a:gd name="T15" fmla="*/ 20 h 208026"/>
                              <a:gd name="T16" fmla="*/ 16 w 187071"/>
                              <a:gd name="T17" fmla="*/ 21 h 208026"/>
                              <a:gd name="T18" fmla="*/ 16 w 187071"/>
                              <a:gd name="T19" fmla="*/ 21 h 208026"/>
                              <a:gd name="T20" fmla="*/ 15 w 187071"/>
                              <a:gd name="T21" fmla="*/ 20 h 208026"/>
                              <a:gd name="T22" fmla="*/ 14 w 187071"/>
                              <a:gd name="T23" fmla="*/ 19 h 208026"/>
                              <a:gd name="T24" fmla="*/ 14 w 187071"/>
                              <a:gd name="T25" fmla="*/ 18 h 208026"/>
                              <a:gd name="T26" fmla="*/ 13 w 187071"/>
                              <a:gd name="T27" fmla="*/ 16 h 208026"/>
                              <a:gd name="T28" fmla="*/ 6 w 187071"/>
                              <a:gd name="T29" fmla="*/ 16 h 208026"/>
                              <a:gd name="T30" fmla="*/ 5 w 187071"/>
                              <a:gd name="T31" fmla="*/ 18 h 208026"/>
                              <a:gd name="T32" fmla="*/ 4 w 187071"/>
                              <a:gd name="T33" fmla="*/ 20 h 208026"/>
                              <a:gd name="T34" fmla="*/ 2 w 187071"/>
                              <a:gd name="T35" fmla="*/ 21 h 208026"/>
                              <a:gd name="T36" fmla="*/ 1 w 187071"/>
                              <a:gd name="T37" fmla="*/ 20 h 208026"/>
                              <a:gd name="T38" fmla="*/ 0 w 187071"/>
                              <a:gd name="T39" fmla="*/ 19 h 208026"/>
                              <a:gd name="T40" fmla="*/ 0 w 187071"/>
                              <a:gd name="T41" fmla="*/ 18 h 208026"/>
                              <a:gd name="T42" fmla="*/ 1 w 187071"/>
                              <a:gd name="T43" fmla="*/ 17 h 208026"/>
                              <a:gd name="T44" fmla="*/ 6 w 187071"/>
                              <a:gd name="T45" fmla="*/ 4 h 208026"/>
                              <a:gd name="T46" fmla="*/ 6 w 187071"/>
                              <a:gd name="T47" fmla="*/ 3 h 208026"/>
                              <a:gd name="T48" fmla="*/ 7 w 187071"/>
                              <a:gd name="T49" fmla="*/ 1 h 208026"/>
                              <a:gd name="T50" fmla="*/ 8 w 187071"/>
                              <a:gd name="T51" fmla="*/ 0 h 208026"/>
                              <a:gd name="T52" fmla="*/ 9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 w 187071"/>
                              <a:gd name="T1" fmla="*/ 0 h 208026"/>
                              <a:gd name="T2" fmla="*/ 11 w 187071"/>
                              <a:gd name="T3" fmla="*/ 0 h 208026"/>
                              <a:gd name="T4" fmla="*/ 12 w 187071"/>
                              <a:gd name="T5" fmla="*/ 1 h 208026"/>
                              <a:gd name="T6" fmla="*/ 12 w 187071"/>
                              <a:gd name="T7" fmla="*/ 2 h 208026"/>
                              <a:gd name="T8" fmla="*/ 13 w 187071"/>
                              <a:gd name="T9" fmla="*/ 4 h 208026"/>
                              <a:gd name="T10" fmla="*/ 18 w 187071"/>
                              <a:gd name="T11" fmla="*/ 17 h 208026"/>
                              <a:gd name="T12" fmla="*/ 19 w 187071"/>
                              <a:gd name="T13" fmla="*/ 19 h 208026"/>
                              <a:gd name="T14" fmla="*/ 18 w 187071"/>
                              <a:gd name="T15" fmla="*/ 20 h 208026"/>
                              <a:gd name="T16" fmla="*/ 16 w 187071"/>
                              <a:gd name="T17" fmla="*/ 21 h 208026"/>
                              <a:gd name="T18" fmla="*/ 16 w 187071"/>
                              <a:gd name="T19" fmla="*/ 21 h 208026"/>
                              <a:gd name="T20" fmla="*/ 15 w 187071"/>
                              <a:gd name="T21" fmla="*/ 20 h 208026"/>
                              <a:gd name="T22" fmla="*/ 14 w 187071"/>
                              <a:gd name="T23" fmla="*/ 19 h 208026"/>
                              <a:gd name="T24" fmla="*/ 14 w 187071"/>
                              <a:gd name="T25" fmla="*/ 18 h 208026"/>
                              <a:gd name="T26" fmla="*/ 13 w 187071"/>
                              <a:gd name="T27" fmla="*/ 16 h 208026"/>
                              <a:gd name="T28" fmla="*/ 6 w 187071"/>
                              <a:gd name="T29" fmla="*/ 16 h 208026"/>
                              <a:gd name="T30" fmla="*/ 5 w 187071"/>
                              <a:gd name="T31" fmla="*/ 18 h 208026"/>
                              <a:gd name="T32" fmla="*/ 4 w 187071"/>
                              <a:gd name="T33" fmla="*/ 20 h 208026"/>
                              <a:gd name="T34" fmla="*/ 2 w 187071"/>
                              <a:gd name="T35" fmla="*/ 21 h 208026"/>
                              <a:gd name="T36" fmla="*/ 1 w 187071"/>
                              <a:gd name="T37" fmla="*/ 20 h 208026"/>
                              <a:gd name="T38" fmla="*/ 0 w 187071"/>
                              <a:gd name="T39" fmla="*/ 19 h 208026"/>
                              <a:gd name="T40" fmla="*/ 0 w 187071"/>
                              <a:gd name="T41" fmla="*/ 18 h 208026"/>
                              <a:gd name="T42" fmla="*/ 1 w 187071"/>
                              <a:gd name="T43" fmla="*/ 17 h 208026"/>
                              <a:gd name="T44" fmla="*/ 6 w 187071"/>
                              <a:gd name="T45" fmla="*/ 4 h 208026"/>
                              <a:gd name="T46" fmla="*/ 6 w 187071"/>
                              <a:gd name="T47" fmla="*/ 3 h 208026"/>
                              <a:gd name="T48" fmla="*/ 7 w 187071"/>
                              <a:gd name="T49" fmla="*/ 1 h 208026"/>
                              <a:gd name="T50" fmla="*/ 8 w 187071"/>
                              <a:gd name="T51" fmla="*/ 0 h 208026"/>
                              <a:gd name="T52" fmla="*/ 9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 w 172339"/>
                              <a:gd name="T1" fmla="*/ 0 h 208026"/>
                              <a:gd name="T2" fmla="*/ 4 w 172339"/>
                              <a:gd name="T3" fmla="*/ 1 h 208026"/>
                              <a:gd name="T4" fmla="*/ 5 w 172339"/>
                              <a:gd name="T5" fmla="*/ 3 h 208026"/>
                              <a:gd name="T6" fmla="*/ 5 w 172339"/>
                              <a:gd name="T7" fmla="*/ 9 h 208026"/>
                              <a:gd name="T8" fmla="*/ 12 w 172339"/>
                              <a:gd name="T9" fmla="*/ 1 h 208026"/>
                              <a:gd name="T10" fmla="*/ 13 w 172339"/>
                              <a:gd name="T11" fmla="*/ 0 h 208026"/>
                              <a:gd name="T12" fmla="*/ 14 w 172339"/>
                              <a:gd name="T13" fmla="*/ 0 h 208026"/>
                              <a:gd name="T14" fmla="*/ 16 w 172339"/>
                              <a:gd name="T15" fmla="*/ 1 h 208026"/>
                              <a:gd name="T16" fmla="*/ 16 w 172339"/>
                              <a:gd name="T17" fmla="*/ 2 h 208026"/>
                              <a:gd name="T18" fmla="*/ 15 w 172339"/>
                              <a:gd name="T19" fmla="*/ 4 h 208026"/>
                              <a:gd name="T20" fmla="*/ 10 w 172339"/>
                              <a:gd name="T21" fmla="*/ 8 h 208026"/>
                              <a:gd name="T22" fmla="*/ 16 w 172339"/>
                              <a:gd name="T23" fmla="*/ 16 h 208026"/>
                              <a:gd name="T24" fmla="*/ 17 w 172339"/>
                              <a:gd name="T25" fmla="*/ 18 h 208026"/>
                              <a:gd name="T26" fmla="*/ 17 w 172339"/>
                              <a:gd name="T27" fmla="*/ 19 h 208026"/>
                              <a:gd name="T28" fmla="*/ 17 w 172339"/>
                              <a:gd name="T29" fmla="*/ 20 h 208026"/>
                              <a:gd name="T30" fmla="*/ 15 w 172339"/>
                              <a:gd name="T31" fmla="*/ 21 h 208026"/>
                              <a:gd name="T32" fmla="*/ 14 w 172339"/>
                              <a:gd name="T33" fmla="*/ 20 h 208026"/>
                              <a:gd name="T34" fmla="*/ 13 w 172339"/>
                              <a:gd name="T35" fmla="*/ 19 h 208026"/>
                              <a:gd name="T36" fmla="*/ 12 w 172339"/>
                              <a:gd name="T37" fmla="*/ 18 h 208026"/>
                              <a:gd name="T38" fmla="*/ 7 w 172339"/>
                              <a:gd name="T39" fmla="*/ 11 h 208026"/>
                              <a:gd name="T40" fmla="*/ 5 w 172339"/>
                              <a:gd name="T41" fmla="*/ 14 h 208026"/>
                              <a:gd name="T42" fmla="*/ 5 w 172339"/>
                              <a:gd name="T43" fmla="*/ 18 h 208026"/>
                              <a:gd name="T44" fmla="*/ 4 w 172339"/>
                              <a:gd name="T45" fmla="*/ 20 h 208026"/>
                              <a:gd name="T46" fmla="*/ 2 w 172339"/>
                              <a:gd name="T47" fmla="*/ 21 h 208026"/>
                              <a:gd name="T48" fmla="*/ 1 w 172339"/>
                              <a:gd name="T49" fmla="*/ 20 h 208026"/>
                              <a:gd name="T50" fmla="*/ 0 w 172339"/>
                              <a:gd name="T51" fmla="*/ 20 h 208026"/>
                              <a:gd name="T52" fmla="*/ 0 w 172339"/>
                              <a:gd name="T53" fmla="*/ 19 h 208026"/>
                              <a:gd name="T54" fmla="*/ 0 w 172339"/>
                              <a:gd name="T55" fmla="*/ 17 h 208026"/>
                              <a:gd name="T56" fmla="*/ 0 w 172339"/>
                              <a:gd name="T57" fmla="*/ 3 h 208026"/>
                              <a:gd name="T58" fmla="*/ 1 w 172339"/>
                              <a:gd name="T59" fmla="*/ 1 h 208026"/>
                              <a:gd name="T60" fmla="*/ 2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71BF7" id="Group 1" o:spid="_x0000_s1026" style="width:465pt;height:16.2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FxwgAAANsAAAAPAAAAZHJzL2Rvd25yZXYueG1sRE9La8JA&#10;EL4L/odlCt500wq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AX4kFx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FK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YOUXGUBXvwAAAP//AwBQSwECLQAUAAYACAAAACEA2+H2y+4AAACFAQAAEwAAAAAAAAAA&#10;AAAAAAAAAAAAW0NvbnRlbnRfVHlwZXNdLnhtbFBLAQItABQABgAIAAAAIQBa9CxbvwAAABUBAAAL&#10;AAAAAAAAAAAAAAAAAB8BAABfcmVscy8ucmVsc1BLAQItABQABgAIAAAAIQC0KeFK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gjwwAAANsAAAAPAAAAZHJzL2Rvd25yZXYueG1sRI/dasJA&#10;FITvC77DcoTeFN3UQ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hrp4I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+ixQAAANsAAAAPAAAAZHJzL2Rvd25yZXYueG1sRI9Ba8JA&#10;FITvQv/D8gq9iG6UY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DqaP+i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:rsidR="000734A3" w:rsidRDefault="000734A3">
      <w:pPr>
        <w:spacing w:before="5" w:line="220" w:lineRule="exact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3974"/>
        <w:gridCol w:w="2167"/>
      </w:tblGrid>
      <w:tr w:rsidR="000734A3" w:rsidTr="00A77D60">
        <w:trPr>
          <w:trHeight w:hRule="exact" w:val="681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0734A3" w:rsidRDefault="00C71714">
            <w:pPr>
              <w:spacing w:before="27"/>
              <w:ind w:left="40"/>
              <w:rPr>
                <w:sz w:val="56"/>
                <w:szCs w:val="56"/>
              </w:rPr>
            </w:pPr>
            <w:r>
              <w:rPr>
                <w:b/>
                <w:spacing w:val="1"/>
                <w:sz w:val="28"/>
                <w:szCs w:val="28"/>
              </w:rPr>
              <w:t>5</w:t>
            </w:r>
            <w:r>
              <w:rPr>
                <w:b/>
                <w:spacing w:val="-1"/>
                <w:sz w:val="28"/>
                <w:szCs w:val="28"/>
              </w:rPr>
              <w:t>65</w:t>
            </w:r>
            <w:r>
              <w:rPr>
                <w:b/>
                <w:spacing w:val="1"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2  </w:t>
            </w:r>
            <w:r>
              <w:rPr>
                <w:b/>
                <w:spacing w:val="29"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-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0734A3" w:rsidRDefault="000734A3">
            <w:pPr>
              <w:spacing w:before="6" w:line="120" w:lineRule="exact"/>
              <w:rPr>
                <w:sz w:val="12"/>
                <w:szCs w:val="12"/>
              </w:rPr>
            </w:pPr>
          </w:p>
          <w:p w:rsidR="000734A3" w:rsidRDefault="000734A3">
            <w:pPr>
              <w:spacing w:line="200" w:lineRule="exact"/>
            </w:pPr>
          </w:p>
          <w:p w:rsidR="000734A3" w:rsidRDefault="00C71714">
            <w:pPr>
              <w:ind w:left="16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0734A3" w:rsidRDefault="00C71714">
            <w:pPr>
              <w:spacing w:before="27"/>
              <w:ind w:left="517" w:right="-64"/>
              <w:rPr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 xml:space="preserve">-   </w:t>
            </w:r>
            <w:r>
              <w:rPr>
                <w:b/>
                <w:spacing w:val="1"/>
                <w:sz w:val="56"/>
                <w:szCs w:val="56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P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per 2</w:t>
            </w:r>
          </w:p>
        </w:tc>
      </w:tr>
      <w:tr w:rsidR="000734A3" w:rsidTr="00A77D60">
        <w:trPr>
          <w:trHeight w:hRule="exact" w:val="28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0734A3" w:rsidRDefault="000734A3">
            <w:pPr>
              <w:spacing w:before="20" w:line="260" w:lineRule="exact"/>
              <w:rPr>
                <w:sz w:val="26"/>
                <w:szCs w:val="26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0734A3" w:rsidRDefault="00C71714">
            <w:pPr>
              <w:spacing w:line="260" w:lineRule="exact"/>
              <w:ind w:left="180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TU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0734A3" w:rsidRDefault="000734A3">
            <w:pPr>
              <w:spacing w:before="20" w:line="260" w:lineRule="exact"/>
              <w:rPr>
                <w:sz w:val="26"/>
                <w:szCs w:val="26"/>
              </w:rPr>
            </w:pPr>
          </w:p>
        </w:tc>
      </w:tr>
      <w:tr w:rsidR="000734A3" w:rsidTr="00A77D60">
        <w:trPr>
          <w:trHeight w:hRule="exact" w:val="64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before="5" w:line="240" w:lineRule="exact"/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0734A3" w:rsidRDefault="000734A3" w:rsidP="00E167D6">
            <w:pPr>
              <w:spacing w:line="260" w:lineRule="exact"/>
              <w:ind w:left="986" w:right="479"/>
              <w:rPr>
                <w:sz w:val="24"/>
                <w:szCs w:val="24"/>
              </w:rPr>
            </w:pPr>
          </w:p>
          <w:p w:rsidR="000734A3" w:rsidRDefault="00C71714">
            <w:pPr>
              <w:spacing w:line="380" w:lineRule="exact"/>
              <w:ind w:left="1879" w:right="126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8"/>
                <w:sz w:val="24"/>
                <w:szCs w:val="24"/>
              </w:rPr>
              <w:t>2ℎ</w:t>
            </w:r>
            <w:r w:rsidR="00A77D60">
              <w:rPr>
                <w:rFonts w:ascii="Cambria Math" w:eastAsia="Cambria Math" w:hAnsi="Cambria Math" w:cs="Cambria Math"/>
                <w:w w:val="40"/>
                <w:position w:val="8"/>
                <w:sz w:val="24"/>
                <w:szCs w:val="24"/>
              </w:rPr>
              <w:t>rs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before="5" w:line="240" w:lineRule="exact"/>
              <w:rPr>
                <w:sz w:val="24"/>
                <w:szCs w:val="24"/>
              </w:rPr>
            </w:pPr>
          </w:p>
        </w:tc>
      </w:tr>
    </w:tbl>
    <w:p w:rsidR="000734A3" w:rsidRDefault="000734A3">
      <w:pPr>
        <w:spacing w:line="180" w:lineRule="exact"/>
        <w:rPr>
          <w:sz w:val="19"/>
          <w:szCs w:val="19"/>
        </w:rPr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C71714">
      <w:pPr>
        <w:spacing w:before="13"/>
        <w:ind w:left="2918"/>
        <w:rPr>
          <w:sz w:val="36"/>
          <w:szCs w:val="36"/>
        </w:rPr>
      </w:pPr>
      <w:r>
        <w:rPr>
          <w:b/>
          <w:sz w:val="36"/>
          <w:szCs w:val="36"/>
        </w:rPr>
        <w:t>MARKI</w:t>
      </w:r>
      <w:r>
        <w:rPr>
          <w:b/>
          <w:spacing w:val="-1"/>
          <w:sz w:val="36"/>
          <w:szCs w:val="36"/>
        </w:rPr>
        <w:t>N</w:t>
      </w:r>
      <w:r>
        <w:rPr>
          <w:b/>
          <w:sz w:val="36"/>
          <w:szCs w:val="36"/>
        </w:rPr>
        <w:t>G</w:t>
      </w:r>
      <w:r>
        <w:rPr>
          <w:b/>
          <w:spacing w:val="1"/>
          <w:sz w:val="36"/>
          <w:szCs w:val="36"/>
        </w:rPr>
        <w:t xml:space="preserve"> </w:t>
      </w:r>
      <w:r>
        <w:rPr>
          <w:b/>
          <w:sz w:val="36"/>
          <w:szCs w:val="36"/>
        </w:rPr>
        <w:t>SC</w:t>
      </w:r>
      <w:r>
        <w:rPr>
          <w:b/>
          <w:spacing w:val="1"/>
          <w:sz w:val="36"/>
          <w:szCs w:val="36"/>
        </w:rPr>
        <w:t>H</w:t>
      </w:r>
      <w:r>
        <w:rPr>
          <w:b/>
          <w:sz w:val="36"/>
          <w:szCs w:val="36"/>
        </w:rPr>
        <w:t>EME</w:t>
      </w:r>
    </w:p>
    <w:p w:rsidR="000734A3" w:rsidRDefault="000734A3">
      <w:pPr>
        <w:spacing w:before="2" w:line="100" w:lineRule="exact"/>
        <w:rPr>
          <w:sz w:val="11"/>
          <w:szCs w:val="11"/>
        </w:rPr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tbl>
      <w:tblPr>
        <w:tblW w:w="0" w:type="auto"/>
        <w:tblInd w:w="1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961"/>
        <w:gridCol w:w="960"/>
        <w:gridCol w:w="960"/>
        <w:gridCol w:w="962"/>
        <w:gridCol w:w="960"/>
        <w:gridCol w:w="963"/>
      </w:tblGrid>
      <w:tr w:rsidR="000734A3">
        <w:trPr>
          <w:trHeight w:hRule="exact" w:val="1267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>
            <w:pPr>
              <w:spacing w:before="14" w:line="260" w:lineRule="exact"/>
              <w:rPr>
                <w:sz w:val="26"/>
                <w:szCs w:val="26"/>
              </w:rPr>
            </w:pPr>
          </w:p>
          <w:p w:rsidR="000734A3" w:rsidRDefault="00C717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stion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>
            <w:pPr>
              <w:spacing w:before="14" w:line="260" w:lineRule="exact"/>
              <w:rPr>
                <w:sz w:val="26"/>
                <w:szCs w:val="26"/>
              </w:rPr>
            </w:pPr>
          </w:p>
          <w:p w:rsidR="000734A3" w:rsidRDefault="00C71714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>
            <w:pPr>
              <w:spacing w:before="14" w:line="260" w:lineRule="exact"/>
              <w:rPr>
                <w:sz w:val="26"/>
                <w:szCs w:val="26"/>
              </w:rPr>
            </w:pPr>
          </w:p>
          <w:p w:rsidR="000734A3" w:rsidRDefault="00C71714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>
            <w:pPr>
              <w:spacing w:before="14" w:line="260" w:lineRule="exact"/>
              <w:rPr>
                <w:sz w:val="26"/>
                <w:szCs w:val="26"/>
              </w:rPr>
            </w:pPr>
          </w:p>
          <w:p w:rsidR="000734A3" w:rsidRDefault="00C71714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>
            <w:pPr>
              <w:spacing w:before="14" w:line="260" w:lineRule="exact"/>
              <w:rPr>
                <w:sz w:val="26"/>
                <w:szCs w:val="26"/>
              </w:rPr>
            </w:pPr>
          </w:p>
          <w:p w:rsidR="000734A3" w:rsidRDefault="00C717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>
            <w:pPr>
              <w:spacing w:before="14" w:line="260" w:lineRule="exact"/>
              <w:rPr>
                <w:sz w:val="26"/>
                <w:szCs w:val="26"/>
              </w:rPr>
            </w:pPr>
          </w:p>
          <w:p w:rsidR="000734A3" w:rsidRDefault="00C71714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>
            <w:pPr>
              <w:spacing w:before="14" w:line="260" w:lineRule="exact"/>
              <w:rPr>
                <w:sz w:val="26"/>
                <w:szCs w:val="26"/>
              </w:rPr>
            </w:pPr>
          </w:p>
          <w:p w:rsidR="000734A3" w:rsidRDefault="00C717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734A3">
        <w:trPr>
          <w:trHeight w:hRule="exact" w:val="1258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  <w:p w:rsidR="000734A3" w:rsidRDefault="00C717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</w:tr>
    </w:tbl>
    <w:p w:rsidR="00A77D60" w:rsidRPr="00A77D60" w:rsidRDefault="00A77D60" w:rsidP="00A77D60"/>
    <w:p w:rsidR="00A77D60" w:rsidRPr="00A77D60" w:rsidRDefault="00A77D60" w:rsidP="00A77D60"/>
    <w:p w:rsidR="00A77D60" w:rsidRPr="00A77D60" w:rsidRDefault="00A77D60" w:rsidP="00A77D60"/>
    <w:p w:rsidR="00A77D60" w:rsidRPr="00A77D60" w:rsidRDefault="00A77D60" w:rsidP="00A77D60"/>
    <w:p w:rsidR="00A77D60" w:rsidRDefault="00A77D60" w:rsidP="00A77D60"/>
    <w:p w:rsidR="00A77D60" w:rsidRDefault="00A77D60" w:rsidP="00A77D60">
      <w:pPr>
        <w:tabs>
          <w:tab w:val="left" w:pos="4185"/>
        </w:tabs>
      </w:pPr>
      <w:r>
        <w:tab/>
      </w:r>
    </w:p>
    <w:p w:rsidR="000734A3" w:rsidRPr="00A77D60" w:rsidRDefault="00A77D60" w:rsidP="00A77D60">
      <w:pPr>
        <w:tabs>
          <w:tab w:val="left" w:pos="4185"/>
        </w:tabs>
        <w:sectPr w:rsidR="000734A3" w:rsidRPr="00A77D60">
          <w:footerReference w:type="default" r:id="rId9"/>
          <w:pgSz w:w="11920" w:h="16840"/>
          <w:pgMar w:top="1360" w:right="1320" w:bottom="280" w:left="1300" w:header="0" w:footer="1031" w:gutter="0"/>
          <w:pgNumType w:start="1"/>
          <w:cols w:space="720"/>
        </w:sectPr>
      </w:pPr>
      <w:r>
        <w:tab/>
      </w:r>
    </w:p>
    <w:p w:rsidR="000734A3" w:rsidRDefault="00C71714">
      <w:pPr>
        <w:spacing w:before="60" w:line="275" w:lineRule="auto"/>
        <w:ind w:left="100" w:right="11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1.(a</w:t>
      </w:r>
      <w:r>
        <w:rPr>
          <w:b/>
          <w:spacing w:val="-1"/>
          <w:sz w:val="24"/>
          <w:szCs w:val="24"/>
        </w:rPr>
        <w:t>)</w:t>
      </w:r>
      <w:r>
        <w:rPr>
          <w:b/>
          <w:sz w:val="24"/>
          <w:szCs w:val="24"/>
        </w:rPr>
        <w:t>. Ex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five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ways 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the int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 e</w:t>
      </w:r>
      <w:r>
        <w:rPr>
          <w:b/>
          <w:spacing w:val="-2"/>
          <w:sz w:val="24"/>
          <w:szCs w:val="24"/>
        </w:rPr>
        <w:t>n</w:t>
      </w:r>
      <w:r>
        <w:rPr>
          <w:b/>
          <w:sz w:val="24"/>
          <w:szCs w:val="24"/>
        </w:rPr>
        <w:t>viron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ay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to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 of a 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</w:p>
    <w:p w:rsidR="000734A3" w:rsidRDefault="000734A3">
      <w:pPr>
        <w:spacing w:before="4" w:line="200" w:lineRule="exact"/>
      </w:pPr>
    </w:p>
    <w:p w:rsidR="000734A3" w:rsidRDefault="00C71714">
      <w:pPr>
        <w:spacing w:line="270" w:lineRule="auto"/>
        <w:ind w:left="1540" w:right="848" w:hanging="36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r/good business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of fun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ons/r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lationships of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ople di</w:t>
      </w:r>
      <w:r>
        <w:rPr>
          <w:spacing w:val="-1"/>
          <w:sz w:val="24"/>
          <w:szCs w:val="24"/>
        </w:rPr>
        <w:t>rec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hieving su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dif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 g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</w:p>
    <w:p w:rsidR="000734A3" w:rsidRDefault="00C71714">
      <w:pPr>
        <w:spacing w:before="8" w:line="264" w:lineRule="auto"/>
        <w:ind w:left="1540" w:right="310" w:hanging="36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Employment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d/sk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rsonn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fo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0734A3" w:rsidRDefault="00C71714">
      <w:pPr>
        <w:spacing w:before="14" w:line="270" w:lineRule="auto"/>
        <w:ind w:left="1540" w:right="527" w:hanging="36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on/a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y of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s/c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ted to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ntage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ontri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su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ss.</w:t>
      </w:r>
    </w:p>
    <w:p w:rsidR="000734A3" w:rsidRDefault="00C71714">
      <w:pPr>
        <w:spacing w:before="8" w:line="264" w:lineRule="auto"/>
        <w:ind w:left="1540" w:right="307" w:hanging="36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ive busin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proofErr w:type="gramStart"/>
      <w:r>
        <w:rPr>
          <w:sz w:val="24"/>
          <w:szCs w:val="24"/>
        </w:rPr>
        <w:t>culture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.pro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is enh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tations/belie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s/val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f.</w:t>
      </w:r>
    </w:p>
    <w:p w:rsidR="000734A3" w:rsidRDefault="00C71714">
      <w:pPr>
        <w:spacing w:before="14" w:line="264" w:lineRule="auto"/>
        <w:ind w:left="1540" w:right="169" w:hanging="36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nno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invento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/c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y/r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 thro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gh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nuous improv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on methods of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inc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out put</w:t>
      </w:r>
    </w:p>
    <w:p w:rsidR="000734A3" w:rsidRDefault="00C71714">
      <w:pPr>
        <w:spacing w:before="14"/>
        <w:ind w:left="118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Good obj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s/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 good 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that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 /me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ble/</w:t>
      </w:r>
    </w:p>
    <w:p w:rsidR="000734A3" w:rsidRDefault="00C71714">
      <w:pPr>
        <w:spacing w:before="32"/>
        <w:ind w:left="1540"/>
        <w:rPr>
          <w:sz w:val="24"/>
          <w:szCs w:val="24"/>
        </w:rPr>
      </w:pP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ific</w:t>
      </w:r>
    </w:p>
    <w:p w:rsidR="000734A3" w:rsidRDefault="00C71714">
      <w:pPr>
        <w:spacing w:before="42" w:line="264" w:lineRule="auto"/>
        <w:ind w:left="1540" w:right="201" w:hanging="36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Good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style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through planning/dir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ng/org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nizing,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ontrolling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busin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</w:p>
    <w:p w:rsidR="000734A3" w:rsidRDefault="00C71714">
      <w:pPr>
        <w:spacing w:before="14"/>
        <w:ind w:left="118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ted, 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rising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turns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rom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sted</w:t>
      </w:r>
    </w:p>
    <w:p w:rsidR="000734A3" w:rsidRDefault="00C71714">
      <w:pPr>
        <w:spacing w:before="32"/>
        <w:ind w:left="154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 5</w:t>
      </w:r>
      <w:r>
        <w:rPr>
          <w:spacing w:val="-1"/>
          <w:sz w:val="24"/>
          <w:szCs w:val="24"/>
        </w:rPr>
        <w:t>×</w:t>
      </w:r>
      <w:r>
        <w:rPr>
          <w:sz w:val="24"/>
          <w:szCs w:val="24"/>
        </w:rPr>
        <w:t>2)</w:t>
      </w:r>
    </w:p>
    <w:p w:rsidR="000734A3" w:rsidRDefault="000734A3">
      <w:pPr>
        <w:spacing w:before="4" w:line="120" w:lineRule="exact"/>
        <w:rPr>
          <w:sz w:val="13"/>
          <w:szCs w:val="13"/>
        </w:rPr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C71714">
      <w:pPr>
        <w:ind w:left="154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b</w:t>
      </w:r>
      <w:proofErr w:type="gramStart"/>
      <w:r>
        <w:rPr>
          <w:b/>
          <w:sz w:val="22"/>
          <w:szCs w:val="22"/>
        </w:rPr>
        <w:t>).L</w:t>
      </w:r>
      <w:r>
        <w:rPr>
          <w:b/>
          <w:spacing w:val="-2"/>
          <w:sz w:val="22"/>
          <w:szCs w:val="22"/>
        </w:rPr>
        <w:t>im</w:t>
      </w:r>
      <w:r>
        <w:rPr>
          <w:b/>
          <w:spacing w:val="1"/>
          <w:sz w:val="22"/>
          <w:szCs w:val="22"/>
        </w:rPr>
        <w:t>it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s</w:t>
      </w:r>
      <w:proofErr w:type="gramEnd"/>
      <w:r>
        <w:rPr>
          <w:b/>
          <w:sz w:val="22"/>
          <w:szCs w:val="22"/>
        </w:rPr>
        <w:t xml:space="preserve"> of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53"/>
          <w:sz w:val="22"/>
          <w:szCs w:val="22"/>
        </w:rPr>
        <w:t xml:space="preserve"> </w:t>
      </w:r>
      <w:r>
        <w:rPr>
          <w:b/>
          <w:sz w:val="22"/>
          <w:szCs w:val="22"/>
        </w:rPr>
        <w:t>use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of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co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ers</w:t>
      </w:r>
    </w:p>
    <w:p w:rsidR="000734A3" w:rsidRDefault="000734A3">
      <w:pPr>
        <w:spacing w:before="9" w:line="120" w:lineRule="exact"/>
        <w:rPr>
          <w:sz w:val="12"/>
          <w:szCs w:val="12"/>
        </w:rPr>
      </w:pPr>
    </w:p>
    <w:p w:rsidR="000734A3" w:rsidRDefault="000734A3">
      <w:pPr>
        <w:spacing w:line="200" w:lineRule="exact"/>
      </w:pPr>
    </w:p>
    <w:p w:rsidR="000734A3" w:rsidRDefault="00C71714">
      <w:pPr>
        <w:spacing w:line="264" w:lineRule="auto"/>
        <w:ind w:left="1540" w:right="665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Spec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 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 ex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ve. 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od 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zed equ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ds whi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 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exp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uy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</w:p>
    <w:p w:rsidR="000734A3" w:rsidRDefault="00C71714">
      <w:pPr>
        <w:spacing w:before="14" w:line="264" w:lineRule="auto"/>
        <w:ind w:left="1540" w:right="170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sk</w:t>
      </w:r>
      <w:r>
        <w:rPr>
          <w:spacing w:val="-1"/>
          <w:sz w:val="22"/>
          <w:szCs w:val="22"/>
        </w:rPr>
        <w:t>il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 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eded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ay be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 expen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</w:p>
    <w:p w:rsidR="000734A3" w:rsidRDefault="00C71714">
      <w:pPr>
        <w:spacing w:before="11"/>
        <w:ind w:left="118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 not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 eno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gh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eavy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</w:p>
    <w:p w:rsidR="000734A3" w:rsidRDefault="00C71714">
      <w:pPr>
        <w:spacing w:before="31"/>
        <w:ind w:left="118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gh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ded</w:t>
      </w:r>
      <w:r>
        <w:rPr>
          <w:spacing w:val="-2"/>
          <w:sz w:val="22"/>
          <w:szCs w:val="22"/>
        </w:rPr>
        <w:t xml:space="preserve"> 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-2"/>
          <w:sz w:val="22"/>
          <w:szCs w:val="22"/>
        </w:rPr>
        <w:t>ea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y av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ab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e.</w:t>
      </w:r>
    </w:p>
    <w:p w:rsidR="000734A3" w:rsidRDefault="00C71714">
      <w:pPr>
        <w:spacing w:before="31"/>
        <w:ind w:left="118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Spec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anch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</w:p>
    <w:p w:rsidR="000734A3" w:rsidRDefault="00C71714">
      <w:pPr>
        <w:spacing w:before="29" w:line="266" w:lineRule="auto"/>
        <w:ind w:left="1540" w:right="519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upd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/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expen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before="3" w:line="240" w:lineRule="exact"/>
        <w:rPr>
          <w:sz w:val="24"/>
          <w:szCs w:val="24"/>
        </w:rPr>
      </w:pPr>
    </w:p>
    <w:p w:rsidR="000734A3" w:rsidRDefault="00C71714">
      <w:pPr>
        <w:ind w:left="782" w:right="2664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2.(a)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Five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ations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f ag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lati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y</w:t>
      </w:r>
    </w:p>
    <w:p w:rsidR="000734A3" w:rsidRDefault="000734A3">
      <w:pPr>
        <w:spacing w:before="4" w:line="240" w:lineRule="exact"/>
        <w:rPr>
          <w:sz w:val="24"/>
          <w:szCs w:val="24"/>
        </w:rPr>
      </w:pPr>
    </w:p>
    <w:p w:rsidR="000734A3" w:rsidRDefault="00C71714">
      <w:pPr>
        <w:ind w:left="118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supply/short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/m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0734A3" w:rsidRDefault="00C71714">
      <w:pPr>
        <w:spacing w:before="33"/>
        <w:ind w:left="1180"/>
        <w:rPr>
          <w:sz w:val="24"/>
          <w:szCs w:val="24"/>
        </w:rPr>
        <w:sectPr w:rsidR="000734A3">
          <w:pgSz w:w="11920" w:h="16840"/>
          <w:pgMar w:top="1360" w:right="1320" w:bottom="280" w:left="1340" w:header="0" w:footer="1031" w:gutter="0"/>
          <w:cols w:space="720"/>
        </w:sect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High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 bu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majority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</w:p>
    <w:p w:rsidR="000734A3" w:rsidRDefault="00C71714">
      <w:pPr>
        <w:spacing w:before="42" w:line="264" w:lineRule="auto"/>
        <w:ind w:left="1540" w:right="450" w:hanging="36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lastRenderedPageBreak/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on 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homes</w:t>
      </w:r>
    </w:p>
    <w:p w:rsidR="000734A3" w:rsidRDefault="00C71714">
      <w:pPr>
        <w:spacing w:before="14" w:line="264" w:lineRule="auto"/>
        <w:ind w:left="1540" w:right="757" w:hanging="36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ving 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low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 is spr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population.</w:t>
      </w:r>
    </w:p>
    <w:p w:rsidR="000734A3" w:rsidRDefault="00C71714">
      <w:pPr>
        <w:spacing w:before="14"/>
        <w:ind w:left="118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Rig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to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nge</w:t>
      </w:r>
    </w:p>
    <w:p w:rsidR="000734A3" w:rsidRDefault="00C71714">
      <w:pPr>
        <w:spacing w:before="33"/>
        <w:ind w:left="118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prog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ow/s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ings and low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</w:p>
    <w:p w:rsidR="000734A3" w:rsidRDefault="000734A3">
      <w:pPr>
        <w:spacing w:before="6" w:line="120" w:lineRule="exact"/>
        <w:rPr>
          <w:sz w:val="12"/>
          <w:szCs w:val="12"/>
        </w:rPr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C71714">
      <w:pPr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b) C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rc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anc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 under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ch pe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son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w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uld be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ap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ro</w:t>
      </w:r>
      <w:r>
        <w:rPr>
          <w:b/>
          <w:spacing w:val="-2"/>
          <w:sz w:val="22"/>
          <w:szCs w:val="22"/>
        </w:rPr>
        <w:t>p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e.</w:t>
      </w:r>
    </w:p>
    <w:p w:rsidR="000734A3" w:rsidRDefault="000734A3">
      <w:pPr>
        <w:spacing w:before="16" w:line="220" w:lineRule="exact"/>
        <w:rPr>
          <w:sz w:val="22"/>
          <w:szCs w:val="22"/>
        </w:rPr>
      </w:pPr>
    </w:p>
    <w:p w:rsidR="000734A3" w:rsidRDefault="00C71714">
      <w:pPr>
        <w:spacing w:line="266" w:lineRule="auto"/>
        <w:ind w:left="2013" w:right="351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When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a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ew pr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duc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equ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 a</w:t>
      </w:r>
      <w:proofErr w:type="gramEnd"/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ot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and 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</w:p>
    <w:p w:rsidR="000734A3" w:rsidRDefault="00C71714">
      <w:pPr>
        <w:spacing w:before="10" w:line="264" w:lineRule="auto"/>
        <w:ind w:left="2013" w:right="559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When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</w:p>
    <w:p w:rsidR="000734A3" w:rsidRDefault="00C71714">
      <w:pPr>
        <w:spacing w:before="14" w:line="264" w:lineRule="auto"/>
        <w:ind w:left="2013" w:right="171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When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d: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ech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ds wh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 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eds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 de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/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ned</w:t>
      </w:r>
    </w:p>
    <w:p w:rsidR="000734A3" w:rsidRDefault="00C71714">
      <w:pPr>
        <w:spacing w:before="11" w:line="266" w:lineRule="auto"/>
        <w:ind w:left="2013" w:right="482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When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od</w:t>
      </w:r>
      <w:r>
        <w:rPr>
          <w:sz w:val="22"/>
          <w:szCs w:val="22"/>
        </w:rPr>
        <w:t>uct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av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k 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hods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ed.</w:t>
      </w:r>
    </w:p>
    <w:p w:rsidR="000734A3" w:rsidRDefault="00C71714">
      <w:pPr>
        <w:spacing w:before="10" w:line="266" w:lineRule="auto"/>
        <w:ind w:left="2013" w:right="354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When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y ve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gh.</w:t>
      </w:r>
    </w:p>
    <w:p w:rsidR="000734A3" w:rsidRDefault="00C71714">
      <w:pPr>
        <w:spacing w:before="10" w:line="266" w:lineRule="auto"/>
        <w:ind w:left="2013" w:right="312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Whe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ket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a,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 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0734A3" w:rsidRDefault="000734A3">
      <w:pPr>
        <w:spacing w:before="2" w:line="100" w:lineRule="exact"/>
        <w:rPr>
          <w:sz w:val="10"/>
          <w:szCs w:val="10"/>
        </w:rPr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C71714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a</w:t>
      </w:r>
      <w:proofErr w:type="gramStart"/>
      <w:r>
        <w:rPr>
          <w:b/>
          <w:spacing w:val="1"/>
          <w:sz w:val="22"/>
          <w:szCs w:val="22"/>
        </w:rPr>
        <w:t>)</w:t>
      </w:r>
      <w:r>
        <w:rPr>
          <w:b/>
          <w:sz w:val="22"/>
          <w:szCs w:val="22"/>
        </w:rPr>
        <w:t>.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be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V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acc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 xml:space="preserve">ng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cu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en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 xml:space="preserve">s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e us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 </w:t>
      </w:r>
      <w:r>
        <w:rPr>
          <w:b/>
          <w:spacing w:val="-1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e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rade.</w:t>
      </w:r>
    </w:p>
    <w:p w:rsidR="000734A3" w:rsidRDefault="000734A3">
      <w:pPr>
        <w:spacing w:before="16" w:line="220" w:lineRule="exact"/>
        <w:rPr>
          <w:sz w:val="22"/>
          <w:szCs w:val="22"/>
        </w:rPr>
      </w:pPr>
    </w:p>
    <w:p w:rsidR="000734A3" w:rsidRDefault="00C71714">
      <w:pPr>
        <w:spacing w:line="270" w:lineRule="auto"/>
        <w:ind w:left="2477" w:right="211" w:hanging="361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NV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 –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a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uyer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y 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ds supp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ed,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shows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ods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ed,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s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day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book</w:t>
      </w:r>
    </w:p>
    <w:p w:rsidR="000734A3" w:rsidRDefault="00C71714">
      <w:pPr>
        <w:spacing w:before="5" w:line="270" w:lineRule="auto"/>
        <w:ind w:left="2477" w:right="113" w:hanging="361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a 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yer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 und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e,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ed when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han w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 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.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0734A3" w:rsidRDefault="00C71714">
      <w:pPr>
        <w:spacing w:before="5" w:line="270" w:lineRule="auto"/>
        <w:ind w:left="2477" w:right="397" w:hanging="361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DI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a docu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uyer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proofErr w:type="gramStart"/>
      <w:r>
        <w:rPr>
          <w:sz w:val="22"/>
          <w:szCs w:val="22"/>
        </w:rPr>
        <w:t>ove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ge ,u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 xml:space="preserve"> when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ds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 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ce docu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j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</w:p>
    <w:p w:rsidR="000734A3" w:rsidRDefault="00C71714">
      <w:pPr>
        <w:spacing w:before="5" w:line="266" w:lineRule="auto"/>
        <w:ind w:left="2477" w:right="128" w:hanging="361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ed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proofErr w:type="gram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uyer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en</w:t>
      </w:r>
      <w:proofErr w:type="gramEnd"/>
      <w:r>
        <w:rPr>
          <w:sz w:val="22"/>
          <w:szCs w:val="22"/>
        </w:rPr>
        <w:t xml:space="preserve"> pa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ur</w:t>
      </w:r>
      <w:r>
        <w:rPr>
          <w:sz w:val="22"/>
          <w:szCs w:val="22"/>
        </w:rPr>
        <w:t>nal</w:t>
      </w:r>
    </w:p>
    <w:p w:rsidR="000734A3" w:rsidRDefault="00C71714">
      <w:pPr>
        <w:spacing w:before="10" w:line="266" w:lineRule="auto"/>
        <w:ind w:left="2477" w:right="507" w:hanging="361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sup</w:t>
      </w:r>
      <w:r>
        <w:rPr>
          <w:spacing w:val="-2"/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 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age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,</w:t>
      </w:r>
      <w:r>
        <w:rPr>
          <w:sz w:val="22"/>
          <w:szCs w:val="22"/>
        </w:rPr>
        <w:t>shows</w:t>
      </w:r>
      <w:proofErr w:type="gram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 cha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es</w:t>
      </w:r>
    </w:p>
    <w:p w:rsidR="000734A3" w:rsidRDefault="00C71714">
      <w:pPr>
        <w:spacing w:before="10" w:line="264" w:lineRule="auto"/>
        <w:ind w:left="2477" w:right="281" w:hanging="361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Pay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ouc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pa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ds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cash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ook,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</w:p>
    <w:p w:rsidR="000734A3" w:rsidRDefault="00C71714">
      <w:pPr>
        <w:spacing w:before="14" w:line="264" w:lineRule="auto"/>
        <w:ind w:left="2477" w:right="438" w:hanging="361"/>
        <w:rPr>
          <w:sz w:val="22"/>
          <w:szCs w:val="22"/>
        </w:rPr>
        <w:sectPr w:rsidR="000734A3">
          <w:pgSz w:w="11920" w:h="16840"/>
          <w:pgMar w:top="1380" w:right="1320" w:bottom="280" w:left="1340" w:header="0" w:footer="1031" w:gutter="0"/>
          <w:cols w:space="720"/>
        </w:sect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by 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bu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s of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ven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od 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</w:p>
    <w:p w:rsidR="000734A3" w:rsidRDefault="00A750FF">
      <w:pPr>
        <w:spacing w:line="200" w:lineRule="exact"/>
      </w:pPr>
      <w:r>
        <w:lastRenderedPageBreak/>
        <w:pict>
          <v:group id="_x0000_s1040" style="position:absolute;margin-left:485.7pt;margin-top:428.65pt;width:46.2pt;height:0;z-index:-251658752;mso-position-horizontal-relative:page;mso-position-vertical-relative:page" coordorigin="9714,8573" coordsize="924,0">
            <v:shape id="_x0000_s1041" style="position:absolute;left:9714;top:8573;width:924;height:0" coordorigin="9714,8573" coordsize="924,0" path="m9714,8573r924,e" filled="f">
              <v:path arrowok="t"/>
            </v:shape>
            <w10:wrap anchorx="page" anchory="page"/>
          </v:group>
        </w:pict>
      </w:r>
      <w:r>
        <w:pict>
          <v:group id="_x0000_s1038" style="position:absolute;margin-left:488.35pt;margin-top:423.25pt;width:46.2pt;height:.5pt;z-index:-251659776;mso-position-horizontal-relative:page;mso-position-vertical-relative:page" coordorigin="9767,8465" coordsize="924,10">
            <v:shape id="_x0000_s1039" style="position:absolute;left:9767;top:8465;width:924;height:10" coordorigin="9767,8465" coordsize="924,10" path="m9767,8475r924,-10e" filled="f">
              <v:path arrowok="t"/>
            </v:shape>
            <w10:wrap anchorx="page" anchory="page"/>
          </v:group>
        </w:pict>
      </w:r>
      <w:r>
        <w:pict>
          <v:group id="_x0000_s1034" style="position:absolute;margin-left:47pt;margin-top:191.85pt;width:548.35pt;height:260.85pt;z-index:-251660800;mso-position-horizontal-relative:page;mso-position-vertical-relative:page" coordorigin="940,3837" coordsize="10967,5217">
            <v:shape id="_x0000_s1037" style="position:absolute;left:947;top:3845;width:11100;height:0" coordorigin="947,3845" coordsize="11100,0" path="m11906,3845r-10959,e" filled="f">
              <v:path arrowok="t"/>
            </v:shape>
            <v:shape id="_x0000_s1036" style="position:absolute;left:947;top:3845;width:11100;height:0" coordorigin="947,3845" coordsize="11100,0" path="m947,3845r10959,e" filled="f">
              <v:path arrowok="t"/>
            </v:shape>
            <v:shape id="_x0000_s1035" style="position:absolute;left:6662;top:3846;width:0;height:5201" coordorigin="6662,3846" coordsize="0,5201" path="m6662,3846r,5201e" filled="f">
              <v:path arrowok="t"/>
            </v:shape>
            <w10:wrap anchorx="page" anchory="page"/>
          </v:group>
        </w:pict>
      </w: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before="12" w:line="200" w:lineRule="exact"/>
      </w:pPr>
    </w:p>
    <w:p w:rsidR="000734A3" w:rsidRDefault="00C71714">
      <w:pPr>
        <w:spacing w:before="32" w:line="466" w:lineRule="auto"/>
        <w:ind w:left="3857" w:right="3160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NYA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IN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RAD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BA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NC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SH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T</w:t>
      </w:r>
    </w:p>
    <w:p w:rsidR="000734A3" w:rsidRDefault="00C71714">
      <w:pPr>
        <w:spacing w:before="1"/>
        <w:ind w:left="3846" w:right="3143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 30</w:t>
      </w:r>
      <w:r>
        <w:rPr>
          <w:spacing w:val="1"/>
          <w:position w:val="8"/>
          <w:sz w:val="14"/>
          <w:szCs w:val="14"/>
        </w:rPr>
        <w:t>T</w:t>
      </w:r>
      <w:r>
        <w:rPr>
          <w:position w:val="8"/>
          <w:sz w:val="14"/>
          <w:szCs w:val="14"/>
        </w:rPr>
        <w:t>H</w:t>
      </w:r>
      <w:r>
        <w:rPr>
          <w:spacing w:val="19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JU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 2014</w:t>
      </w:r>
    </w:p>
    <w:p w:rsidR="000734A3" w:rsidRDefault="000734A3">
      <w:pPr>
        <w:spacing w:before="19" w:line="220" w:lineRule="exact"/>
        <w:rPr>
          <w:sz w:val="22"/>
          <w:szCs w:val="22"/>
        </w:rPr>
      </w:pPr>
    </w:p>
    <w:p w:rsidR="000734A3" w:rsidRDefault="00C71714">
      <w:pPr>
        <w:ind w:left="100"/>
        <w:rPr>
          <w:sz w:val="22"/>
          <w:szCs w:val="22"/>
        </w:rPr>
      </w:pP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X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 xml:space="preserve"> 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                                                                    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cap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                                    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245</w:t>
      </w:r>
    </w:p>
    <w:p w:rsidR="000734A3" w:rsidRDefault="00C71714">
      <w:pPr>
        <w:spacing w:before="37"/>
        <w:ind w:left="100"/>
        <w:rPr>
          <w:sz w:val="22"/>
          <w:szCs w:val="22"/>
        </w:rPr>
      </w:pPr>
      <w:r>
        <w:rPr>
          <w:sz w:val="22"/>
          <w:szCs w:val="22"/>
        </w:rPr>
        <w:t>100</w:t>
      </w:r>
    </w:p>
    <w:p w:rsidR="000734A3" w:rsidRDefault="000734A3">
      <w:pPr>
        <w:spacing w:before="19" w:line="220" w:lineRule="exact"/>
        <w:rPr>
          <w:sz w:val="22"/>
          <w:szCs w:val="22"/>
        </w:rPr>
      </w:pPr>
    </w:p>
    <w:p w:rsidR="000734A3" w:rsidRDefault="00C71714">
      <w:pPr>
        <w:spacing w:line="240" w:lineRule="exact"/>
        <w:ind w:left="100"/>
        <w:rPr>
          <w:sz w:val="22"/>
          <w:szCs w:val="22"/>
        </w:rPr>
      </w:pPr>
      <w:r>
        <w:rPr>
          <w:position w:val="-1"/>
          <w:sz w:val="22"/>
          <w:szCs w:val="22"/>
        </w:rPr>
        <w:t>Equi</w:t>
      </w:r>
      <w:r>
        <w:rPr>
          <w:spacing w:val="-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 xml:space="preserve">t                    </w:t>
      </w:r>
      <w:r>
        <w:rPr>
          <w:spacing w:val="5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15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000                                               </w:t>
      </w:r>
      <w:r>
        <w:rPr>
          <w:spacing w:val="4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>Long t</w:t>
      </w:r>
      <w:r>
        <w:rPr>
          <w:spacing w:val="-2"/>
          <w:position w:val="-1"/>
          <w:sz w:val="22"/>
          <w:szCs w:val="22"/>
          <w:u w:val="single" w:color="000000"/>
        </w:rPr>
        <w:t>er</w:t>
      </w:r>
      <w:r>
        <w:rPr>
          <w:position w:val="-1"/>
          <w:sz w:val="22"/>
          <w:szCs w:val="22"/>
          <w:u w:val="single" w:color="000000"/>
        </w:rPr>
        <w:t>m</w:t>
      </w:r>
      <w:r>
        <w:rPr>
          <w:spacing w:val="1"/>
          <w:position w:val="-1"/>
          <w:sz w:val="22"/>
          <w:szCs w:val="22"/>
          <w:u w:val="single" w:color="000000"/>
        </w:rPr>
        <w:t xml:space="preserve"> </w:t>
      </w:r>
      <w:r>
        <w:rPr>
          <w:spacing w:val="-1"/>
          <w:position w:val="-1"/>
          <w:sz w:val="22"/>
          <w:szCs w:val="22"/>
          <w:u w:val="single" w:color="000000"/>
        </w:rPr>
        <w:t>l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position w:val="-1"/>
          <w:sz w:val="22"/>
          <w:szCs w:val="22"/>
          <w:u w:val="single" w:color="000000"/>
        </w:rPr>
        <w:t>a</w:t>
      </w:r>
      <w:r>
        <w:rPr>
          <w:spacing w:val="-2"/>
          <w:position w:val="-1"/>
          <w:sz w:val="22"/>
          <w:szCs w:val="22"/>
          <w:u w:val="single" w:color="000000"/>
        </w:rPr>
        <w:t>b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spacing w:val="-1"/>
          <w:position w:val="-1"/>
          <w:sz w:val="22"/>
          <w:szCs w:val="22"/>
          <w:u w:val="single" w:color="000000"/>
        </w:rPr>
        <w:t>l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spacing w:val="-1"/>
          <w:position w:val="-1"/>
          <w:sz w:val="22"/>
          <w:szCs w:val="22"/>
          <w:u w:val="single" w:color="000000"/>
        </w:rPr>
        <w:t>t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position w:val="-1"/>
          <w:sz w:val="22"/>
          <w:szCs w:val="22"/>
          <w:u w:val="single" w:color="000000"/>
        </w:rPr>
        <w:t>es</w:t>
      </w:r>
    </w:p>
    <w:p w:rsidR="000734A3" w:rsidRDefault="000734A3">
      <w:pPr>
        <w:spacing w:before="9" w:line="200" w:lineRule="exact"/>
      </w:pPr>
    </w:p>
    <w:p w:rsidR="000734A3" w:rsidRDefault="00C71714">
      <w:pPr>
        <w:spacing w:before="32"/>
        <w:ind w:left="100"/>
        <w:rPr>
          <w:sz w:val="22"/>
          <w:szCs w:val="22"/>
        </w:rPr>
      </w:pPr>
      <w:r>
        <w:rPr>
          <w:sz w:val="22"/>
          <w:szCs w:val="22"/>
        </w:rPr>
        <w:t>Furn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    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  <w:u w:val="single" w:color="000000"/>
        </w:rPr>
        <w:t>6</w:t>
      </w:r>
      <w:r>
        <w:rPr>
          <w:sz w:val="22"/>
          <w:szCs w:val="22"/>
          <w:u w:val="single" w:color="000000"/>
        </w:rPr>
        <w:t>3</w:t>
      </w:r>
      <w:r>
        <w:rPr>
          <w:spacing w:val="-2"/>
          <w:sz w:val="22"/>
          <w:szCs w:val="22"/>
          <w:u w:val="single" w:color="000000"/>
        </w:rPr>
        <w:t>5</w:t>
      </w:r>
      <w:r>
        <w:rPr>
          <w:sz w:val="22"/>
          <w:szCs w:val="22"/>
          <w:u w:val="single" w:color="000000"/>
        </w:rPr>
        <w:t xml:space="preserve">00  </w:t>
      </w:r>
      <w:r>
        <w:rPr>
          <w:sz w:val="22"/>
          <w:szCs w:val="22"/>
        </w:rPr>
        <w:t xml:space="preserve">                                               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3 </w:t>
      </w:r>
      <w:proofErr w:type="spellStart"/>
      <w:r>
        <w:rPr>
          <w:sz w:val="22"/>
          <w:szCs w:val="22"/>
        </w:rPr>
        <w:t>yr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cb</w:t>
      </w:r>
      <w:proofErr w:type="spellEnd"/>
    </w:p>
    <w:p w:rsidR="000734A3" w:rsidRDefault="00C71714">
      <w:pPr>
        <w:spacing w:before="37"/>
        <w:ind w:left="100"/>
        <w:rPr>
          <w:sz w:val="22"/>
          <w:szCs w:val="22"/>
        </w:rPr>
      </w:pPr>
      <w:r>
        <w:rPr>
          <w:sz w:val="22"/>
          <w:szCs w:val="22"/>
        </w:rPr>
        <w:t>100000</w:t>
      </w:r>
    </w:p>
    <w:p w:rsidR="000734A3" w:rsidRDefault="000734A3">
      <w:pPr>
        <w:spacing w:before="19" w:line="220" w:lineRule="exact"/>
        <w:rPr>
          <w:sz w:val="22"/>
          <w:szCs w:val="22"/>
        </w:rPr>
      </w:pPr>
    </w:p>
    <w:p w:rsidR="000734A3" w:rsidRDefault="00C71714">
      <w:pPr>
        <w:spacing w:line="240" w:lineRule="exact"/>
        <w:ind w:left="2907"/>
        <w:rPr>
          <w:sz w:val="22"/>
          <w:szCs w:val="22"/>
        </w:rPr>
      </w:pPr>
      <w:r>
        <w:rPr>
          <w:position w:val="-1"/>
          <w:sz w:val="22"/>
          <w:szCs w:val="22"/>
        </w:rPr>
        <w:t>2135</w:t>
      </w:r>
      <w:r>
        <w:rPr>
          <w:spacing w:val="-2"/>
          <w:position w:val="-1"/>
          <w:sz w:val="22"/>
          <w:szCs w:val="22"/>
        </w:rPr>
        <w:t>0</w:t>
      </w:r>
      <w:r>
        <w:rPr>
          <w:position w:val="-1"/>
          <w:sz w:val="22"/>
          <w:szCs w:val="22"/>
        </w:rPr>
        <w:t xml:space="preserve">0                                   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>cu</w:t>
      </w:r>
      <w:r>
        <w:rPr>
          <w:spacing w:val="1"/>
          <w:position w:val="-1"/>
          <w:sz w:val="22"/>
          <w:szCs w:val="22"/>
          <w:u w:val="single" w:color="000000"/>
        </w:rPr>
        <w:t>r</w:t>
      </w:r>
      <w:r>
        <w:rPr>
          <w:spacing w:val="-2"/>
          <w:position w:val="-1"/>
          <w:sz w:val="22"/>
          <w:szCs w:val="22"/>
          <w:u w:val="single" w:color="000000"/>
        </w:rPr>
        <w:t>r</w:t>
      </w:r>
      <w:r>
        <w:rPr>
          <w:position w:val="-1"/>
          <w:sz w:val="22"/>
          <w:szCs w:val="22"/>
          <w:u w:val="single" w:color="000000"/>
        </w:rPr>
        <w:t>ent</w:t>
      </w:r>
      <w:r>
        <w:rPr>
          <w:spacing w:val="-1"/>
          <w:position w:val="-1"/>
          <w:sz w:val="22"/>
          <w:szCs w:val="22"/>
          <w:u w:val="single" w:color="000000"/>
        </w:rPr>
        <w:t xml:space="preserve"> l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position w:val="-1"/>
          <w:sz w:val="22"/>
          <w:szCs w:val="22"/>
          <w:u w:val="single" w:color="000000"/>
        </w:rPr>
        <w:t>a</w:t>
      </w:r>
      <w:r>
        <w:rPr>
          <w:spacing w:val="-2"/>
          <w:position w:val="-1"/>
          <w:sz w:val="22"/>
          <w:szCs w:val="22"/>
          <w:u w:val="single" w:color="000000"/>
        </w:rPr>
        <w:t>b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spacing w:val="-1"/>
          <w:position w:val="-1"/>
          <w:sz w:val="22"/>
          <w:szCs w:val="22"/>
          <w:u w:val="single" w:color="000000"/>
        </w:rPr>
        <w:t>l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spacing w:val="-1"/>
          <w:position w:val="-1"/>
          <w:sz w:val="22"/>
          <w:szCs w:val="22"/>
          <w:u w:val="single" w:color="000000"/>
        </w:rPr>
        <w:t>t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position w:val="-1"/>
          <w:sz w:val="22"/>
          <w:szCs w:val="22"/>
          <w:u w:val="single" w:color="000000"/>
        </w:rPr>
        <w:t>es</w:t>
      </w:r>
    </w:p>
    <w:p w:rsidR="000734A3" w:rsidRDefault="000734A3">
      <w:pPr>
        <w:spacing w:before="9" w:line="200" w:lineRule="exact"/>
      </w:pPr>
    </w:p>
    <w:p w:rsidR="000734A3" w:rsidRDefault="00C71714">
      <w:pPr>
        <w:spacing w:before="32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CURR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                                                              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ank ov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 xml:space="preserve">t 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000</w:t>
      </w:r>
    </w:p>
    <w:p w:rsidR="000734A3" w:rsidRDefault="000734A3">
      <w:pPr>
        <w:spacing w:before="19" w:line="220" w:lineRule="exact"/>
        <w:rPr>
          <w:sz w:val="22"/>
          <w:szCs w:val="22"/>
        </w:rPr>
      </w:pPr>
    </w:p>
    <w:p w:rsidR="000734A3" w:rsidRDefault="00C71714">
      <w:pPr>
        <w:spacing w:line="240" w:lineRule="exact"/>
        <w:ind w:left="156"/>
        <w:rPr>
          <w:sz w:val="22"/>
          <w:szCs w:val="22"/>
        </w:rPr>
      </w:pPr>
      <w:r>
        <w:rPr>
          <w:position w:val="-1"/>
          <w:sz w:val="22"/>
          <w:szCs w:val="22"/>
        </w:rPr>
        <w:t>Sto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 xml:space="preserve">k      </w:t>
      </w:r>
      <w:r>
        <w:rPr>
          <w:spacing w:val="5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80,</w:t>
      </w:r>
      <w:r>
        <w:rPr>
          <w:spacing w:val="-2"/>
          <w:position w:val="-1"/>
          <w:sz w:val="22"/>
          <w:szCs w:val="22"/>
        </w:rPr>
        <w:t>0</w:t>
      </w:r>
      <w:r>
        <w:rPr>
          <w:position w:val="-1"/>
          <w:sz w:val="22"/>
          <w:szCs w:val="22"/>
        </w:rPr>
        <w:t xml:space="preserve">00                                                                     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it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s                 </w:t>
      </w:r>
      <w:r>
        <w:rPr>
          <w:position w:val="-1"/>
          <w:sz w:val="22"/>
          <w:szCs w:val="22"/>
          <w:u w:val="single" w:color="000000"/>
        </w:rPr>
        <w:t>43000</w:t>
      </w:r>
    </w:p>
    <w:p w:rsidR="000734A3" w:rsidRDefault="000734A3">
      <w:pPr>
        <w:spacing w:before="11" w:line="200" w:lineRule="exact"/>
      </w:pPr>
    </w:p>
    <w:p w:rsidR="000734A3" w:rsidRDefault="00C71714">
      <w:pPr>
        <w:spacing w:before="32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s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90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000</w:t>
      </w:r>
    </w:p>
    <w:p w:rsidR="000734A3" w:rsidRDefault="00C71714">
      <w:pPr>
        <w:spacing w:before="37" w:line="240" w:lineRule="exact"/>
        <w:ind w:left="100"/>
        <w:rPr>
          <w:sz w:val="22"/>
          <w:szCs w:val="22"/>
        </w:rPr>
      </w:pPr>
      <w:r>
        <w:rPr>
          <w:position w:val="-1"/>
          <w:sz w:val="22"/>
          <w:szCs w:val="22"/>
          <w:u w:val="single" w:color="000000"/>
        </w:rPr>
        <w:t>64,000</w:t>
      </w:r>
    </w:p>
    <w:p w:rsidR="000734A3" w:rsidRDefault="000734A3">
      <w:pPr>
        <w:spacing w:before="9" w:line="200" w:lineRule="exact"/>
      </w:pPr>
    </w:p>
    <w:p w:rsidR="000734A3" w:rsidRDefault="00C71714">
      <w:pPr>
        <w:spacing w:before="32" w:line="240" w:lineRule="exact"/>
        <w:ind w:left="100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h           </w:t>
      </w:r>
      <w:r>
        <w:rPr>
          <w:position w:val="-1"/>
          <w:sz w:val="22"/>
          <w:szCs w:val="22"/>
          <w:u w:val="single" w:color="000000"/>
        </w:rPr>
        <w:t>25,500</w:t>
      </w:r>
    </w:p>
    <w:p w:rsidR="000734A3" w:rsidRDefault="000734A3">
      <w:pPr>
        <w:spacing w:before="11" w:line="200" w:lineRule="exact"/>
      </w:pPr>
    </w:p>
    <w:p w:rsidR="000734A3" w:rsidRDefault="00C71714">
      <w:pPr>
        <w:spacing w:before="32" w:line="240" w:lineRule="exact"/>
        <w:ind w:left="2907"/>
        <w:rPr>
          <w:sz w:val="22"/>
          <w:szCs w:val="22"/>
        </w:rPr>
      </w:pPr>
      <w:r>
        <w:rPr>
          <w:position w:val="-1"/>
          <w:sz w:val="22"/>
          <w:szCs w:val="22"/>
          <w:u w:val="single" w:color="000000"/>
        </w:rPr>
        <w:t>195,5</w:t>
      </w:r>
      <w:r>
        <w:rPr>
          <w:spacing w:val="-2"/>
          <w:position w:val="-1"/>
          <w:sz w:val="22"/>
          <w:szCs w:val="22"/>
          <w:u w:val="single" w:color="000000"/>
        </w:rPr>
        <w:t>0</w:t>
      </w:r>
      <w:r>
        <w:rPr>
          <w:position w:val="-1"/>
          <w:sz w:val="22"/>
          <w:szCs w:val="22"/>
          <w:u w:val="single" w:color="000000"/>
        </w:rPr>
        <w:t>0</w:t>
      </w:r>
    </w:p>
    <w:p w:rsidR="000734A3" w:rsidRDefault="000734A3">
      <w:pPr>
        <w:spacing w:before="9" w:line="200" w:lineRule="exact"/>
      </w:pPr>
    </w:p>
    <w:p w:rsidR="000734A3" w:rsidRDefault="00A750FF">
      <w:pPr>
        <w:spacing w:before="32" w:line="240" w:lineRule="exact"/>
        <w:ind w:left="3017"/>
        <w:rPr>
          <w:sz w:val="22"/>
          <w:szCs w:val="22"/>
        </w:rPr>
      </w:pPr>
      <w:r>
        <w:pict>
          <v:group id="_x0000_s1032" style="position:absolute;left:0;text-align:left;margin-left:204.15pt;margin-top:16.9pt;width:34.9pt;height:.5pt;z-index:-251657728;mso-position-horizontal-relative:page" coordorigin="4083,338" coordsize="698,10">
            <v:shape id="_x0000_s1033" style="position:absolute;left:4083;top:338;width:698;height:10" coordorigin="4083,338" coordsize="698,10" path="m4083,348r698,-10e" filled="f">
              <v:path arrowok="t"/>
            </v:shape>
            <w10:wrap anchorx="page"/>
          </v:group>
        </w:pict>
      </w:r>
      <w:r w:rsidR="00C71714">
        <w:rPr>
          <w:position w:val="-1"/>
          <w:sz w:val="22"/>
          <w:szCs w:val="22"/>
          <w:u w:val="single" w:color="000000"/>
        </w:rPr>
        <w:t>409,</w:t>
      </w:r>
      <w:r w:rsidR="00C71714">
        <w:rPr>
          <w:spacing w:val="-2"/>
          <w:position w:val="-1"/>
          <w:sz w:val="22"/>
          <w:szCs w:val="22"/>
          <w:u w:val="single" w:color="000000"/>
        </w:rPr>
        <w:t>0</w:t>
      </w:r>
      <w:r w:rsidR="00C71714">
        <w:rPr>
          <w:position w:val="-1"/>
          <w:sz w:val="22"/>
          <w:szCs w:val="22"/>
          <w:u w:val="single" w:color="000000"/>
        </w:rPr>
        <w:t xml:space="preserve">00                                                                                     </w:t>
      </w:r>
      <w:r w:rsidR="00C71714">
        <w:rPr>
          <w:position w:val="-1"/>
          <w:sz w:val="22"/>
          <w:szCs w:val="22"/>
        </w:rPr>
        <w:t>409,0</w:t>
      </w:r>
      <w:r w:rsidR="00C71714">
        <w:rPr>
          <w:spacing w:val="-2"/>
          <w:position w:val="-1"/>
          <w:sz w:val="22"/>
          <w:szCs w:val="22"/>
        </w:rPr>
        <w:t>0</w:t>
      </w:r>
      <w:r w:rsidR="00C71714">
        <w:rPr>
          <w:position w:val="-1"/>
          <w:sz w:val="22"/>
          <w:szCs w:val="22"/>
        </w:rPr>
        <w:t>0</w:t>
      </w:r>
    </w:p>
    <w:p w:rsidR="000734A3" w:rsidRDefault="000734A3">
      <w:pPr>
        <w:spacing w:before="3" w:line="180" w:lineRule="exact"/>
        <w:rPr>
          <w:sz w:val="19"/>
          <w:szCs w:val="19"/>
        </w:rPr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C71714">
      <w:pPr>
        <w:spacing w:before="32"/>
        <w:ind w:left="100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a)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ra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s of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ono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3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m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k</w:t>
      </w:r>
      <w:r>
        <w:rPr>
          <w:b/>
          <w:sz w:val="22"/>
          <w:szCs w:val="22"/>
        </w:rPr>
        <w:t>es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ent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ono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y</w:t>
      </w:r>
    </w:p>
    <w:p w:rsidR="000734A3" w:rsidRDefault="000734A3">
      <w:pPr>
        <w:spacing w:before="18" w:line="220" w:lineRule="exact"/>
        <w:rPr>
          <w:sz w:val="22"/>
          <w:szCs w:val="22"/>
        </w:rPr>
      </w:pPr>
    </w:p>
    <w:p w:rsidR="000734A3" w:rsidRDefault="00C71714">
      <w:pPr>
        <w:spacing w:line="264" w:lineRule="auto"/>
        <w:ind w:left="1636" w:right="138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uy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s. </w:t>
      </w:r>
      <w:proofErr w:type="gramStart"/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no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and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duct</w:t>
      </w:r>
    </w:p>
    <w:p w:rsidR="000734A3" w:rsidRDefault="00C71714">
      <w:pPr>
        <w:spacing w:before="11" w:line="266" w:lineRule="auto"/>
        <w:ind w:left="1636" w:right="387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sub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e, 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ng,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 sh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</w:p>
    <w:p w:rsidR="000734A3" w:rsidRDefault="00C71714">
      <w:pPr>
        <w:spacing w:before="10"/>
        <w:ind w:left="1276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no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new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</w:p>
    <w:p w:rsidR="000734A3" w:rsidRDefault="00C71714">
      <w:pPr>
        <w:spacing w:before="31" w:line="264" w:lineRule="auto"/>
        <w:ind w:left="1636" w:right="297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kno</w:t>
      </w:r>
      <w:r>
        <w:rPr>
          <w:spacing w:val="-1"/>
          <w:sz w:val="22"/>
          <w:szCs w:val="22"/>
        </w:rPr>
        <w:t>wl</w:t>
      </w:r>
      <w:r>
        <w:rPr>
          <w:sz w:val="22"/>
          <w:szCs w:val="22"/>
        </w:rPr>
        <w:t>edge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buy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put and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</w:p>
    <w:p w:rsidR="000734A3" w:rsidRDefault="00C71714">
      <w:pPr>
        <w:spacing w:before="14" w:line="264" w:lineRule="auto"/>
        <w:ind w:left="1636" w:right="116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proofErr w:type="gram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:</w:t>
      </w:r>
      <w:r>
        <w:rPr>
          <w:sz w:val="22"/>
          <w:szCs w:val="22"/>
        </w:rPr>
        <w:t>Fi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 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 and 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</w:p>
    <w:p w:rsidR="000734A3" w:rsidRDefault="00C71714">
      <w:pPr>
        <w:spacing w:before="11" w:line="266" w:lineRule="auto"/>
        <w:ind w:left="1636" w:right="171" w:hanging="360"/>
        <w:rPr>
          <w:sz w:val="22"/>
          <w:szCs w:val="22"/>
        </w:rPr>
        <w:sectPr w:rsidR="000734A3">
          <w:pgSz w:w="11920" w:h="16840"/>
          <w:pgMar w:top="1560" w:right="1320" w:bottom="280" w:left="1340" w:header="0" w:footer="1031" w:gutter="0"/>
          <w:cols w:space="720"/>
        </w:sect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n.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</w:p>
    <w:p w:rsidR="000734A3" w:rsidRDefault="000734A3">
      <w:pPr>
        <w:spacing w:before="4" w:line="100" w:lineRule="exact"/>
        <w:rPr>
          <w:sz w:val="10"/>
          <w:szCs w:val="10"/>
        </w:rPr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C71714">
      <w:pPr>
        <w:spacing w:before="32"/>
        <w:ind w:left="64" w:right="285"/>
        <w:jc w:val="center"/>
        <w:rPr>
          <w:sz w:val="22"/>
          <w:szCs w:val="22"/>
        </w:rPr>
      </w:pPr>
      <w:proofErr w:type="gramStart"/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b) .Ex</w:t>
      </w:r>
      <w:r>
        <w:rPr>
          <w:b/>
          <w:spacing w:val="-3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proofErr w:type="gramEnd"/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ve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ac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ors</w:t>
      </w:r>
      <w:r>
        <w:rPr>
          <w:b/>
          <w:spacing w:val="-2"/>
          <w:sz w:val="22"/>
          <w:szCs w:val="22"/>
        </w:rPr>
        <w:t xml:space="preserve"> t</w:t>
      </w:r>
      <w:r>
        <w:rPr>
          <w:b/>
          <w:sz w:val="22"/>
          <w:szCs w:val="22"/>
        </w:rPr>
        <w:t xml:space="preserve">hat have </w:t>
      </w:r>
      <w:r>
        <w:rPr>
          <w:b/>
          <w:spacing w:val="-2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 xml:space="preserve">red 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con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mi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dev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ent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 xml:space="preserve">s 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eve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ed cou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.</w:t>
      </w:r>
    </w:p>
    <w:p w:rsidR="000734A3" w:rsidRDefault="000734A3">
      <w:pPr>
        <w:spacing w:before="16" w:line="220" w:lineRule="exact"/>
        <w:rPr>
          <w:sz w:val="22"/>
          <w:szCs w:val="22"/>
        </w:rPr>
      </w:pPr>
    </w:p>
    <w:p w:rsidR="000734A3" w:rsidRDefault="00C71714">
      <w:pPr>
        <w:spacing w:line="266" w:lineRule="auto"/>
        <w:ind w:left="1766" w:right="152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s. So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 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dop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hods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ngs</w:t>
      </w:r>
    </w:p>
    <w:p w:rsidR="000734A3" w:rsidRDefault="00C71714">
      <w:pPr>
        <w:spacing w:before="10" w:line="266" w:lineRule="auto"/>
        <w:ind w:left="1766" w:right="295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Low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s. 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ow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ve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 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ow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</w:p>
    <w:p w:rsidR="000734A3" w:rsidRDefault="00C71714">
      <w:pPr>
        <w:spacing w:before="10"/>
        <w:ind w:left="1406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-1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>:</w:t>
      </w:r>
      <w:r>
        <w:rPr>
          <w:spacing w:val="-2"/>
          <w:sz w:val="22"/>
          <w:szCs w:val="22"/>
        </w:rPr>
        <w:t>-</w:t>
      </w:r>
      <w:proofErr w:type="gramEnd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ur</w:t>
      </w:r>
      <w:r>
        <w:rPr>
          <w:sz w:val="22"/>
          <w:szCs w:val="22"/>
        </w:rPr>
        <w:t xml:space="preserve">ages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f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ve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</w:p>
    <w:p w:rsidR="000734A3" w:rsidRDefault="00C71714">
      <w:pPr>
        <w:spacing w:before="29" w:line="266" w:lineRule="auto"/>
        <w:ind w:left="1766" w:right="426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nequa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proofErr w:type="gram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4"/>
          <w:sz w:val="22"/>
          <w:szCs w:val="22"/>
        </w:rPr>
        <w:t>:</w:t>
      </w:r>
      <w:r>
        <w:rPr>
          <w:spacing w:val="-2"/>
          <w:sz w:val="22"/>
          <w:szCs w:val="22"/>
        </w:rPr>
        <w:t>-</w:t>
      </w:r>
      <w:proofErr w:type="gramEnd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ch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wea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ew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 w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po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</w:p>
    <w:p w:rsidR="000734A3" w:rsidRDefault="00C71714">
      <w:pPr>
        <w:spacing w:before="9"/>
        <w:ind w:left="1406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gh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ow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es</w:t>
      </w:r>
    </w:p>
    <w:p w:rsidR="000734A3" w:rsidRDefault="00C71714">
      <w:pPr>
        <w:spacing w:before="31" w:line="264" w:lineRule="auto"/>
        <w:ind w:left="1766" w:right="2068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ve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 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ds: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cal 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l/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</w:t>
      </w:r>
    </w:p>
    <w:p w:rsidR="000734A3" w:rsidRDefault="00C71714">
      <w:pPr>
        <w:spacing w:before="11"/>
        <w:ind w:left="1406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gh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gno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anc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/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e</w:t>
      </w:r>
      <w:r>
        <w:rPr>
          <w:sz w:val="22"/>
          <w:szCs w:val="22"/>
        </w:rPr>
        <w:t>xposu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</w:p>
    <w:p w:rsidR="000734A3" w:rsidRDefault="00C71714">
      <w:pPr>
        <w:spacing w:before="31"/>
        <w:ind w:left="1406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Poor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ver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</w:p>
    <w:p w:rsidR="000734A3" w:rsidRDefault="00C71714">
      <w:pPr>
        <w:spacing w:before="31"/>
        <w:ind w:left="1406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eas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pan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</w:p>
    <w:p w:rsidR="000734A3" w:rsidRDefault="00C71714">
      <w:pPr>
        <w:spacing w:before="29" w:line="266" w:lineRule="auto"/>
        <w:ind w:left="1766" w:right="329" w:hanging="360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poor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de: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gh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 of</w:t>
      </w:r>
      <w:r>
        <w:rPr>
          <w:spacing w:val="-1"/>
          <w:sz w:val="22"/>
          <w:szCs w:val="22"/>
        </w:rPr>
        <w:t xml:space="preserve"> 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/l</w:t>
      </w:r>
      <w:r>
        <w:rPr>
          <w:sz w:val="22"/>
          <w:szCs w:val="22"/>
        </w:rPr>
        <w:t>ow va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exp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</w:p>
    <w:p w:rsidR="000734A3" w:rsidRDefault="00C71714">
      <w:pPr>
        <w:spacing w:before="10"/>
        <w:ind w:left="1406"/>
        <w:rPr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✔</w:t>
      </w:r>
      <w:r>
        <w:rPr>
          <w:rFonts w:ascii="Segoe UI Emoji" w:eastAsia="Segoe UI Emoji" w:hAnsi="Segoe UI Emoji" w:cs="Segoe UI Emoji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Poor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e, w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</w:p>
    <w:p w:rsidR="000734A3" w:rsidRDefault="000734A3">
      <w:pPr>
        <w:spacing w:before="10" w:line="100" w:lineRule="exact"/>
        <w:rPr>
          <w:sz w:val="11"/>
          <w:szCs w:val="11"/>
        </w:rPr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C71714">
      <w:pPr>
        <w:ind w:left="820"/>
        <w:rPr>
          <w:rFonts w:ascii="Calibri" w:eastAsia="Calibri" w:hAnsi="Calibri" w:cs="Calibri"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a)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Ex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eneu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0734A3" w:rsidRDefault="000734A3">
      <w:pPr>
        <w:spacing w:before="1" w:line="240" w:lineRule="exact"/>
        <w:rPr>
          <w:sz w:val="24"/>
          <w:szCs w:val="24"/>
        </w:rPr>
      </w:pPr>
    </w:p>
    <w:p w:rsidR="000734A3" w:rsidRDefault="00C71714">
      <w:pPr>
        <w:spacing w:line="336" w:lineRule="auto"/>
        <w:ind w:left="820" w:right="84" w:hanging="36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by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ign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would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mport such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ies.</w:t>
      </w:r>
    </w:p>
    <w:p w:rsidR="000734A3" w:rsidRDefault="000734A3">
      <w:pPr>
        <w:spacing w:before="11" w:line="260" w:lineRule="exact"/>
        <w:rPr>
          <w:sz w:val="26"/>
          <w:szCs w:val="26"/>
        </w:rPr>
      </w:pPr>
    </w:p>
    <w:p w:rsidR="000734A3" w:rsidRDefault="00C71714">
      <w:pPr>
        <w:spacing w:line="260" w:lineRule="exact"/>
        <w:ind w:left="820" w:right="79" w:hanging="36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ipati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ountry.</w:t>
      </w:r>
    </w:p>
    <w:p w:rsidR="000734A3" w:rsidRDefault="00C71714">
      <w:pPr>
        <w:spacing w:before="33" w:line="260" w:lineRule="exact"/>
        <w:ind w:left="820" w:right="78" w:hanging="36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vings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promotes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investm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-2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use of 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to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0734A3" w:rsidRDefault="00C71714">
      <w:pPr>
        <w:spacing w:before="36" w:line="260" w:lineRule="exact"/>
        <w:ind w:left="820" w:right="81" w:hanging="36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omes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ound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siness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urs. 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pool of skil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rms the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industri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exp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nsion.</w:t>
      </w:r>
    </w:p>
    <w:p w:rsidR="000734A3" w:rsidRDefault="00C71714">
      <w:pPr>
        <w:spacing w:line="300" w:lineRule="exact"/>
        <w:ind w:left="422" w:right="820"/>
        <w:jc w:val="center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mprov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the 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living 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many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ople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be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0734A3" w:rsidRDefault="00C71714">
      <w:pPr>
        <w:spacing w:before="31" w:line="260" w:lineRule="exact"/>
        <w:ind w:left="820" w:right="83" w:hanging="360"/>
        <w:rPr>
          <w:sz w:val="24"/>
          <w:szCs w:val="24"/>
        </w:rPr>
        <w:sectPr w:rsidR="000734A3">
          <w:pgSz w:w="11920" w:h="16840"/>
          <w:pgMar w:top="1560" w:right="1320" w:bottom="280" w:left="1340" w:header="0" w:footer="1031" w:gutter="0"/>
          <w:cols w:space="720"/>
        </w:sect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tes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oyment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many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 be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 dir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 or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 in 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ies.</w:t>
      </w:r>
    </w:p>
    <w:p w:rsidR="000734A3" w:rsidRDefault="000734A3">
      <w:pPr>
        <w:spacing w:before="4" w:line="180" w:lineRule="exact"/>
        <w:rPr>
          <w:sz w:val="19"/>
          <w:szCs w:val="19"/>
        </w:rPr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0734A3">
      <w:pPr>
        <w:spacing w:line="200" w:lineRule="exact"/>
      </w:pPr>
    </w:p>
    <w:p w:rsidR="000734A3" w:rsidRDefault="00C71714">
      <w:pPr>
        <w:spacing w:before="32"/>
        <w:ind w:left="4239" w:right="4579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ER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S</w:t>
      </w:r>
    </w:p>
    <w:p w:rsidR="000734A3" w:rsidRDefault="000734A3">
      <w:pPr>
        <w:spacing w:before="19" w:line="220" w:lineRule="exact"/>
        <w:rPr>
          <w:sz w:val="22"/>
          <w:szCs w:val="22"/>
        </w:rPr>
      </w:pPr>
    </w:p>
    <w:p w:rsidR="000734A3" w:rsidRDefault="00C71714">
      <w:pPr>
        <w:ind w:left="4097" w:right="443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3 </w:t>
      </w:r>
      <w:r>
        <w:rPr>
          <w:spacing w:val="-1"/>
          <w:sz w:val="22"/>
          <w:szCs w:val="22"/>
        </w:rPr>
        <w:t>CO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MN </w:t>
      </w:r>
      <w:r>
        <w:rPr>
          <w:spacing w:val="-1"/>
          <w:sz w:val="22"/>
          <w:szCs w:val="22"/>
        </w:rPr>
        <w:t>CA</w:t>
      </w:r>
      <w:r>
        <w:rPr>
          <w:sz w:val="22"/>
          <w:szCs w:val="22"/>
        </w:rPr>
        <w:t>SH</w:t>
      </w:r>
      <w:r>
        <w:rPr>
          <w:spacing w:val="-1"/>
          <w:sz w:val="22"/>
          <w:szCs w:val="22"/>
        </w:rPr>
        <w:t xml:space="preserve"> BO</w:t>
      </w:r>
      <w:r>
        <w:rPr>
          <w:sz w:val="22"/>
          <w:szCs w:val="22"/>
        </w:rPr>
        <w:t>OK</w:t>
      </w:r>
    </w:p>
    <w:p w:rsidR="000734A3" w:rsidRDefault="000734A3">
      <w:pPr>
        <w:spacing w:before="17" w:line="220" w:lineRule="exact"/>
        <w:rPr>
          <w:sz w:val="22"/>
          <w:szCs w:val="22"/>
        </w:rPr>
      </w:pPr>
    </w:p>
    <w:p w:rsidR="000734A3" w:rsidRDefault="00A750FF">
      <w:pPr>
        <w:spacing w:line="240" w:lineRule="exact"/>
        <w:ind w:left="3584" w:right="3924"/>
        <w:jc w:val="center"/>
        <w:rPr>
          <w:sz w:val="22"/>
          <w:szCs w:val="22"/>
        </w:rPr>
      </w:pPr>
      <w:r>
        <w:pict>
          <v:group id="_x0000_s1030" style="position:absolute;left:0;text-align:left;margin-left:449.3pt;margin-top:221.05pt;width:123pt;height:1.05pt;z-index:-251656704;mso-position-horizontal-relative:page" coordorigin="8986,4421" coordsize="2460,21">
            <v:shape id="_x0000_s1031" style="position:absolute;left:8986;top:4421;width:2460;height:21" coordorigin="8986,4421" coordsize="2460,21" path="m8986,4442r2460,-21e" filled="f">
              <v:path arrowok="t"/>
            </v:shape>
            <w10:wrap anchorx="page"/>
          </v:group>
        </w:pict>
      </w:r>
      <w:r>
        <w:pict>
          <v:group id="_x0000_s1028" style="position:absolute;left:0;text-align:left;margin-left:430.35pt;margin-top:257.7pt;width:144.5pt;height:0;z-index:-251655680;mso-position-horizontal-relative:page" coordorigin="8607,5154" coordsize="2890,0">
            <v:shape id="_x0000_s1029" style="position:absolute;left:8607;top:5154;width:2890;height:0" coordorigin="8607,5154" coordsize="2890,0" path="m8607,5154r2890,e" filled="f">
              <v:path arrowok="t"/>
            </v:shape>
            <w10:wrap anchorx="page"/>
          </v:group>
        </w:pict>
      </w:r>
      <w:r w:rsidR="00C71714">
        <w:rPr>
          <w:position w:val="-1"/>
          <w:sz w:val="22"/>
          <w:szCs w:val="22"/>
        </w:rPr>
        <w:t>F</w:t>
      </w:r>
      <w:r w:rsidR="00C71714">
        <w:rPr>
          <w:spacing w:val="-1"/>
          <w:position w:val="-1"/>
          <w:sz w:val="22"/>
          <w:szCs w:val="22"/>
        </w:rPr>
        <w:t>O</w:t>
      </w:r>
      <w:r w:rsidR="00C71714">
        <w:rPr>
          <w:position w:val="-1"/>
          <w:sz w:val="22"/>
          <w:szCs w:val="22"/>
        </w:rPr>
        <w:t>R</w:t>
      </w:r>
      <w:r w:rsidR="00C71714">
        <w:rPr>
          <w:spacing w:val="-1"/>
          <w:position w:val="-1"/>
          <w:sz w:val="22"/>
          <w:szCs w:val="22"/>
        </w:rPr>
        <w:t xml:space="preserve"> </w:t>
      </w:r>
      <w:r w:rsidR="00C71714">
        <w:rPr>
          <w:position w:val="-1"/>
          <w:sz w:val="22"/>
          <w:szCs w:val="22"/>
        </w:rPr>
        <w:t>T</w:t>
      </w:r>
      <w:r w:rsidR="00C71714">
        <w:rPr>
          <w:spacing w:val="-2"/>
          <w:position w:val="-1"/>
          <w:sz w:val="22"/>
          <w:szCs w:val="22"/>
        </w:rPr>
        <w:t>H</w:t>
      </w:r>
      <w:r w:rsidR="00C71714">
        <w:rPr>
          <w:position w:val="-1"/>
          <w:sz w:val="22"/>
          <w:szCs w:val="22"/>
        </w:rPr>
        <w:t>E M</w:t>
      </w:r>
      <w:r w:rsidR="00C71714">
        <w:rPr>
          <w:spacing w:val="-1"/>
          <w:position w:val="-1"/>
          <w:sz w:val="22"/>
          <w:szCs w:val="22"/>
        </w:rPr>
        <w:t>ON</w:t>
      </w:r>
      <w:r w:rsidR="00C71714">
        <w:rPr>
          <w:position w:val="-1"/>
          <w:sz w:val="22"/>
          <w:szCs w:val="22"/>
        </w:rPr>
        <w:t>TH</w:t>
      </w:r>
      <w:r w:rsidR="00C71714">
        <w:rPr>
          <w:spacing w:val="-1"/>
          <w:position w:val="-1"/>
          <w:sz w:val="22"/>
          <w:szCs w:val="22"/>
        </w:rPr>
        <w:t xml:space="preserve"> O</w:t>
      </w:r>
      <w:r w:rsidR="00C71714">
        <w:rPr>
          <w:position w:val="-1"/>
          <w:sz w:val="22"/>
          <w:szCs w:val="22"/>
        </w:rPr>
        <w:t>F M</w:t>
      </w:r>
      <w:r w:rsidR="00C71714">
        <w:rPr>
          <w:spacing w:val="-1"/>
          <w:position w:val="-1"/>
          <w:sz w:val="22"/>
          <w:szCs w:val="22"/>
        </w:rPr>
        <w:t>ARC</w:t>
      </w:r>
      <w:r w:rsidR="00C71714">
        <w:rPr>
          <w:position w:val="-1"/>
          <w:sz w:val="22"/>
          <w:szCs w:val="22"/>
        </w:rPr>
        <w:t>H</w:t>
      </w:r>
      <w:r w:rsidR="00C71714">
        <w:rPr>
          <w:spacing w:val="-1"/>
          <w:position w:val="-1"/>
          <w:sz w:val="22"/>
          <w:szCs w:val="22"/>
        </w:rPr>
        <w:t xml:space="preserve"> </w:t>
      </w:r>
      <w:r w:rsidR="00C71714">
        <w:rPr>
          <w:position w:val="-1"/>
          <w:sz w:val="22"/>
          <w:szCs w:val="22"/>
        </w:rPr>
        <w:t>2016</w:t>
      </w:r>
    </w:p>
    <w:p w:rsidR="000734A3" w:rsidRDefault="000734A3">
      <w:pPr>
        <w:spacing w:before="11" w:line="200" w:lineRule="exact"/>
      </w:pPr>
    </w:p>
    <w:p w:rsidR="000734A3" w:rsidRDefault="00A750FF">
      <w:pPr>
        <w:spacing w:before="5" w:line="280" w:lineRule="exact"/>
        <w:ind w:left="840" w:right="9862"/>
        <w:rPr>
          <w:sz w:val="22"/>
          <w:szCs w:val="22"/>
        </w:rPr>
      </w:pPr>
      <w:r>
        <w:pict>
          <v:group id="_x0000_s1026" style="position:absolute;left:0;text-align:left;margin-left:180.45pt;margin-top:234.3pt;width:157.35pt;height:0;z-index:-251654656;mso-position-horizontal-relative:page" coordorigin="3609,4686" coordsize="3147,0">
            <v:shape id="_x0000_s1027" style="position:absolute;left:3609;top:4686;width:3147;height:0" coordorigin="3609,4686" coordsize="3147,0" path="m3609,4686r3147,e" filled="f">
              <v:path arrowok="t"/>
            </v:shape>
            <w10:wrap anchorx="page"/>
          </v:group>
        </w:pict>
      </w:r>
      <w:r w:rsidR="00C71714">
        <w:rPr>
          <w:spacing w:val="-1"/>
          <w:sz w:val="22"/>
          <w:szCs w:val="22"/>
        </w:rPr>
        <w:t>D</w:t>
      </w:r>
      <w:r w:rsidR="00C71714">
        <w:rPr>
          <w:sz w:val="22"/>
          <w:szCs w:val="22"/>
        </w:rPr>
        <w:t xml:space="preserve">R </w:t>
      </w:r>
      <w:r w:rsidR="00C71714">
        <w:rPr>
          <w:spacing w:val="-1"/>
          <w:sz w:val="22"/>
          <w:szCs w:val="22"/>
        </w:rPr>
        <w:t>CR</w:t>
      </w:r>
    </w:p>
    <w:p w:rsidR="000734A3" w:rsidRDefault="000734A3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1130"/>
        <w:gridCol w:w="359"/>
        <w:gridCol w:w="222"/>
        <w:gridCol w:w="711"/>
        <w:gridCol w:w="931"/>
        <w:gridCol w:w="929"/>
        <w:gridCol w:w="235"/>
        <w:gridCol w:w="1023"/>
        <w:gridCol w:w="1133"/>
        <w:gridCol w:w="581"/>
        <w:gridCol w:w="655"/>
        <w:gridCol w:w="958"/>
        <w:gridCol w:w="929"/>
      </w:tblGrid>
      <w:tr w:rsidR="000734A3">
        <w:trPr>
          <w:trHeight w:hRule="exact" w:val="516"/>
        </w:trPr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>TE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before="1" w:line="240" w:lineRule="exact"/>
              <w:ind w:left="100" w:right="1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TA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 S</w:t>
            </w:r>
          </w:p>
        </w:tc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DA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SH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BANK</w:t>
            </w:r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>TE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before="1" w:line="240" w:lineRule="exact"/>
              <w:ind w:left="102" w:right="1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TA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 S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DR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SH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BANK</w:t>
            </w:r>
          </w:p>
        </w:tc>
      </w:tr>
      <w:tr w:rsidR="000734A3">
        <w:trPr>
          <w:trHeight w:hRule="exact" w:val="2401"/>
        </w:trPr>
        <w:tc>
          <w:tcPr>
            <w:tcW w:w="10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0734A3" w:rsidRDefault="00C71714">
            <w:pPr>
              <w:spacing w:before="1" w:line="240" w:lineRule="exact"/>
              <w:ind w:left="102" w:right="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 H</w:t>
            </w:r>
          </w:p>
          <w:p w:rsidR="000734A3" w:rsidRDefault="00C71714">
            <w:pPr>
              <w:spacing w:line="240" w:lineRule="exact"/>
              <w:ind w:left="102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position w:val="8"/>
                <w:sz w:val="14"/>
                <w:szCs w:val="14"/>
              </w:rPr>
              <w:t>ST</w:t>
            </w:r>
          </w:p>
          <w:p w:rsidR="000734A3" w:rsidRDefault="00C71714">
            <w:pPr>
              <w:spacing w:line="240" w:lineRule="exact"/>
              <w:ind w:left="102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1"/>
                <w:position w:val="8"/>
                <w:sz w:val="14"/>
                <w:szCs w:val="14"/>
              </w:rPr>
              <w:t>RD</w:t>
            </w:r>
          </w:p>
          <w:p w:rsidR="000734A3" w:rsidRDefault="00C71714">
            <w:pPr>
              <w:spacing w:line="240" w:lineRule="exact"/>
              <w:ind w:left="102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16</w:t>
            </w:r>
            <w:proofErr w:type="spellStart"/>
            <w:r>
              <w:rPr>
                <w:position w:val="8"/>
                <w:sz w:val="14"/>
                <w:szCs w:val="14"/>
              </w:rPr>
              <w:t>th</w:t>
            </w:r>
            <w:proofErr w:type="spellEnd"/>
          </w:p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0734A3" w:rsidRDefault="00C71714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40" w:lineRule="exact"/>
              <w:ind w:left="100" w:right="546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BA</w:t>
            </w:r>
            <w:r>
              <w:rPr>
                <w:sz w:val="22"/>
                <w:szCs w:val="22"/>
              </w:rPr>
              <w:t>L</w:t>
            </w:r>
          </w:p>
          <w:p w:rsidR="000734A3" w:rsidRDefault="000734A3">
            <w:pPr>
              <w:spacing w:before="6" w:line="100" w:lineRule="exact"/>
              <w:rPr>
                <w:sz w:val="10"/>
                <w:szCs w:val="10"/>
              </w:rPr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C71714">
            <w:pPr>
              <w:ind w:left="100" w:right="5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 Pe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ank cash</w:t>
            </w:r>
          </w:p>
        </w:tc>
        <w:tc>
          <w:tcPr>
            <w:tcW w:w="359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0734A3" w:rsidRDefault="00C71714">
            <w:pPr>
              <w:spacing w:before="1" w:line="240" w:lineRule="exact"/>
              <w:ind w:left="102" w:right="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B/ </w:t>
            </w:r>
            <w:r>
              <w:rPr>
                <w:sz w:val="22"/>
                <w:szCs w:val="22"/>
              </w:rPr>
              <w:t>D</w:t>
            </w: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before="8" w:line="200" w:lineRule="exact"/>
            </w:pPr>
          </w:p>
          <w:p w:rsidR="000734A3" w:rsidRDefault="00C71714">
            <w:pPr>
              <w:ind w:left="102"/>
              <w:rPr>
                <w:sz w:val="14"/>
                <w:szCs w:val="14"/>
              </w:rPr>
            </w:pPr>
            <w:r>
              <w:rPr>
                <w:spacing w:val="-1"/>
                <w:position w:val="2"/>
                <w:sz w:val="22"/>
                <w:szCs w:val="22"/>
              </w:rPr>
              <w:t>C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before="8" w:line="200" w:lineRule="exact"/>
            </w:pPr>
          </w:p>
          <w:p w:rsidR="000734A3" w:rsidRDefault="00C71714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  <w:p w:rsidR="000734A3" w:rsidRDefault="00C71714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before="12" w:line="200" w:lineRule="exact"/>
            </w:pPr>
          </w:p>
          <w:p w:rsidR="000734A3" w:rsidRDefault="00C71714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734A3" w:rsidRDefault="000734A3">
            <w:pPr>
              <w:spacing w:before="6" w:line="140" w:lineRule="exact"/>
              <w:rPr>
                <w:sz w:val="15"/>
                <w:szCs w:val="15"/>
              </w:rPr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C71714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36 000</w:t>
            </w:r>
          </w:p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72,000</w:t>
            </w:r>
          </w:p>
          <w:p w:rsidR="000734A3" w:rsidRDefault="000734A3">
            <w:pPr>
              <w:spacing w:before="13" w:line="240" w:lineRule="exact"/>
              <w:rPr>
                <w:sz w:val="24"/>
                <w:szCs w:val="24"/>
              </w:rPr>
            </w:pPr>
          </w:p>
          <w:p w:rsidR="000734A3" w:rsidRDefault="00C71714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59,600</w:t>
            </w:r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10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0734A3" w:rsidRDefault="00C71714">
            <w:pPr>
              <w:spacing w:before="1" w:line="240" w:lineRule="exact"/>
              <w:ind w:left="103" w:right="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 H</w:t>
            </w:r>
          </w:p>
          <w:p w:rsidR="000734A3" w:rsidRDefault="00C71714">
            <w:pPr>
              <w:spacing w:line="240" w:lineRule="exact"/>
              <w:ind w:left="103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position w:val="8"/>
                <w:sz w:val="14"/>
                <w:szCs w:val="14"/>
              </w:rPr>
              <w:t>ST</w:t>
            </w:r>
          </w:p>
          <w:p w:rsidR="000734A3" w:rsidRDefault="00C71714">
            <w:pPr>
              <w:spacing w:line="240" w:lineRule="exact"/>
              <w:ind w:left="103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6</w:t>
            </w:r>
            <w:proofErr w:type="spellStart"/>
            <w:r>
              <w:rPr>
                <w:position w:val="8"/>
                <w:sz w:val="14"/>
                <w:szCs w:val="14"/>
              </w:rPr>
              <w:t>th</w:t>
            </w:r>
            <w:proofErr w:type="spellEnd"/>
          </w:p>
          <w:p w:rsidR="000734A3" w:rsidRDefault="00C71714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0734A3" w:rsidRDefault="00C717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0734A3" w:rsidRDefault="00C7171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0734A3" w:rsidRDefault="00C717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0734A3" w:rsidRDefault="00C717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BA</w:t>
            </w:r>
            <w:r>
              <w:rPr>
                <w:sz w:val="22"/>
                <w:szCs w:val="22"/>
              </w:rPr>
              <w:t>L</w:t>
            </w:r>
          </w:p>
          <w:p w:rsidR="000734A3" w:rsidRDefault="000734A3">
            <w:pPr>
              <w:spacing w:before="5" w:line="100" w:lineRule="exact"/>
              <w:rPr>
                <w:sz w:val="10"/>
                <w:szCs w:val="10"/>
              </w:rPr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C71714">
            <w:pPr>
              <w:ind w:left="102" w:right="16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 Sa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ank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ed</w:t>
            </w:r>
          </w:p>
        </w:tc>
        <w:tc>
          <w:tcPr>
            <w:tcW w:w="5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before="1" w:line="240" w:lineRule="exact"/>
              <w:ind w:left="100" w:right="2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B/ </w:t>
            </w:r>
            <w:r>
              <w:rPr>
                <w:sz w:val="22"/>
                <w:szCs w:val="22"/>
              </w:rPr>
              <w:t>D</w:t>
            </w:r>
          </w:p>
          <w:p w:rsidR="000734A3" w:rsidRDefault="000734A3">
            <w:pPr>
              <w:spacing w:before="5" w:line="160" w:lineRule="exact"/>
              <w:rPr>
                <w:sz w:val="17"/>
                <w:szCs w:val="17"/>
              </w:rPr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C71714">
            <w:pPr>
              <w:ind w:left="100"/>
              <w:rPr>
                <w:sz w:val="16"/>
                <w:szCs w:val="16"/>
              </w:rPr>
            </w:pPr>
            <w:r>
              <w:rPr>
                <w:spacing w:val="-1"/>
                <w:position w:val="2"/>
                <w:sz w:val="22"/>
                <w:szCs w:val="22"/>
              </w:rPr>
              <w:t>C</w:t>
            </w:r>
            <w:r>
              <w:rPr>
                <w:sz w:val="16"/>
                <w:szCs w:val="16"/>
              </w:rPr>
              <w:t>1</w:t>
            </w:r>
          </w:p>
          <w:p w:rsidR="000734A3" w:rsidRDefault="000734A3">
            <w:pPr>
              <w:spacing w:before="9" w:line="140" w:lineRule="exact"/>
              <w:rPr>
                <w:sz w:val="14"/>
                <w:szCs w:val="14"/>
              </w:rPr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C71714">
            <w:pPr>
              <w:ind w:left="100"/>
              <w:rPr>
                <w:sz w:val="16"/>
                <w:szCs w:val="16"/>
              </w:rPr>
            </w:pPr>
            <w:r>
              <w:rPr>
                <w:spacing w:val="1"/>
                <w:position w:val="2"/>
                <w:sz w:val="24"/>
                <w:szCs w:val="24"/>
              </w:rPr>
              <w:t>C</w:t>
            </w:r>
            <w:r>
              <w:rPr>
                <w:sz w:val="16"/>
                <w:szCs w:val="16"/>
              </w:rPr>
              <w:t>2</w:t>
            </w:r>
          </w:p>
          <w:p w:rsidR="000734A3" w:rsidRDefault="00C71714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34A3" w:rsidRDefault="000734A3">
            <w:pPr>
              <w:spacing w:before="6" w:line="140" w:lineRule="exact"/>
              <w:rPr>
                <w:sz w:val="15"/>
                <w:szCs w:val="15"/>
              </w:rPr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C71714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  <w:p w:rsidR="000734A3" w:rsidRDefault="000734A3">
            <w:pPr>
              <w:spacing w:before="5" w:line="100" w:lineRule="exact"/>
              <w:rPr>
                <w:sz w:val="10"/>
                <w:szCs w:val="10"/>
              </w:rPr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C71714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  <w:p w:rsidR="000734A3" w:rsidRDefault="00C71714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0734A3" w:rsidRDefault="000734A3">
            <w:pPr>
              <w:spacing w:before="8" w:line="140" w:lineRule="exact"/>
              <w:rPr>
                <w:sz w:val="15"/>
                <w:szCs w:val="15"/>
              </w:rPr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C71714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  <w:p w:rsidR="000734A3" w:rsidRDefault="00C71714">
            <w:pPr>
              <w:spacing w:before="1"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before="2" w:line="260" w:lineRule="exact"/>
              <w:rPr>
                <w:sz w:val="26"/>
                <w:szCs w:val="26"/>
              </w:rPr>
            </w:pPr>
          </w:p>
          <w:p w:rsidR="000734A3" w:rsidRDefault="00C71714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</w:t>
            </w:r>
          </w:p>
          <w:p w:rsidR="000734A3" w:rsidRDefault="000734A3">
            <w:pPr>
              <w:spacing w:before="13" w:line="240" w:lineRule="exact"/>
              <w:rPr>
                <w:sz w:val="24"/>
                <w:szCs w:val="24"/>
              </w:rPr>
            </w:pPr>
          </w:p>
          <w:p w:rsidR="000734A3" w:rsidRDefault="00C71714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59,600</w:t>
            </w:r>
          </w:p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19,400</w:t>
            </w:r>
          </w:p>
          <w:p w:rsidR="000734A3" w:rsidRDefault="000734A3">
            <w:pPr>
              <w:spacing w:before="14" w:line="240" w:lineRule="exact"/>
              <w:rPr>
                <w:sz w:val="24"/>
                <w:szCs w:val="24"/>
              </w:rPr>
            </w:pPr>
          </w:p>
          <w:p w:rsidR="000734A3" w:rsidRDefault="00C71714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  <w:tc>
          <w:tcPr>
            <w:tcW w:w="9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  <w:p w:rsidR="000734A3" w:rsidRDefault="000734A3">
            <w:pPr>
              <w:spacing w:before="5" w:line="100" w:lineRule="exact"/>
              <w:rPr>
                <w:sz w:val="10"/>
                <w:szCs w:val="10"/>
              </w:rPr>
            </w:pPr>
          </w:p>
          <w:p w:rsidR="000734A3" w:rsidRDefault="000734A3">
            <w:pPr>
              <w:spacing w:line="200" w:lineRule="exact"/>
            </w:pPr>
          </w:p>
          <w:p w:rsidR="000734A3" w:rsidRDefault="000734A3">
            <w:pPr>
              <w:spacing w:line="200" w:lineRule="exact"/>
            </w:pPr>
          </w:p>
          <w:p w:rsidR="000734A3" w:rsidRDefault="00C71714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29,100</w:t>
            </w:r>
          </w:p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60,000</w:t>
            </w:r>
          </w:p>
          <w:p w:rsidR="000734A3" w:rsidRDefault="000734A3">
            <w:pPr>
              <w:spacing w:before="13" w:line="240" w:lineRule="exact"/>
              <w:rPr>
                <w:sz w:val="24"/>
                <w:szCs w:val="24"/>
              </w:rPr>
            </w:pPr>
          </w:p>
          <w:p w:rsidR="000734A3" w:rsidRDefault="00C71714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47500</w:t>
            </w:r>
          </w:p>
          <w:p w:rsidR="000734A3" w:rsidRDefault="000734A3">
            <w:pPr>
              <w:spacing w:before="13" w:line="240" w:lineRule="exact"/>
              <w:rPr>
                <w:sz w:val="24"/>
                <w:szCs w:val="24"/>
              </w:rPr>
            </w:pPr>
          </w:p>
          <w:p w:rsidR="000734A3" w:rsidRDefault="00C71714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21,000</w:t>
            </w:r>
          </w:p>
          <w:p w:rsidR="000734A3" w:rsidRDefault="000734A3">
            <w:pPr>
              <w:spacing w:before="14" w:line="240" w:lineRule="exact"/>
              <w:rPr>
                <w:sz w:val="24"/>
                <w:szCs w:val="24"/>
              </w:rPr>
            </w:pPr>
          </w:p>
          <w:p w:rsidR="000734A3" w:rsidRDefault="00C71714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167,60</w:t>
            </w:r>
          </w:p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734A3">
        <w:trPr>
          <w:trHeight w:hRule="exact" w:val="897"/>
        </w:trPr>
        <w:tc>
          <w:tcPr>
            <w:tcW w:w="10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11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359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0734A3" w:rsidRDefault="000734A3"/>
        </w:tc>
        <w:tc>
          <w:tcPr>
            <w:tcW w:w="222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71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>
            <w:pPr>
              <w:spacing w:before="7" w:line="160" w:lineRule="exact"/>
              <w:rPr>
                <w:sz w:val="17"/>
                <w:szCs w:val="17"/>
              </w:rPr>
            </w:pPr>
          </w:p>
          <w:p w:rsidR="000734A3" w:rsidRDefault="000734A3">
            <w:pPr>
              <w:spacing w:line="200" w:lineRule="exact"/>
            </w:pPr>
          </w:p>
          <w:p w:rsidR="000734A3" w:rsidRDefault="00C71714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>
            <w:pPr>
              <w:spacing w:before="5" w:line="120" w:lineRule="exact"/>
              <w:rPr>
                <w:sz w:val="12"/>
                <w:szCs w:val="12"/>
              </w:rPr>
            </w:pPr>
          </w:p>
          <w:p w:rsidR="000734A3" w:rsidRDefault="00C71714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>
            <w:pPr>
              <w:spacing w:before="5" w:line="120" w:lineRule="exact"/>
              <w:rPr>
                <w:sz w:val="12"/>
                <w:szCs w:val="12"/>
              </w:rPr>
            </w:pPr>
          </w:p>
          <w:p w:rsidR="000734A3" w:rsidRDefault="00C71714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167,60</w:t>
            </w:r>
          </w:p>
          <w:p w:rsidR="000734A3" w:rsidRDefault="00C7171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10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5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9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</w:tr>
    </w:tbl>
    <w:p w:rsidR="000734A3" w:rsidRDefault="000734A3">
      <w:pPr>
        <w:spacing w:line="200" w:lineRule="exact"/>
      </w:pPr>
    </w:p>
    <w:p w:rsidR="000734A3" w:rsidRDefault="000734A3">
      <w:pPr>
        <w:spacing w:before="15" w:line="240" w:lineRule="exact"/>
        <w:rPr>
          <w:sz w:val="24"/>
          <w:szCs w:val="24"/>
        </w:rPr>
      </w:pPr>
    </w:p>
    <w:p w:rsidR="000734A3" w:rsidRDefault="00C71714">
      <w:pPr>
        <w:spacing w:before="32"/>
        <w:ind w:left="840"/>
        <w:rPr>
          <w:sz w:val="22"/>
          <w:szCs w:val="22"/>
        </w:rPr>
      </w:pPr>
      <w:r>
        <w:rPr>
          <w:b/>
          <w:sz w:val="22"/>
          <w:szCs w:val="22"/>
        </w:rPr>
        <w:t>6</w:t>
      </w: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a)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enc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 be</w:t>
      </w:r>
      <w:r>
        <w:rPr>
          <w:b/>
          <w:spacing w:val="-1"/>
          <w:sz w:val="22"/>
          <w:szCs w:val="22"/>
        </w:rPr>
        <w:t>tw</w:t>
      </w:r>
      <w:r>
        <w:rPr>
          <w:b/>
          <w:sz w:val="22"/>
          <w:szCs w:val="22"/>
        </w:rPr>
        <w:t>een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bl</w:t>
      </w:r>
      <w:r>
        <w:rPr>
          <w:b/>
          <w:spacing w:val="2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ed 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y 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nd p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bl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c cor</w:t>
      </w:r>
      <w:r>
        <w:rPr>
          <w:b/>
          <w:spacing w:val="-2"/>
          <w:sz w:val="22"/>
          <w:szCs w:val="22"/>
        </w:rPr>
        <w:t>p</w:t>
      </w:r>
      <w:r>
        <w:rPr>
          <w:b/>
          <w:sz w:val="22"/>
          <w:szCs w:val="22"/>
        </w:rPr>
        <w:t>or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on</w:t>
      </w:r>
    </w:p>
    <w:p w:rsidR="000734A3" w:rsidRDefault="000734A3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740"/>
        <w:gridCol w:w="670"/>
        <w:gridCol w:w="3829"/>
      </w:tblGrid>
      <w:tr w:rsidR="000734A3">
        <w:trPr>
          <w:trHeight w:hRule="exact" w:val="288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BLIC LI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ED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NY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BLIC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ORPOR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TION</w:t>
            </w:r>
          </w:p>
        </w:tc>
      </w:tr>
      <w:tr w:rsidR="000734A3">
        <w:trPr>
          <w:trHeight w:hRule="exact" w:val="838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und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ompany</w:t>
            </w:r>
            <w:r>
              <w:rPr>
                <w:spacing w:val="-1"/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before="1" w:line="260" w:lineRule="exact"/>
              <w:ind w:left="102" w:right="10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und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rli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ment.</w:t>
            </w:r>
          </w:p>
        </w:tc>
      </w:tr>
      <w:tr w:rsidR="000734A3">
        <w:trPr>
          <w:trHeight w:hRule="exact" w:val="838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before="1" w:line="260" w:lineRule="exact"/>
              <w:ind w:left="102" w:right="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they provide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goods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before="1" w:line="260" w:lineRule="exact"/>
              <w:ind w:left="102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they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 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med to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ovide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vic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that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pub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ic inte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st.</w:t>
            </w:r>
          </w:p>
        </w:tc>
      </w:tr>
      <w:tr w:rsidR="000734A3">
        <w:trPr>
          <w:trHeight w:hRule="exact" w:val="838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before="2" w:line="260" w:lineRule="exact"/>
              <w:ind w:left="102"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tors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ted by 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holde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ring the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M.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before="2" w:line="260" w:lineRule="exact"/>
              <w:ind w:left="102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tors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poin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by the gov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</w:tr>
      <w:tr w:rsidR="000734A3">
        <w:trPr>
          <w:trHeight w:hRule="exact" w:val="562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before="1" w:line="260" w:lineRule="exact"/>
              <w:ind w:left="102" w:right="3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inan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by 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holde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through the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to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inan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by the gov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nt.</w:t>
            </w:r>
          </w:p>
        </w:tc>
      </w:tr>
      <w:tr w:rsidR="000734A3">
        <w:trPr>
          <w:trHeight w:hRule="exact" w:val="562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before="1" w:line="260" w:lineRule="exact"/>
              <w:ind w:left="102" w:right="4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d, ow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ted by 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holde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0734A3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A3" w:rsidRDefault="00C717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d, ow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ted by the</w:t>
            </w:r>
          </w:p>
          <w:p w:rsidR="000734A3" w:rsidRDefault="00C7171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gove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nment</w:t>
            </w:r>
          </w:p>
        </w:tc>
      </w:tr>
    </w:tbl>
    <w:p w:rsidR="000734A3" w:rsidRDefault="000734A3">
      <w:pPr>
        <w:sectPr w:rsidR="000734A3">
          <w:pgSz w:w="11920" w:h="16840"/>
          <w:pgMar w:top="1560" w:right="260" w:bottom="280" w:left="600" w:header="0" w:footer="1031" w:gutter="0"/>
          <w:cols w:space="720"/>
        </w:sectPr>
      </w:pPr>
    </w:p>
    <w:p w:rsidR="000734A3" w:rsidRDefault="00C71714">
      <w:pPr>
        <w:spacing w:before="60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(b) </w:t>
      </w:r>
      <w:r>
        <w:rPr>
          <w:sz w:val="24"/>
          <w:szCs w:val="24"/>
        </w:rPr>
        <w:t>Expl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ious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ods used by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xports.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10mks)</w:t>
      </w:r>
    </w:p>
    <w:p w:rsidR="000734A3" w:rsidRDefault="000734A3">
      <w:pPr>
        <w:spacing w:before="18" w:line="260" w:lineRule="exact"/>
        <w:rPr>
          <w:sz w:val="26"/>
          <w:szCs w:val="26"/>
        </w:rPr>
      </w:pPr>
    </w:p>
    <w:p w:rsidR="000734A3" w:rsidRDefault="00C71714">
      <w:pPr>
        <w:ind w:left="46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ing 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disc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xp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rts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0734A3" w:rsidRDefault="00C71714">
      <w:pPr>
        <w:spacing w:before="28" w:line="260" w:lineRule="exact"/>
        <w:ind w:left="820" w:right="96" w:hanging="36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fering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ustom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fund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manu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s’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ustom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duty paid if they import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ls.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nufa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finish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porting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</w:p>
    <w:p w:rsidR="000734A3" w:rsidRDefault="00C71714">
      <w:pPr>
        <w:spacing w:before="36" w:line="260" w:lineRule="exact"/>
        <w:ind w:left="820" w:right="152" w:hanging="360"/>
        <w:jc w:val="both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 xml:space="preserve">xport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mes. Expo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cl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</w:t>
      </w:r>
      <w:r>
        <w:rPr>
          <w:spacing w:val="-1"/>
          <w:sz w:val="24"/>
          <w:szCs w:val="24"/>
        </w:rPr>
        <w:t xml:space="preserve"> ce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ntage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expo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less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inc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sing 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ld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t.</w:t>
      </w:r>
    </w:p>
    <w:p w:rsidR="000734A3" w:rsidRDefault="00C71714">
      <w:pPr>
        <w:spacing w:line="300" w:lineRule="exact"/>
        <w:ind w:left="460"/>
        <w:rPr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Assis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 expo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get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ts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hrou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atta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0734A3" w:rsidRDefault="00C71714">
      <w:pPr>
        <w:spacing w:line="300" w:lineRule="exact"/>
        <w:ind w:left="460"/>
        <w:rPr>
          <w:rFonts w:ascii="Calibri" w:eastAsia="Calibri" w:hAnsi="Calibri" w:cs="Calibri"/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loc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li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OMESA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 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et</w:t>
      </w:r>
    </w:p>
    <w:p w:rsidR="000734A3" w:rsidRDefault="00C71714">
      <w:pPr>
        <w:ind w:left="460"/>
        <w:rPr>
          <w:rFonts w:ascii="Calibri" w:eastAsia="Calibri" w:hAnsi="Calibri" w:cs="Calibri"/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✔</w:t>
      </w:r>
      <w:r>
        <w:rPr>
          <w:rFonts w:ascii="Segoe UI Emoji" w:eastAsia="Segoe UI Emoji" w:hAnsi="Segoe UI Emoji" w:cs="Segoe UI Emoji"/>
          <w:spacing w:val="-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0734A3">
      <w:pgSz w:w="11920" w:h="16840"/>
      <w:pgMar w:top="1360" w:right="1320" w:bottom="280" w:left="134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FF" w:rsidRDefault="00A750FF">
      <w:r>
        <w:separator/>
      </w:r>
    </w:p>
  </w:endnote>
  <w:endnote w:type="continuationSeparator" w:id="0">
    <w:p w:rsidR="00A750FF" w:rsidRDefault="00A7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A3" w:rsidRDefault="00A750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55pt;margin-top:793.55pt;width:59.05pt;height:13.05pt;z-index:-251658752;mso-position-horizontal-relative:page;mso-position-vertical-relative:page" filled="f" stroked="f">
          <v:textbox inset="0,0,0,0">
            <w:txbxContent>
              <w:p w:rsidR="000734A3" w:rsidRDefault="00C7171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spacing w:val="1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i/>
                    <w:spacing w:val="-1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b/>
                    <w:i/>
                    <w:spacing w:val="-14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167D6">
                  <w:rPr>
                    <w:rFonts w:ascii="Arial" w:eastAsia="Arial" w:hAnsi="Arial" w:cs="Arial"/>
                    <w:b/>
                    <w:i/>
                    <w:noProof/>
                    <w:sz w:val="22"/>
                    <w:szCs w:val="22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i/>
                    <w:spacing w:val="-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spacing w:val="-1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i/>
                    <w:spacing w:val="-9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w w:val="102"/>
                    <w:sz w:val="22"/>
                    <w:szCs w:val="22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FF" w:rsidRDefault="00A750FF">
      <w:r>
        <w:separator/>
      </w:r>
    </w:p>
  </w:footnote>
  <w:footnote w:type="continuationSeparator" w:id="0">
    <w:p w:rsidR="00A750FF" w:rsidRDefault="00A7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E6D98"/>
    <w:multiLevelType w:val="multilevel"/>
    <w:tmpl w:val="549AF0E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A3"/>
    <w:rsid w:val="000734A3"/>
    <w:rsid w:val="0008430D"/>
    <w:rsid w:val="002265C5"/>
    <w:rsid w:val="00A750FF"/>
    <w:rsid w:val="00A77D60"/>
    <w:rsid w:val="00C71714"/>
    <w:rsid w:val="00E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6A5E17"/>
  <w15:docId w15:val="{489AF143-C5A2-4317-AF6D-666D9E98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7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D60"/>
  </w:style>
  <w:style w:type="paragraph" w:styleId="Footer">
    <w:name w:val="footer"/>
    <w:basedOn w:val="Normal"/>
    <w:link w:val="FooterChar"/>
    <w:uiPriority w:val="99"/>
    <w:unhideWhenUsed/>
    <w:rsid w:val="00A77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1420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2021-01-12T10:17:00Z</dcterms:created>
  <dcterms:modified xsi:type="dcterms:W3CDTF">2022-07-18T10:04:00Z</dcterms:modified>
</cp:coreProperties>
</file>