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10" w:rsidRDefault="0075021E">
      <w:pPr>
        <w:spacing w:line="200" w:lineRule="exact"/>
      </w:pPr>
      <w:r>
        <w:rPr>
          <w:noProof/>
        </w:rPr>
        <mc:AlternateContent>
          <mc:Choice Requires="wpg">
            <w:drawing>
              <wp:inline distT="0" distB="0" distL="0" distR="0">
                <wp:extent cx="5880100" cy="204745"/>
                <wp:effectExtent l="0" t="0" r="635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204745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3pt;height:16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    <v:imagedata r:id="rId9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v+8IA&#10;AADdAAAADwAAAGRycy9kb3ducmV2LnhtbERP24rCMBB9F/Yfwiz4ZlN1UekaRQR12Rcv2w8YmrEt&#10;bSalibX+vVkQfJvDuc5y3ZtadNS60rKCcRSDIM6sLjlXkP7tRgsQziNrrC2Tggc5WK8+BktMtL3z&#10;mbqLz0UIYZeggsL7JpHSZQUZdJFtiAN3ta1BH2CbS93iPYSbWk7ieCYNlhwaCmxoW1BWXW5GgcHf&#10;7ph2p8N12tMYd5tqv5hXSg0/+803CE+9f4tf7h8d5seTL/j/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O/7wgAAAN0AAAAPAAAAAAAAAAAAAAAAAJgCAABkcnMvZG93&#10;bnJldi54bWxQSwUGAAAAAAQABAD1AAAAhw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KYMIA&#10;AADdAAAADwAAAGRycy9kb3ducmV2LnhtbERP24rCMBB9F/Yfwiz4ZlOVVekaRQR12Rcv2w8YmrEt&#10;bSalibX+vVkQfJvDuc5y3ZtadNS60rKCcRSDIM6sLjlXkP7tRgsQziNrrC2Tggc5WK8+BktMtL3z&#10;mbqLz0UIYZeggsL7JpHSZQUZdJFtiAN3ta1BH2CbS93iPYSbWk7ieCYNlhwaCmxoW1BWXW5GgcHf&#10;7ph2p8N12tMYd5tqv5hXSg0/+803CE+9f4tf7h8d5seTL/j/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EpgwgAAAN0AAAAPAAAAAAAAAAAAAAAAAJgCAABkcnMvZG93&#10;bnJldi54bWxQSwUGAAAAAAQABAD1AAAAhw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kMsQA&#10;AADdAAAADwAAAGRycy9kb3ducmV2LnhtbERPPWvDMBDdA/0P4grdEjke6tiJYkIgUGgzOO3Qbod1&#10;sU2sk5FU2/33VaDQ7R7v83blbHoxkvOdZQXrVQKCuLa640bBx/tpuQHhA7LG3jIp+CEP5f5hscNC&#10;24krGi+hETGEfYEK2hCGQkpft2TQr+xAHLmrdQZDhK6R2uEUw00v0yR5lgY7jg0tDnRsqb5dvo2C&#10;9AvPTZZ/ajcPppreMn99nTZKPT3Ohy2IQHP4F/+5X3Scn6Q53L+JJ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pDLEAAAA3QAAAA8AAAAAAAAAAAAAAAAAmAIAAGRycy9k&#10;b3ducmV2LnhtbFBLBQYAAAAABAAEAPUAAACJAw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9WHcYA&#10;AADdAAAADwAAAGRycy9kb3ducmV2LnhtbESPQUvDQBCF74L/YRnBm91YoZXYbZGgULyUphKvY3aa&#10;DWZnQ3bbxP76zkHwNsN78943q83kO3WmIbaBDTzOMlDEdbAtNwY+D+8Pz6BiQrbYBSYDvxRhs769&#10;WWFuw8h7OpepURLCMUcDLqU+1zrWjjzGWeiJRTuGwWOSdWi0HXCUcN/peZYttMeWpcFhT4Wj+qc8&#10;eQNfpavcYn757nb6bTl+LP2xKCpj7u+m1xdQiab0b/673lrBz56EX76RE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9WHcYAAADdAAAADwAAAAAAAAAAAAAAAACYAgAAZHJz&#10;L2Rvd25yZXYueG1sUEsFBgAAAAAEAAQA9QAAAIsD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+4MQA&#10;AADdAAAADwAAAGRycy9kb3ducmV2LnhtbERPTWvCQBC9C/0PyxR6kbpJxFJSVymC0EM8GAu9Dtkx&#10;ic3Oxt01Sf99Vyj0No/3OevtZDoxkPOtZQXpIgFBXFndcq3g87R/fgXhA7LGzjIp+CEP283DbI25&#10;tiMfaShDLWII+xwVNCH0uZS+asigX9ieOHJn6wyGCF0ttcMxhptOZknyIg22HBsa7GnXUPVd3oyC&#10;i96v0sK182t28UW1+5KHYX5W6ulxen8DEWgK/+I/94eO85NlCvdv4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PuDEAAAA3QAAAA8AAAAAAAAAAAAAAAAAmAIAAGRycy9k&#10;b3ducmV2LnhtbFBLBQYAAAAABAAEAPUAAACJAwAAAAA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vsIA&#10;AADdAAAADwAAAGRycy9kb3ducmV2LnhtbERPS4vCMBC+C/6HMII3TauoS9coKoheZPGxex6asa02&#10;k9JErf/eLAje5uN7znTemFLcqXaFZQVxPwJBnFpdcKbgdFz3vkA4j6yxtEwKnuRgPmu3ppho++A9&#10;3Q8+EyGEXYIKcu+rREqX5mTQ9W1FHLizrQ36AOtM6hofIdyUchBFY2mw4NCQY0WrnNLr4WYUjBcj&#10;jZOfc7yjS/w7+lsOebXZKNXtNItvEJ4a/xG/3Vsd5kfDAfx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LW+wgAAAN0AAAAPAAAAAAAAAAAAAAAAAJgCAABkcnMvZG93&#10;bnJldi54bWxQSwUGAAAAAAQABAD1AAAAhwM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jvMQA&#10;AADdAAAADwAAAGRycy9kb3ducmV2LnhtbERPTWsCMRC9F/ofwhS8FE1aQWQ1ShGFqqeuCh7HzbhZ&#10;uplsN1G3/fVNQehtHu9zpvPO1eJKbag8a3gZKBDEhTcVlxr2u1V/DCJEZIO1Z9LwTQHms8eHKWbG&#10;3/iDrnksRQrhkKEGG2OTSRkKSw7DwDfEiTv71mFMsC2lafGWwl0tX5UaSYcVpwaLDS0sFZ/5xWlY&#10;kvoJh+Nz3snT12hdb7Yruz1p3Xvq3iYgInXxX3x3v5s0Xw2H8PdNOk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sI7zEAAAA3QAAAA8AAAAAAAAAAAAAAAAAmAIAAGRycy9k&#10;b3ducmV2LnhtbFBLBQYAAAAABAAEAPUAAACJ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7mcQA&#10;AADdAAAADwAAAGRycy9kb3ducmV2LnhtbERPTWvCQBC9F/wPyxR6q5tY0ZK6ERWEnqRGhfY2ZMck&#10;Njsbdrca/fXdgtDbPN7nzOa9acWZnG8sK0iHCQji0uqGKwX73fr5FYQPyBpby6TgSh7m+eBhhpm2&#10;F97SuQiViCHsM1RQh9BlUvqyJoN+aDviyB2tMxgidJXUDi8x3LRylCQTabDh2FBjR6uayu/ixyhY&#10;TrbuNDL+4L8+6HNf3NbTdHNQ6umxX7yBCNSHf/Hd/a7j/ORlDH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3e5nEAAAA3QAAAA8AAAAAAAAAAAAAAAAAmAIAAGRycy9k&#10;b3ducmV2LnhtbFBLBQYAAAAABAAEAPUAAACJAw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eAsQA&#10;AADdAAAADwAAAGRycy9kb3ducmV2LnhtbERPTWvCQBC9F/wPyxR6q5tY1JK6ERWEnqRGhfY2ZMck&#10;Njsbdrca/fXdgtDbPN7nzOa9acWZnG8sK0iHCQji0uqGKwX73fr5FYQPyBpby6TgSh7m+eBhhpm2&#10;F97SuQiViCHsM1RQh9BlUvqyJoN+aDviyB2tMxgidJXUDi8x3LRylCQTabDh2FBjR6uayu/ixyhY&#10;TrbuNDL+4L8+6HNf3NbTdHNQ6umxX7yBCNSHf/Hd/a7j/ORlDH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3gLEAAAA3QAAAA8AAAAAAAAAAAAAAAAAmAIAAGRycy9k&#10;b3ducmV2LnhtbFBLBQYAAAAABAAEAPUAAACJAw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/c8UA&#10;AADdAAAADwAAAGRycy9kb3ducmV2LnhtbERPS2vCQBC+F/oflil4KWajUg2pqxRRbG/WFx6n2WkS&#10;zM6G7JrEf98tFHqbj+8582VvKtFS40rLCkZRDII4s7rkXMHxsBkmIJxH1lhZJgV3crBcPD7MMdW2&#10;409q9z4XIYRdigoK7+tUSpcVZNBFtiYO3LdtDPoAm1zqBrsQbio5juOpNFhyaCiwplVB2XV/Mwra&#10;qv3qkpfL9vljPbrr0+46O+ujUoOn/u0VhKfe/4v/3O86zI8nU/j9Jpw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79zxQAAAN0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wscUA&#10;AADdAAAADwAAAGRycy9kb3ducmV2LnhtbERPTWvCQBC9F/oflhG8SN3YaFJSV5GitHjS1EN7G7Jj&#10;EpqdDdnVpP/eFQq9zeN9znI9mEZcqXO1ZQWzaQSCuLC65lLB6XP39ALCeWSNjWVS8EsO1qvHhyVm&#10;2vZ8pGvuSxFC2GWooPK+zaR0RUUG3dS2xIE7286gD7Arpe6wD+Gmkc9RlEiDNYeGClt6q6j4yS9G&#10;waGUc/luvvfpxMSL09cWJ808UWo8GjavIDwN/l/85/7QYX4Up3D/Jpw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LCxxQAAAN0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3hcYA&#10;AADdAAAADwAAAGRycy9kb3ducmV2LnhtbESPQWsCMRCF7wX/Qxiht5ptC1JWo0il0BaR1gpeh83s&#10;ZjWZLJtU13/vHAq9zfDevPfNfDkEr87UpzaygcdJAYq4irblxsD+5+3hBVTKyBZ9ZDJwpQTLxehu&#10;jqWNF/6m8y43SkI4lWjA5dyVWqfKUcA0iR2xaHXsA2ZZ+0bbHi8SHrx+KoqpDtiyNDjs6NVRddr9&#10;BgP12vvg9of2020/1sfN8eta+8aY+/GwmoHKNOR/89/1uxX84llw5RsZQS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f3hcYAAADdAAAADwAAAAAAAAAAAAAAAACYAgAAZHJz&#10;L2Rvd25yZXYueG1sUEsFBgAAAAAEAAQA9QAAAIsD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rAcUA&#10;AADdAAAADwAAAGRycy9kb3ducmV2LnhtbERPTWvCQBC9C/0PyxS8iG5UbG3qKkUs6q2NtvQ4zU6T&#10;YHY2ZLdJ/PeuIHibx/ucxaozpWiodoVlBeNRBII4tbrgTMHx8D6cg3AeWWNpmRScycFq+dBbYKxt&#10;y5/UJD4TIYRdjApy76tYSpfmZNCNbEUcuD9bG/QB1pnUNbYh3JRyEkVP0mDBoSHHitY5pafk3yho&#10;yua3nc9+toP9ZnzWXx+n5299VKr/2L29gvDU+bv45t7pMD+avsD1m3CC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CsBxQAAAN0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C0cQA&#10;AADdAAAADwAAAGRycy9kb3ducmV2LnhtbESPQW/CMAyF70j8h8hI3CAdY2jqCAhNDO1KYTtbjdd2&#10;S5yuCaX8+/mAtJut9/ze5/V28E711MUmsIGHeQaKuAy24crA+fQ2ewYVE7JFF5gM3CjCdjMerTG3&#10;4cpH6otUKQnhmKOBOqU21zqWNXmM89ASi/YVOo9J1q7StsOrhHunF1m20h4bloYaW3qtqfwpLt7A&#10;srjYQ6/Rfd8e97+fH027q9yTMdPJsHsBlWhI/+b79bsV/Gwp/PKNj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gtHEAAAA3QAAAA8AAAAAAAAAAAAAAAAAmAIAAGRycy9k&#10;b3ducmV2LnhtbFBLBQYAAAAABAAEAPUAAACJ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oMsIA&#10;AADdAAAADwAAAGRycy9kb3ducmV2LnhtbERPTWvCQBC9F/wPyxS8FN1YxEjqKiIUPIig8eJtyE6T&#10;0Mxs2F01/vtuodDbPN7nrDYDd+pOPrRODMymGSiSytlWagOX8nOyBBUiisXOCRl4UoDNevSywsK6&#10;h5zofo61SiESCjTQxNgXWoeqIcYwdT1J4r6cZ4wJ+lpbj48Uzp1+z7KFZmwlNTTY066h6vt8YwP7&#10;mv2bHY6lxPJw5cU1Px04N2b8Omw/QEUa4r/4z723aX42n8HvN+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egywgAAAN0AAAAPAAAAAAAAAAAAAAAAAJgCAABkcnMvZG93&#10;bnJldi54bWxQSwUGAAAAAAQABAD1AAAAhwM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KDcUA&#10;AADdAAAADwAAAGRycy9kb3ducmV2LnhtbERPTWvCQBC9F/wPywi9iG6UaiVmI1Ja2t7UaulxzI5J&#10;MDsbstsk/vuuIPQ2j/c5ybo3lWipcaVlBdNJBII4s7rkXMHh6228BOE8ssbKMim4koN1OnhIMNa2&#10;4x21e5+LEMIuRgWF93UspcsKMugmtiYO3Nk2Bn2ATS51g10IN5WcRdFCGiw5NBRY00tB2WX/axS0&#10;VXvqlvOf99Hn6/Sqj9vL87c+KPU47DcrEJ56/y++uz90mB89zeD2TThB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soNxQAAAN0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6G8MA&#10;AADdAAAADwAAAGRycy9kb3ducmV2LnhtbERPzU7CQBC+m/gOmzHxBlvRGFNYiGI0BL1QeIChO7QN&#10;3dlmd6SVp3dJSLzNl+93ZovBtepEITaeDTyMM1DEpbcNVwZ224/RC6goyBZbz2TglyIs5rc3M8yt&#10;73lDp0IqlUI45migFulyrWNZk8M49h1x4g4+OJQEQ6VtwD6Fu1ZPsuxZO2w4NdTY0bKm8lj8OAPv&#10;/XBesXxtvvehkLfz8pOK9cSY+7vhdQpKaJB/8dW9sml+9vQIl2/SC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6G8MAAADdAAAADwAAAAAAAAAAAAAAAACYAgAAZHJzL2Rv&#10;d25yZXYueG1sUEsFBgAAAAAEAAQA9QAAAIgD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O/cIA&#10;AADdAAAADwAAAGRycy9kb3ducmV2LnhtbERPTWsCMRC9C/6HMEJvmrVIkdUoogi1lGJV8DpsZjer&#10;yWTZRF3/fVMo9DaP9znzZeesuFMbas8KxqMMBHHhdc2VgtNxO5yCCBFZo/VMCp4UYLno9+aYa//g&#10;b7ofYiVSCIccFZgYm1zKUBhyGEa+IU5c6VuHMcG2krrFRwp3Vr5m2Zt0WHNqMNjQ2lBxPdycgnJj&#10;rTOnc/1hvnaby+dl/yxtpdTLoFvNQETq4r/4z/2u0/xsMoHfb9IJ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I79wgAAAN0AAAAPAAAAAAAAAAAAAAAAAJgCAABkcnMvZG93&#10;bnJldi54bWxQSwUGAAAAAAQABAD1AAAAhw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H9MMA&#10;AADdAAAADwAAAGRycy9kb3ducmV2LnhtbERPzU7CQBC+m/gOmzHxBluJGlNYiGI0BL1QeIChO7QN&#10;3dlmd6SVp3dJSLzNl+93ZovBtepEITaeDTyMM1DEpbcNVwZ224/RC6goyBZbz2TglyIs5rc3M8yt&#10;73lDp0IqlUI45migFulyrWNZk8M49h1x4g4+OJQEQ6VtwD6Fu1ZPsuxZO2w4NdTY0bKm8lj8OAPv&#10;/XBesXxtvvehkLfz8pOK9cSY+7vhdQpKaJB/8dW9sml+9vgEl2/SC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H9MMAAADdAAAADwAAAAAAAAAAAAAAAACYAgAAZHJzL2Rv&#10;d25yZXYueG1sUEsFBgAAAAAEAAQA9QAAAIgD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8IsMA&#10;AADdAAAADwAAAGRycy9kb3ducmV2LnhtbERPS2sCMRC+C/6HMEJvmrWIyGoUUQrSgvg66G3YjPtw&#10;M1mSVFd/fVMo9DYf33Nmi9bU4k7Ol5YVDAcJCOLM6pJzBafjR38CwgdkjbVlUvAkD4t5tzPDVNsH&#10;7+l+CLmIIexTVFCE0KRS+qwgg35gG+LIXa0zGCJ0udQOHzHc1PI9ScbSYMmxocCGVgVlt8O3UbDc&#10;HD+r5uu1ruTlut2NztXOu5dSb712OQURqA3/4j/3Rsf5yWgMv9/EE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8IsMAAADdAAAADwAAAAAAAAAAAAAAAACYAgAAZHJzL2Rv&#10;d25yZXYueG1sUEsFBgAAAAAEAAQA9QAAAIg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FD6B10" w:rsidRDefault="00FD6B10">
      <w:pPr>
        <w:spacing w:line="200" w:lineRule="exact"/>
      </w:pPr>
    </w:p>
    <w:p w:rsidR="00FD6B10" w:rsidRDefault="00FD6B10">
      <w:pPr>
        <w:spacing w:before="7" w:line="240" w:lineRule="exact"/>
        <w:rPr>
          <w:sz w:val="24"/>
          <w:szCs w:val="24"/>
        </w:rPr>
      </w:pPr>
    </w:p>
    <w:p w:rsidR="00FD6B10" w:rsidRDefault="0040698F">
      <w:pPr>
        <w:ind w:left="39" w:right="10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43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 xml:space="preserve">2  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-                 </w:t>
      </w:r>
      <w:r>
        <w:rPr>
          <w:b/>
          <w:spacing w:val="14"/>
          <w:sz w:val="56"/>
          <w:szCs w:val="56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CU</w:t>
      </w:r>
      <w:r>
        <w:rPr>
          <w:b/>
          <w:sz w:val="28"/>
          <w:szCs w:val="28"/>
        </w:rPr>
        <w:t>LT</w:t>
      </w:r>
      <w:r>
        <w:rPr>
          <w:b/>
          <w:spacing w:val="-1"/>
          <w:sz w:val="28"/>
          <w:szCs w:val="28"/>
        </w:rPr>
        <w:t>UR</w:t>
      </w:r>
      <w:r>
        <w:rPr>
          <w:b/>
          <w:sz w:val="28"/>
          <w:szCs w:val="28"/>
        </w:rPr>
        <w:t xml:space="preserve">E                     </w:t>
      </w:r>
      <w:r>
        <w:rPr>
          <w:b/>
          <w:spacing w:val="60"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-   </w:t>
      </w:r>
      <w:r>
        <w:rPr>
          <w:b/>
          <w:spacing w:val="1"/>
          <w:sz w:val="56"/>
          <w:szCs w:val="56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per 2</w:t>
      </w:r>
    </w:p>
    <w:p w:rsidR="00FD6B10" w:rsidRDefault="00FD6B10">
      <w:pPr>
        <w:spacing w:before="14" w:line="260" w:lineRule="exact"/>
        <w:rPr>
          <w:sz w:val="26"/>
          <w:szCs w:val="26"/>
        </w:rPr>
      </w:pPr>
    </w:p>
    <w:p w:rsidR="00FD6B10" w:rsidRDefault="00FD6B10">
      <w:pPr>
        <w:ind w:left="3416" w:right="3322"/>
        <w:jc w:val="center"/>
        <w:rPr>
          <w:sz w:val="24"/>
          <w:szCs w:val="24"/>
        </w:rPr>
      </w:pPr>
    </w:p>
    <w:p w:rsidR="0075021E" w:rsidRDefault="0075021E" w:rsidP="0075021E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2022 TRIAL 2 JULY</w:t>
      </w:r>
      <w:r>
        <w:rPr>
          <w:b/>
          <w:bCs/>
          <w:color w:val="FF0000"/>
          <w:sz w:val="36"/>
          <w:szCs w:val="36"/>
        </w:rPr>
        <w:t xml:space="preserve"> INTERNAL EXAMINATION</w:t>
      </w:r>
    </w:p>
    <w:p w:rsidR="00FD6B10" w:rsidRDefault="00FD6B10">
      <w:pPr>
        <w:spacing w:line="820" w:lineRule="exact"/>
        <w:ind w:left="4083" w:right="4247"/>
        <w:jc w:val="center"/>
        <w:rPr>
          <w:rFonts w:ascii="Cambria Math" w:eastAsia="Cambria Math" w:hAnsi="Cambria Math" w:cs="Cambria Math"/>
          <w:sz w:val="24"/>
          <w:szCs w:val="24"/>
        </w:rPr>
      </w:pPr>
    </w:p>
    <w:p w:rsidR="00FD6B10" w:rsidRDefault="00FD6B10">
      <w:pPr>
        <w:spacing w:before="4" w:line="160" w:lineRule="exact"/>
        <w:rPr>
          <w:sz w:val="16"/>
          <w:szCs w:val="16"/>
        </w:rPr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40698F">
      <w:pPr>
        <w:ind w:left="2831" w:right="2850"/>
        <w:jc w:val="center"/>
        <w:rPr>
          <w:sz w:val="36"/>
          <w:szCs w:val="36"/>
        </w:rPr>
      </w:pPr>
      <w:r>
        <w:rPr>
          <w:b/>
          <w:sz w:val="36"/>
          <w:szCs w:val="36"/>
        </w:rPr>
        <w:t>MARKI</w:t>
      </w:r>
      <w:r>
        <w:rPr>
          <w:b/>
          <w:spacing w:val="-1"/>
          <w:sz w:val="36"/>
          <w:szCs w:val="36"/>
        </w:rPr>
        <w:t>N</w:t>
      </w:r>
      <w:r>
        <w:rPr>
          <w:b/>
          <w:sz w:val="36"/>
          <w:szCs w:val="36"/>
        </w:rPr>
        <w:t>G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SC</w:t>
      </w:r>
      <w:r>
        <w:rPr>
          <w:b/>
          <w:spacing w:val="1"/>
          <w:sz w:val="36"/>
          <w:szCs w:val="36"/>
        </w:rPr>
        <w:t>H</w:t>
      </w:r>
      <w:r>
        <w:rPr>
          <w:b/>
          <w:sz w:val="36"/>
          <w:szCs w:val="36"/>
        </w:rPr>
        <w:t>EME</w:t>
      </w:r>
    </w:p>
    <w:p w:rsidR="00FD6B10" w:rsidRDefault="00FD6B10">
      <w:pPr>
        <w:spacing w:before="6" w:line="120" w:lineRule="exact"/>
        <w:rPr>
          <w:sz w:val="13"/>
          <w:szCs w:val="13"/>
        </w:rPr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1889"/>
        <w:gridCol w:w="2160"/>
        <w:gridCol w:w="2341"/>
      </w:tblGrid>
      <w:tr w:rsidR="00FD6B10">
        <w:trPr>
          <w:trHeight w:hRule="exact" w:val="768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31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ECT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35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</w:t>
            </w:r>
            <w:r>
              <w:rPr>
                <w:b/>
                <w:spacing w:val="-1"/>
                <w:sz w:val="22"/>
                <w:szCs w:val="22"/>
              </w:rPr>
              <w:t>UE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443" w:right="44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</w:p>
          <w:p w:rsidR="00FD6B10" w:rsidRDefault="00FD6B10">
            <w:pPr>
              <w:spacing w:before="6" w:line="120" w:lineRule="exact"/>
              <w:rPr>
                <w:sz w:val="12"/>
                <w:szCs w:val="12"/>
              </w:rPr>
            </w:pPr>
          </w:p>
          <w:p w:rsidR="00FD6B10" w:rsidRDefault="0040698F">
            <w:pPr>
              <w:ind w:left="659" w:right="65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462" w:right="46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CAND</w:t>
            </w:r>
            <w:r>
              <w:rPr>
                <w:b/>
                <w:sz w:val="22"/>
                <w:szCs w:val="22"/>
              </w:rPr>
              <w:t>ID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</w:p>
          <w:p w:rsidR="00FD6B10" w:rsidRDefault="00FD6B10">
            <w:pPr>
              <w:spacing w:before="6" w:line="120" w:lineRule="exact"/>
              <w:rPr>
                <w:sz w:val="12"/>
                <w:szCs w:val="12"/>
              </w:rPr>
            </w:pPr>
          </w:p>
          <w:p w:rsidR="00FD6B10" w:rsidRDefault="0040698F">
            <w:pPr>
              <w:ind w:left="748" w:right="74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FD6B10">
        <w:trPr>
          <w:trHeight w:hRule="exact" w:val="389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697" w:right="70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pacing w:val="1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928" w:right="92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</w:tr>
      <w:tr w:rsidR="00FD6B10">
        <w:trPr>
          <w:trHeight w:hRule="exact" w:val="389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704" w:right="70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642" w:right="64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>
              <w:rPr>
                <w:b/>
                <w:spacing w:val="1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928" w:right="92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</w:tr>
      <w:tr w:rsidR="00FD6B10">
        <w:trPr>
          <w:trHeight w:hRule="exact" w:val="391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ind w:left="928" w:right="92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</w:tr>
      <w:tr w:rsidR="00FD6B10">
        <w:trPr>
          <w:trHeight w:hRule="exact" w:val="389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928" w:right="92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</w:tr>
      <w:tr w:rsidR="00FD6B10">
        <w:trPr>
          <w:trHeight w:hRule="exact" w:val="389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14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TA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928" w:right="92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FD6B10"/>
        </w:tc>
      </w:tr>
    </w:tbl>
    <w:p w:rsidR="00FD6B10" w:rsidRDefault="00FD6B10">
      <w:pPr>
        <w:sectPr w:rsidR="00FD6B10">
          <w:footerReference w:type="default" r:id="rId10"/>
          <w:pgSz w:w="11920" w:h="16840"/>
          <w:pgMar w:top="1360" w:right="1320" w:bottom="280" w:left="1340" w:header="0" w:footer="942" w:gutter="0"/>
          <w:pgNumType w:start="1"/>
          <w:cols w:space="720"/>
        </w:sectPr>
      </w:pPr>
    </w:p>
    <w:p w:rsidR="00FD6B10" w:rsidRDefault="0040698F">
      <w:pPr>
        <w:spacing w:before="80"/>
        <w:ind w:left="3316" w:right="3339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S</w:t>
      </w:r>
      <w:r>
        <w:rPr>
          <w:b/>
          <w:spacing w:val="-1"/>
          <w:sz w:val="22"/>
          <w:szCs w:val="22"/>
        </w:rPr>
        <w:t>ECT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A</w:t>
      </w:r>
      <w:r>
        <w:rPr>
          <w:b/>
          <w:sz w:val="22"/>
          <w:szCs w:val="22"/>
        </w:rPr>
        <w:t>:</w:t>
      </w:r>
      <w:r>
        <w:rPr>
          <w:b/>
          <w:spacing w:val="1"/>
          <w:sz w:val="22"/>
          <w:szCs w:val="22"/>
        </w:rPr>
        <w:t xml:space="preserve"> (</w:t>
      </w:r>
      <w:r>
        <w:rPr>
          <w:b/>
          <w:spacing w:val="-2"/>
          <w:sz w:val="22"/>
          <w:szCs w:val="22"/>
        </w:rPr>
        <w:t>3</w:t>
      </w:r>
      <w:r>
        <w:rPr>
          <w:b/>
          <w:sz w:val="22"/>
          <w:szCs w:val="22"/>
        </w:rPr>
        <w:t>0MA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)</w:t>
      </w:r>
    </w:p>
    <w:p w:rsidR="00FD6B10" w:rsidRDefault="0040698F">
      <w:pPr>
        <w:spacing w:before="37"/>
        <w:ind w:left="1770" w:right="1792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ns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q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his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 on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s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ro</w:t>
      </w:r>
      <w:r>
        <w:rPr>
          <w:b/>
          <w:i/>
          <w:spacing w:val="1"/>
          <w:sz w:val="22"/>
          <w:szCs w:val="22"/>
        </w:rPr>
        <w:t>vi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ed.</w:t>
      </w:r>
    </w:p>
    <w:p w:rsidR="00FD6B10" w:rsidRDefault="0040698F">
      <w:pPr>
        <w:spacing w:before="32" w:line="277" w:lineRule="auto"/>
        <w:ind w:left="100" w:right="282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a)    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F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e.                   </w:t>
      </w:r>
      <w:r w:rsidR="00A71700">
        <w:rPr>
          <w:sz w:val="22"/>
          <w:szCs w:val="22"/>
        </w:rPr>
        <w:t xml:space="preserve">                       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3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as</w:t>
      </w:r>
      <w:proofErr w:type="gram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ow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ont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abo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3.</w:t>
      </w:r>
      <w:r>
        <w:rPr>
          <w:b/>
          <w:i/>
          <w:spacing w:val="-5"/>
          <w:sz w:val="22"/>
          <w:szCs w:val="22"/>
        </w:rPr>
        <w:t>5</w:t>
      </w:r>
      <w:r>
        <w:rPr>
          <w:b/>
          <w:i/>
          <w:spacing w:val="3"/>
          <w:sz w:val="22"/>
          <w:szCs w:val="22"/>
        </w:rPr>
        <w:t>%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1"/>
          <w:sz w:val="22"/>
          <w:szCs w:val="22"/>
        </w:rPr>
        <w:t>Hi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proofErr w:type="gramEnd"/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mi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k prod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eed.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b)     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hree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ponen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                                                    </w:t>
      </w:r>
      <w:r w:rsidR="00A7170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</w:p>
    <w:p w:rsidR="00FD6B10" w:rsidRDefault="0040698F">
      <w:pPr>
        <w:spacing w:before="37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)</w:t>
      </w:r>
    </w:p>
    <w:p w:rsidR="00FD6B10" w:rsidRDefault="0040698F">
      <w:pPr>
        <w:spacing w:before="4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Tie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m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</w:t>
      </w:r>
      <w:proofErr w:type="gramEnd"/>
      <w:r>
        <w:rPr>
          <w:b/>
          <w:i/>
          <w:sz w:val="22"/>
          <w:szCs w:val="22"/>
        </w:rPr>
        <w:t xml:space="preserve"> ra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</w:t>
      </w:r>
    </w:p>
    <w:p w:rsidR="00FD6B10" w:rsidRDefault="0040698F">
      <w:pPr>
        <w:spacing w:before="40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St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spellStart"/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ff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</w:t>
      </w:r>
      <w:proofErr w:type="spellEnd"/>
      <w:r>
        <w:rPr>
          <w:b/>
          <w:i/>
          <w:sz w:val="22"/>
          <w:szCs w:val="22"/>
        </w:rPr>
        <w:t xml:space="preserve"> b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line="275" w:lineRule="auto"/>
        <w:ind w:left="100" w:right="227"/>
        <w:rPr>
          <w:sz w:val="22"/>
          <w:szCs w:val="22"/>
        </w:rPr>
      </w:pPr>
      <w:r>
        <w:rPr>
          <w:sz w:val="22"/>
          <w:szCs w:val="22"/>
        </w:rPr>
        <w:t xml:space="preserve">2.   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sons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5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 con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 w:rsidR="00A71700">
        <w:rPr>
          <w:sz w:val="22"/>
          <w:szCs w:val="22"/>
        </w:rPr>
        <w:t xml:space="preserve">s.          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6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It</w:t>
      </w:r>
      <w:proofErr w:type="gram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pa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ure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q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s.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n</w:t>
      </w:r>
      <w:proofErr w:type="gramEnd"/>
      <w:r>
        <w:rPr>
          <w:b/>
          <w:i/>
          <w:sz w:val="22"/>
          <w:szCs w:val="22"/>
        </w:rPr>
        <w:t xml:space="preserve"> exc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1"/>
          <w:sz w:val="22"/>
          <w:szCs w:val="22"/>
        </w:rPr>
        <w:t>z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 po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ure.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a)   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 xml:space="preserve">.                                       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½</w:t>
      </w:r>
    </w:p>
    <w:p w:rsidR="00FD6B10" w:rsidRDefault="0040698F">
      <w:pPr>
        <w:spacing w:before="37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proofErr w:type="gramEnd"/>
      <w:r>
        <w:rPr>
          <w:sz w:val="22"/>
          <w:szCs w:val="22"/>
        </w:rPr>
        <w:t>)</w:t>
      </w:r>
    </w:p>
    <w:p w:rsidR="00FD6B10" w:rsidRDefault="0040698F">
      <w:pPr>
        <w:spacing w:before="4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Lo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s 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cha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li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y and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ads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prod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gger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ck w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ch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oo</w:t>
      </w:r>
      <w:r>
        <w:rPr>
          <w:b/>
          <w:i/>
          <w:spacing w:val="1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y</w:t>
      </w:r>
      <w:r>
        <w:rPr>
          <w:b/>
          <w:i/>
          <w:sz w:val="22"/>
          <w:szCs w:val="22"/>
        </w:rPr>
        <w:t>.</w:t>
      </w:r>
    </w:p>
    <w:p w:rsidR="00FD6B10" w:rsidRDefault="00FD6B10">
      <w:pPr>
        <w:spacing w:before="6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b)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s?                                                                               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½</w:t>
      </w:r>
    </w:p>
    <w:p w:rsidR="00FD6B10" w:rsidRDefault="0040698F">
      <w:pPr>
        <w:spacing w:before="37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proofErr w:type="gramEnd"/>
      <w:r>
        <w:rPr>
          <w:sz w:val="22"/>
          <w:szCs w:val="22"/>
        </w:rPr>
        <w:t>)</w:t>
      </w:r>
    </w:p>
    <w:p w:rsidR="00FD6B10" w:rsidRDefault="0040698F">
      <w:pPr>
        <w:spacing w:before="44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z w:val="22"/>
          <w:szCs w:val="22"/>
        </w:rPr>
        <w:t>ncourage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rong s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eggs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line="275" w:lineRule="auto"/>
        <w:ind w:left="100" w:right="282"/>
        <w:rPr>
          <w:sz w:val="22"/>
          <w:szCs w:val="22"/>
        </w:rPr>
      </w:pPr>
      <w:r>
        <w:rPr>
          <w:sz w:val="22"/>
          <w:szCs w:val="22"/>
        </w:rPr>
        <w:t xml:space="preserve">4.       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 wood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                                                                                            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6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>or</w:t>
      </w:r>
      <w:proofErr w:type="gram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pha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proofErr w:type="spellEnd"/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 c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 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 and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s.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5.       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hree</w:t>
      </w:r>
      <w:r>
        <w:rPr>
          <w:b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ay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?                             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</w:p>
    <w:p w:rsidR="00FD6B10" w:rsidRDefault="0040698F">
      <w:pPr>
        <w:spacing w:before="37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)</w:t>
      </w:r>
    </w:p>
    <w:p w:rsidR="00FD6B10" w:rsidRDefault="0040698F">
      <w:pPr>
        <w:spacing w:before="44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Poor he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lt</w:t>
      </w:r>
      <w:r>
        <w:rPr>
          <w:b/>
          <w:i/>
          <w:sz w:val="22"/>
          <w:szCs w:val="22"/>
        </w:rPr>
        <w:t>h</w:t>
      </w:r>
    </w:p>
    <w:p w:rsidR="00FD6B10" w:rsidRDefault="0040698F">
      <w:pPr>
        <w:spacing w:before="38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d age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Poor pr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duc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ave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phy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es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To</w:t>
      </w:r>
      <w:proofErr w:type="gramEnd"/>
      <w:r>
        <w:rPr>
          <w:b/>
          <w:i/>
          <w:sz w:val="22"/>
          <w:szCs w:val="22"/>
        </w:rPr>
        <w:t xml:space="preserve"> avo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b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ave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16" w:line="200" w:lineRule="exact"/>
      </w:pPr>
    </w:p>
    <w:p w:rsidR="00FD6B10" w:rsidRDefault="0040698F">
      <w:pPr>
        <w:spacing w:line="275" w:lineRule="auto"/>
        <w:ind w:left="100" w:right="1213"/>
        <w:rPr>
          <w:sz w:val="22"/>
          <w:szCs w:val="22"/>
        </w:rPr>
      </w:pPr>
      <w:r>
        <w:rPr>
          <w:sz w:val="22"/>
          <w:szCs w:val="22"/>
        </w:rPr>
        <w:t xml:space="preserve">6.       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 out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tabs>
          <w:tab w:val="left" w:pos="820"/>
        </w:tabs>
        <w:spacing w:before="6" w:line="275" w:lineRule="auto"/>
        <w:ind w:left="820" w:right="82" w:hanging="360"/>
        <w:rPr>
          <w:sz w:val="22"/>
          <w:szCs w:val="22"/>
        </w:rPr>
        <w:sectPr w:rsidR="00FD6B10">
          <w:pgSz w:w="11920" w:h="16840"/>
          <w:pgMar w:top="1340" w:right="1320" w:bottom="280" w:left="1340" w:header="0" w:footer="942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hy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are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k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9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rs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15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ood</w:t>
      </w:r>
      <w:r>
        <w:rPr>
          <w:b/>
          <w:i/>
          <w:spacing w:val="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va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e.</w:t>
      </w:r>
      <w:r>
        <w:rPr>
          <w:b/>
          <w:i/>
          <w:spacing w:val="1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va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 drawn up t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rough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d gra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s as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sap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ut.</w:t>
      </w:r>
    </w:p>
    <w:p w:rsidR="00FD6B10" w:rsidRDefault="0040698F">
      <w:pPr>
        <w:spacing w:before="76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a)   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ree</w:t>
      </w:r>
      <w:r>
        <w:rPr>
          <w:b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                                                                     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</w:p>
    <w:p w:rsidR="00FD6B10" w:rsidRDefault="0040698F">
      <w:pPr>
        <w:spacing w:before="37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)</w:t>
      </w:r>
    </w:p>
    <w:p w:rsidR="00FD6B10" w:rsidRDefault="0040698F">
      <w:pPr>
        <w:spacing w:before="42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dapt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ot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ons.</w:t>
      </w:r>
      <w:proofErr w:type="gramEnd"/>
    </w:p>
    <w:p w:rsidR="00FD6B10" w:rsidRDefault="0040698F">
      <w:pPr>
        <w:spacing w:before="39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Wh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proofErr w:type="spellStart"/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ed</w:t>
      </w:r>
      <w:proofErr w:type="spellEnd"/>
      <w:r>
        <w:rPr>
          <w:b/>
          <w:i/>
          <w:sz w:val="22"/>
          <w:szCs w:val="22"/>
        </w:rPr>
        <w:t xml:space="preserve"> b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dy.</w:t>
      </w:r>
      <w:proofErr w:type="gramEnd"/>
    </w:p>
    <w:p w:rsidR="00FD6B10" w:rsidRDefault="0040698F">
      <w:pPr>
        <w:spacing w:before="39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y good qua</w:t>
      </w:r>
      <w:r>
        <w:rPr>
          <w:b/>
          <w:i/>
          <w:spacing w:val="-1"/>
          <w:sz w:val="22"/>
          <w:szCs w:val="22"/>
        </w:rPr>
        <w:t>li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.</w:t>
      </w:r>
      <w:proofErr w:type="gramEnd"/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line="275" w:lineRule="auto"/>
        <w:ind w:left="100" w:right="282"/>
        <w:rPr>
          <w:sz w:val="22"/>
          <w:szCs w:val="22"/>
        </w:rPr>
      </w:pPr>
      <w:r>
        <w:rPr>
          <w:sz w:val="22"/>
          <w:szCs w:val="22"/>
        </w:rPr>
        <w:t xml:space="preserve">b)     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s.                                                                                         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  <w:bookmarkStart w:id="0" w:name="_GoBack"/>
      <w:bookmarkEnd w:id="0"/>
    </w:p>
    <w:p w:rsidR="00FD6B10" w:rsidRDefault="0040698F">
      <w:pPr>
        <w:spacing w:before="6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ary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spellStart"/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an</w:t>
      </w:r>
      <w:proofErr w:type="spellEnd"/>
    </w:p>
    <w:p w:rsidR="00FD6B10" w:rsidRDefault="00FD6B10">
      <w:pPr>
        <w:spacing w:before="6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proofErr w:type="gramStart"/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a)   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ee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</w:p>
    <w:p w:rsidR="00FD6B10" w:rsidRDefault="0040698F">
      <w:pPr>
        <w:spacing w:before="40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)</w:t>
      </w:r>
    </w:p>
    <w:p w:rsidR="00FD6B10" w:rsidRDefault="0040698F">
      <w:pPr>
        <w:spacing w:before="42"/>
        <w:ind w:left="552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s, 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, d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s</w:t>
      </w:r>
    </w:p>
    <w:p w:rsidR="00FD6B10" w:rsidRDefault="0040698F">
      <w:pPr>
        <w:spacing w:before="39"/>
        <w:ind w:left="552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Spr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g</w:t>
      </w:r>
      <w:r>
        <w:rPr>
          <w:b/>
          <w:i/>
          <w:sz w:val="22"/>
          <w:szCs w:val="22"/>
        </w:rPr>
        <w:t>s, we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, b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es</w:t>
      </w:r>
    </w:p>
    <w:p w:rsidR="00FD6B10" w:rsidRDefault="0040698F">
      <w:pPr>
        <w:spacing w:before="37"/>
        <w:ind w:left="552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er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227" w:right="22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b)  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a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. Ex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FD6B10" w:rsidRDefault="0040698F">
      <w:pPr>
        <w:spacing w:before="40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tabs>
          <w:tab w:val="left" w:pos="820"/>
        </w:tabs>
        <w:spacing w:before="42" w:line="271" w:lineRule="auto"/>
        <w:ind w:left="820" w:right="83" w:hanging="3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z w:val="22"/>
          <w:szCs w:val="22"/>
        </w:rPr>
        <w:t>100kg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eed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ro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uce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net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equ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rgy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duce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30kg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pu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e </w:t>
      </w:r>
      <w:proofErr w:type="spellStart"/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ch</w:t>
      </w:r>
      <w:proofErr w:type="spellEnd"/>
      <w:r>
        <w:rPr>
          <w:i/>
          <w:sz w:val="22"/>
          <w:szCs w:val="22"/>
        </w:rPr>
        <w:t>.</w:t>
      </w:r>
    </w:p>
    <w:p w:rsidR="00FD6B10" w:rsidRDefault="00FD6B10">
      <w:pPr>
        <w:spacing w:before="16" w:line="280" w:lineRule="exact"/>
        <w:rPr>
          <w:sz w:val="28"/>
          <w:szCs w:val="28"/>
        </w:rPr>
      </w:pPr>
    </w:p>
    <w:p w:rsidR="00FD6B10" w:rsidRDefault="0040698F">
      <w:pPr>
        <w:spacing w:line="275" w:lineRule="auto"/>
        <w:ind w:left="100" w:right="2411"/>
        <w:rPr>
          <w:sz w:val="22"/>
          <w:szCs w:val="22"/>
        </w:rPr>
      </w:pPr>
      <w:proofErr w:type="gramStart"/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a)   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eas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far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6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ause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ch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ds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ng.</w:t>
      </w:r>
      <w:proofErr w:type="gramEnd"/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St</w:t>
      </w:r>
      <w:r>
        <w:rPr>
          <w:b/>
          <w:i/>
          <w:spacing w:val="2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k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eas</w:t>
      </w:r>
      <w:r>
        <w:rPr>
          <w:b/>
          <w:i/>
          <w:spacing w:val="1"/>
          <w:sz w:val="22"/>
          <w:szCs w:val="22"/>
        </w:rPr>
        <w:t xml:space="preserve"> </w:t>
      </w:r>
      <w:proofErr w:type="gramStart"/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ause</w:t>
      </w:r>
      <w:proofErr w:type="gramEnd"/>
      <w:r>
        <w:rPr>
          <w:b/>
          <w:i/>
          <w:sz w:val="22"/>
          <w:szCs w:val="22"/>
        </w:rPr>
        <w:t xml:space="preserve"> wo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ds on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p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nt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ch.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Lo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qu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y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Lo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ce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Leads</w:t>
      </w:r>
      <w:proofErr w:type="gram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b)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ee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        </w:t>
      </w:r>
      <w:r w:rsidR="00A71700">
        <w:rPr>
          <w:sz w:val="22"/>
          <w:szCs w:val="22"/>
        </w:rPr>
        <w:t xml:space="preserve">              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</w:p>
    <w:p w:rsidR="00FD6B10" w:rsidRDefault="0040698F">
      <w:pPr>
        <w:spacing w:before="37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)</w:t>
      </w:r>
    </w:p>
    <w:p w:rsidR="00FD6B10" w:rsidRDefault="0040698F">
      <w:pPr>
        <w:spacing w:before="4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Mo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proofErr w:type="gramEnd"/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 a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40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It</w:t>
      </w:r>
      <w:proofErr w:type="gram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x</w:t>
      </w:r>
      <w:r>
        <w:rPr>
          <w:b/>
          <w:i/>
          <w:sz w:val="22"/>
          <w:szCs w:val="22"/>
        </w:rPr>
        <w:t>pen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 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rne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 po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Mo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f</w:t>
      </w:r>
      <w:r>
        <w:rPr>
          <w:b/>
          <w:i/>
          <w:spacing w:val="-2"/>
          <w:sz w:val="22"/>
          <w:szCs w:val="22"/>
        </w:rPr>
        <w:t>ar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s do n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 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cess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 qua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titi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line="275" w:lineRule="auto"/>
        <w:ind w:left="100" w:right="282"/>
        <w:rPr>
          <w:sz w:val="22"/>
          <w:szCs w:val="22"/>
        </w:rPr>
      </w:pPr>
      <w:r>
        <w:rPr>
          <w:sz w:val="22"/>
          <w:szCs w:val="22"/>
        </w:rPr>
        <w:t xml:space="preserve">10.       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 w:rsidR="00A71700">
        <w:rPr>
          <w:sz w:val="22"/>
          <w:szCs w:val="22"/>
        </w:rPr>
        <w:t xml:space="preserve">.                  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FD6B10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4134"/>
      </w:tblGrid>
      <w:tr w:rsidR="00FD6B10">
        <w:trPr>
          <w:trHeight w:hRule="exact" w:val="391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a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ry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b/>
                <w:i/>
                <w:sz w:val="22"/>
                <w:szCs w:val="22"/>
              </w:rPr>
              <w:t>eef</w:t>
            </w:r>
          </w:p>
        </w:tc>
      </w:tr>
      <w:tr w:rsidR="00FD6B10">
        <w:trPr>
          <w:trHeight w:hRule="exact" w:val="389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dge</w:t>
            </w:r>
            <w:r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or</w:t>
            </w:r>
            <w:r>
              <w:rPr>
                <w:b/>
                <w:i/>
                <w:spacing w:val="53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ang</w:t>
            </w:r>
            <w:r>
              <w:rPr>
                <w:b/>
                <w:i/>
                <w:spacing w:val="-1"/>
                <w:sz w:val="22"/>
                <w:szCs w:val="22"/>
              </w:rPr>
              <w:t>ul</w:t>
            </w:r>
            <w:r>
              <w:rPr>
                <w:b/>
                <w:i/>
                <w:sz w:val="22"/>
                <w:szCs w:val="22"/>
              </w:rPr>
              <w:t xml:space="preserve">ar </w:t>
            </w:r>
            <w:r>
              <w:rPr>
                <w:b/>
                <w:i/>
                <w:spacing w:val="1"/>
                <w:sz w:val="22"/>
                <w:szCs w:val="22"/>
              </w:rPr>
              <w:t>s</w:t>
            </w:r>
            <w:r>
              <w:rPr>
                <w:b/>
                <w:i/>
                <w:spacing w:val="-3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p</w:t>
            </w:r>
            <w:r>
              <w:rPr>
                <w:b/>
                <w:i/>
                <w:sz w:val="22"/>
                <w:szCs w:val="22"/>
              </w:rPr>
              <w:t>ed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ocky</w:t>
            </w:r>
            <w:r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n s</w:t>
            </w:r>
            <w:r>
              <w:rPr>
                <w:b/>
                <w:i/>
                <w:spacing w:val="-3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ape</w:t>
            </w:r>
          </w:p>
        </w:tc>
      </w:tr>
      <w:tr w:rsidR="00FD6B10">
        <w:trPr>
          <w:trHeight w:hRule="exact" w:val="389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ve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g</w:t>
            </w:r>
            <w:r>
              <w:rPr>
                <w:b/>
                <w:i/>
                <w:sz w:val="22"/>
                <w:szCs w:val="22"/>
              </w:rPr>
              <w:t>ra</w:t>
            </w:r>
            <w:r>
              <w:rPr>
                <w:b/>
                <w:i/>
                <w:spacing w:val="-1"/>
                <w:sz w:val="22"/>
                <w:szCs w:val="22"/>
              </w:rPr>
              <w:t>z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ng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educed</w:t>
            </w:r>
            <w:r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ti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e g</w:t>
            </w:r>
            <w:r>
              <w:rPr>
                <w:b/>
                <w:i/>
                <w:spacing w:val="1"/>
                <w:sz w:val="22"/>
                <w:szCs w:val="22"/>
              </w:rPr>
              <w:t>r</w:t>
            </w:r>
            <w:r>
              <w:rPr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b/>
                <w:i/>
                <w:sz w:val="22"/>
                <w:szCs w:val="22"/>
              </w:rPr>
              <w:t>z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ng</w:t>
            </w:r>
          </w:p>
        </w:tc>
      </w:tr>
      <w:tr w:rsidR="00FD6B10">
        <w:trPr>
          <w:trHeight w:hRule="exact" w:val="391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Large ud</w:t>
            </w:r>
            <w:r>
              <w:rPr>
                <w:b/>
                <w:i/>
                <w:spacing w:val="-2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er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B10" w:rsidRDefault="0040698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3"/>
                <w:sz w:val="22"/>
                <w:szCs w:val="22"/>
              </w:rPr>
              <w:t>S</w:t>
            </w:r>
            <w:r>
              <w:rPr>
                <w:b/>
                <w:i/>
                <w:spacing w:val="3"/>
                <w:sz w:val="22"/>
                <w:szCs w:val="22"/>
              </w:rPr>
              <w:t>m</w:t>
            </w:r>
            <w:r>
              <w:rPr>
                <w:b/>
                <w:i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l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ud</w:t>
            </w:r>
            <w:r>
              <w:rPr>
                <w:b/>
                <w:i/>
                <w:spacing w:val="-3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er</w:t>
            </w:r>
          </w:p>
        </w:tc>
      </w:tr>
    </w:tbl>
    <w:p w:rsidR="00FD6B10" w:rsidRDefault="00FD6B10">
      <w:pPr>
        <w:sectPr w:rsidR="00FD6B10">
          <w:pgSz w:w="11920" w:h="16840"/>
          <w:pgMar w:top="1340" w:right="1320" w:bottom="280" w:left="1340" w:header="0" w:footer="942" w:gutter="0"/>
          <w:cols w:space="720"/>
        </w:sectPr>
      </w:pPr>
    </w:p>
    <w:p w:rsidR="00FD6B10" w:rsidRDefault="0040698F">
      <w:pPr>
        <w:spacing w:before="76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     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ock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                                              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</w:p>
    <w:p w:rsidR="00FD6B10" w:rsidRDefault="0040698F">
      <w:pPr>
        <w:spacing w:before="37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)</w:t>
      </w:r>
    </w:p>
    <w:p w:rsidR="00FD6B10" w:rsidRDefault="0040698F">
      <w:pPr>
        <w:spacing w:before="37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a)        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</w:p>
    <w:p w:rsidR="00FD6B10" w:rsidRDefault="0040698F">
      <w:pPr>
        <w:spacing w:before="44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proofErr w:type="gramEnd"/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por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ood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’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body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re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ough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ur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,</w:t>
      </w:r>
    </w:p>
    <w:p w:rsidR="00FD6B10" w:rsidRDefault="0040698F">
      <w:pPr>
        <w:spacing w:before="37"/>
        <w:ind w:left="820"/>
        <w:rPr>
          <w:sz w:val="22"/>
          <w:szCs w:val="22"/>
        </w:rPr>
      </w:pPr>
      <w:proofErr w:type="gramStart"/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proofErr w:type="gramEnd"/>
      <w:r>
        <w:rPr>
          <w:b/>
          <w:i/>
          <w:sz w:val="22"/>
          <w:szCs w:val="22"/>
        </w:rPr>
        <w:t xml:space="preserve"> and g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s,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exp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as a p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age.</w:t>
      </w:r>
    </w:p>
    <w:p w:rsidR="00FD6B10" w:rsidRDefault="0040698F">
      <w:pPr>
        <w:spacing w:before="35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b)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cy</w:t>
      </w:r>
    </w:p>
    <w:p w:rsidR="00FD6B10" w:rsidRDefault="0040698F">
      <w:pPr>
        <w:spacing w:before="4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 b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 xml:space="preserve"> </w:t>
      </w:r>
      <w:proofErr w:type="gramStart"/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proofErr w:type="gram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y you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g 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ce.</w:t>
      </w:r>
    </w:p>
    <w:p w:rsidR="00FD6B10" w:rsidRDefault="0040698F">
      <w:pPr>
        <w:spacing w:before="35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c)        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proofErr w:type="spellEnd"/>
    </w:p>
    <w:p w:rsidR="00FD6B10" w:rsidRDefault="0040698F">
      <w:pPr>
        <w:spacing w:before="4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bno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l</w:t>
      </w:r>
      <w:proofErr w:type="gramEnd"/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egs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’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 o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12.     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hree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FD6B10" w:rsidRDefault="0040698F">
      <w:pPr>
        <w:spacing w:before="38"/>
        <w:ind w:left="784" w:right="7431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4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Ma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Progeny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ont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por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ry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co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son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line="275" w:lineRule="auto"/>
        <w:ind w:left="100" w:right="4885"/>
        <w:rPr>
          <w:sz w:val="22"/>
          <w:szCs w:val="22"/>
        </w:rPr>
      </w:pPr>
      <w:r>
        <w:rPr>
          <w:sz w:val="22"/>
          <w:szCs w:val="22"/>
        </w:rPr>
        <w:t xml:space="preserve">13.    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ed 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?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6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When</w:t>
      </w:r>
      <w:proofErr w:type="gram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rs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 n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av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ab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 t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e 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y.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14.   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34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f</w:t>
      </w:r>
      <w:r>
        <w:rPr>
          <w:b/>
          <w:sz w:val="22"/>
          <w:szCs w:val="22"/>
        </w:rPr>
        <w:t xml:space="preserve">our </w:t>
      </w:r>
      <w:r>
        <w:rPr>
          <w:b/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ns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at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cou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hens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eat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s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pou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FD6B10" w:rsidRDefault="0040698F">
      <w:pPr>
        <w:spacing w:before="40"/>
        <w:ind w:left="784" w:right="7517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4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ght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ght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>ver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</w:p>
    <w:p w:rsidR="00FD6B10" w:rsidRDefault="0040698F">
      <w:pPr>
        <w:spacing w:before="37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Pes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ack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Lack of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s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tabs>
          <w:tab w:val="left" w:pos="820"/>
        </w:tabs>
        <w:spacing w:line="277" w:lineRule="auto"/>
        <w:ind w:left="820" w:right="4730" w:hanging="720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3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pp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proofErr w:type="spellEnd"/>
      <w:r>
        <w:rPr>
          <w:b/>
          <w:i/>
          <w:sz w:val="22"/>
          <w:szCs w:val="22"/>
        </w:rPr>
        <w:t xml:space="preserve"> –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she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 go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s.</w:t>
      </w:r>
      <w:proofErr w:type="gramEnd"/>
    </w:p>
    <w:p w:rsidR="00FD6B10" w:rsidRDefault="0040698F">
      <w:pPr>
        <w:spacing w:before="39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Ser</w:t>
      </w:r>
      <w:r>
        <w:rPr>
          <w:b/>
          <w:i/>
          <w:spacing w:val="1"/>
          <w:sz w:val="22"/>
          <w:szCs w:val="22"/>
        </w:rPr>
        <w:t>v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ng –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 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 pi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s.</w:t>
      </w:r>
      <w:proofErr w:type="gramEnd"/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tabs>
          <w:tab w:val="left" w:pos="820"/>
        </w:tabs>
        <w:spacing w:line="275" w:lineRule="auto"/>
        <w:ind w:left="820" w:right="2043" w:hanging="720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?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6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ey</w:t>
      </w:r>
      <w:proofErr w:type="gramEnd"/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 de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gn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 ha</w:t>
      </w:r>
      <w:r>
        <w:rPr>
          <w:b/>
          <w:i/>
          <w:spacing w:val="-2"/>
          <w:sz w:val="22"/>
          <w:szCs w:val="22"/>
        </w:rPr>
        <w:t>rv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 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chop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ora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 ap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rop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5"/>
          <w:sz w:val="22"/>
          <w:szCs w:val="22"/>
        </w:rPr>
        <w:t>z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tabs>
          <w:tab w:val="left" w:pos="820"/>
        </w:tabs>
        <w:spacing w:line="275" w:lineRule="auto"/>
        <w:ind w:left="820" w:right="4094" w:hanging="720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hree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ox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hs.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6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proofErr w:type="gram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and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eel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bea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ould be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b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d.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Wo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n 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be 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ac</w:t>
      </w:r>
      <w:r>
        <w:rPr>
          <w:b/>
          <w:i/>
          <w:sz w:val="22"/>
          <w:szCs w:val="22"/>
        </w:rPr>
        <w:t>ed.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sho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d be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arp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ned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 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ng.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18.   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m</w:t>
      </w:r>
    </w:p>
    <w:p w:rsidR="00FD6B10" w:rsidRDefault="0040698F">
      <w:pPr>
        <w:spacing w:before="37"/>
        <w:ind w:left="784" w:right="7596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FD6B10">
      <w:pPr>
        <w:spacing w:before="4" w:line="240" w:lineRule="exact"/>
        <w:rPr>
          <w:sz w:val="24"/>
          <w:szCs w:val="24"/>
        </w:rPr>
      </w:pPr>
    </w:p>
    <w:p w:rsidR="00FD6B10" w:rsidRDefault="0040698F">
      <w:pPr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ey</w:t>
      </w:r>
      <w:proofErr w:type="gramEnd"/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ke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any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yea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39"/>
        <w:ind w:left="460"/>
        <w:rPr>
          <w:sz w:val="22"/>
          <w:szCs w:val="22"/>
        </w:rPr>
        <w:sectPr w:rsidR="00FD6B10">
          <w:pgSz w:w="11920" w:h="16840"/>
          <w:pgMar w:top="1340" w:right="1320" w:bottom="280" w:left="1340" w:header="0" w:footer="942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an</w:t>
      </w:r>
      <w:proofErr w:type="gramEnd"/>
      <w:r>
        <w:rPr>
          <w:b/>
          <w:i/>
          <w:sz w:val="22"/>
          <w:szCs w:val="22"/>
        </w:rPr>
        <w:t xml:space="preserve"> be hi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3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or 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oden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s and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hi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z w:val="22"/>
          <w:szCs w:val="22"/>
        </w:rPr>
        <w:t>ves.</w:t>
      </w:r>
    </w:p>
    <w:p w:rsidR="00FD6B10" w:rsidRDefault="0040698F">
      <w:pPr>
        <w:spacing w:before="6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lastRenderedPageBreak/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equ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eg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mm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ng.</w:t>
      </w:r>
    </w:p>
    <w:p w:rsidR="00FD6B10" w:rsidRDefault="00FD6B10">
      <w:pPr>
        <w:spacing w:before="12" w:line="220" w:lineRule="exact"/>
        <w:rPr>
          <w:sz w:val="22"/>
          <w:szCs w:val="22"/>
        </w:rPr>
      </w:pPr>
    </w:p>
    <w:p w:rsidR="00FD6B10" w:rsidRDefault="0040698F">
      <w:pPr>
        <w:spacing w:line="275" w:lineRule="auto"/>
        <w:ind w:left="820" w:right="4644" w:hanging="720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8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ge</w:t>
      </w:r>
    </w:p>
    <w:p w:rsidR="00FD6B10" w:rsidRDefault="0040698F">
      <w:pPr>
        <w:spacing w:before="37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dder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ent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Stage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 pe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od.</w:t>
      </w:r>
    </w:p>
    <w:p w:rsidR="00FD6B10" w:rsidRDefault="0040698F">
      <w:pPr>
        <w:spacing w:before="39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Inc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proofErr w:type="gram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17" w:line="200" w:lineRule="exact"/>
      </w:pPr>
    </w:p>
    <w:p w:rsidR="00FD6B10" w:rsidRDefault="0040698F">
      <w:pPr>
        <w:tabs>
          <w:tab w:val="left" w:pos="820"/>
        </w:tabs>
        <w:spacing w:line="280" w:lineRule="atLeast"/>
        <w:ind w:left="820" w:right="80" w:hanging="444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7"/>
          <w:sz w:val="22"/>
          <w:szCs w:val="22"/>
        </w:rPr>
        <w:t xml:space="preserve"> </w:t>
      </w:r>
      <w:r>
        <w:rPr>
          <w:b/>
          <w:sz w:val="22"/>
          <w:szCs w:val="22"/>
        </w:rPr>
        <w:t>X</w:t>
      </w:r>
      <w:r>
        <w:rPr>
          <w:b/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hree</w:t>
      </w:r>
      <w:r>
        <w:rPr>
          <w:b/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host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ck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FD6B10">
      <w:pPr>
        <w:spacing w:before="1" w:line="180" w:lineRule="exact"/>
        <w:rPr>
          <w:sz w:val="19"/>
          <w:szCs w:val="19"/>
        </w:rPr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827C39">
      <w:pPr>
        <w:spacing w:before="16" w:line="240" w:lineRule="exact"/>
        <w:ind w:left="4099" w:right="4953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042" style="position:absolute;left:0;text-align:left;margin-left:204pt;margin-top:-27.4pt;width:209.75pt;height:142.1pt;z-index:-251658752;mso-position-horizontal-relative:page" coordorigin="4080,-548" coordsize="4195,2842">
            <v:shape id="_x0000_s1049" type="#_x0000_t75" style="position:absolute;left:4080;top:-548;width:4195;height:2842">
              <v:imagedata r:id="rId11" o:title=""/>
            </v:shape>
            <v:shape id="_x0000_s1048" style="position:absolute;left:7486;top:133;width:480;height:420" coordorigin="7486,133" coordsize="480,420" path="m7486,553r480,l7966,133r-480,l7486,553xe" stroked="f">
              <v:path arrowok="t"/>
            </v:shape>
            <v:shape id="_x0000_s1047" style="position:absolute;left:7486;top:133;width:480;height:420" coordorigin="7486,133" coordsize="480,420" path="m7486,553r480,l7966,133r-480,l7486,553xe" filled="f" strokeweight=".48pt">
              <v:path arrowok="t"/>
            </v:shape>
            <v:shape id="_x0000_s1046" style="position:absolute;left:7049;top:1259;width:434;height:374" coordorigin="7049,1259" coordsize="434,374" path="m7049,1633r434,l7483,1259r-434,l7049,1633xe" stroked="f">
              <v:path arrowok="t"/>
            </v:shape>
            <v:shape id="_x0000_s1045" style="position:absolute;left:7049;top:1259;width:434;height:374" coordorigin="7049,1259" coordsize="434,374" path="m7049,1633r434,l7483,1259r-434,l7049,1633xe" filled="f" strokeweight=".48pt">
              <v:path arrowok="t"/>
            </v:shape>
            <v:shape id="_x0000_s1044" style="position:absolute;left:5326;top:-61;width:360;height:449" coordorigin="5326,-61" coordsize="360,449" path="m5326,388r360,l5686,-61r-360,l5326,388xe" stroked="f">
              <v:path arrowok="t"/>
            </v:shape>
            <v:shape id="_x0000_s1043" style="position:absolute;left:5326;top:-61;width:360;height:449" coordorigin="5326,-61" coordsize="360,449" path="m5326,388r360,l5686,-61r-360,l5326,388xe" filled="f" strokeweight=".48pt">
              <v:path arrowok="t"/>
            </v:shape>
            <w10:wrap anchorx="page"/>
          </v:group>
        </w:pict>
      </w:r>
      <w:r w:rsidR="0040698F">
        <w:rPr>
          <w:rFonts w:ascii="Calibri" w:eastAsia="Calibri" w:hAnsi="Calibri" w:cs="Calibri"/>
          <w:b/>
          <w:position w:val="-1"/>
          <w:sz w:val="22"/>
          <w:szCs w:val="22"/>
        </w:rPr>
        <w:t>X</w:t>
      </w:r>
    </w:p>
    <w:p w:rsidR="00FD6B10" w:rsidRDefault="0040698F">
      <w:pPr>
        <w:spacing w:line="200" w:lineRule="exact"/>
        <w:ind w:right="279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X</w: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5" w:line="240" w:lineRule="exact"/>
        <w:rPr>
          <w:sz w:val="24"/>
          <w:szCs w:val="24"/>
        </w:rPr>
      </w:pPr>
    </w:p>
    <w:p w:rsidR="00FD6B10" w:rsidRDefault="0040698F">
      <w:pPr>
        <w:spacing w:before="29" w:line="240" w:lineRule="exact"/>
        <w:ind w:left="5822" w:right="3179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X</w:t>
      </w:r>
    </w:p>
    <w:p w:rsidR="00FD6B10" w:rsidRDefault="00FD6B10">
      <w:pPr>
        <w:spacing w:before="6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40698F">
      <w:pPr>
        <w:spacing w:before="24"/>
        <w:ind w:left="2978" w:right="2997"/>
        <w:jc w:val="center"/>
        <w:rPr>
          <w:sz w:val="28"/>
          <w:szCs w:val="28"/>
        </w:rPr>
      </w:pPr>
      <w:r>
        <w:rPr>
          <w:b/>
          <w:sz w:val="28"/>
          <w:szCs w:val="28"/>
        </w:rPr>
        <w:t>SE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B: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20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AR</w:t>
      </w:r>
      <w:r>
        <w:rPr>
          <w:b/>
          <w:sz w:val="28"/>
          <w:szCs w:val="28"/>
        </w:rPr>
        <w:t>KS)</w:t>
      </w:r>
    </w:p>
    <w:p w:rsidR="00FD6B10" w:rsidRDefault="0040698F">
      <w:pPr>
        <w:spacing w:before="50" w:line="275" w:lineRule="auto"/>
        <w:ind w:left="633" w:right="65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N</w:t>
      </w:r>
      <w:r>
        <w:rPr>
          <w:b/>
          <w:i/>
          <w:sz w:val="28"/>
          <w:szCs w:val="28"/>
        </w:rPr>
        <w:t>SWER A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Q</w:t>
      </w:r>
      <w:r>
        <w:rPr>
          <w:b/>
          <w:i/>
          <w:spacing w:val="-1"/>
          <w:sz w:val="28"/>
          <w:szCs w:val="28"/>
        </w:rPr>
        <w:t>U</w:t>
      </w:r>
      <w:r>
        <w:rPr>
          <w:b/>
          <w:i/>
          <w:sz w:val="28"/>
          <w:szCs w:val="28"/>
        </w:rPr>
        <w:t>ES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-1"/>
          <w:sz w:val="28"/>
          <w:szCs w:val="28"/>
        </w:rPr>
        <w:t>ON</w:t>
      </w:r>
      <w:r>
        <w:rPr>
          <w:b/>
          <w:i/>
          <w:sz w:val="28"/>
          <w:szCs w:val="28"/>
        </w:rPr>
        <w:t>S F</w:t>
      </w:r>
      <w:r>
        <w:rPr>
          <w:b/>
          <w:i/>
          <w:spacing w:val="-1"/>
          <w:sz w:val="28"/>
          <w:szCs w:val="28"/>
        </w:rPr>
        <w:t>RO</w:t>
      </w:r>
      <w:r>
        <w:rPr>
          <w:b/>
          <w:i/>
          <w:sz w:val="28"/>
          <w:szCs w:val="28"/>
        </w:rPr>
        <w:t xml:space="preserve">M </w:t>
      </w:r>
      <w:r>
        <w:rPr>
          <w:b/>
          <w:i/>
          <w:spacing w:val="-2"/>
          <w:sz w:val="28"/>
          <w:szCs w:val="28"/>
        </w:rPr>
        <w:t>T</w:t>
      </w:r>
      <w:r>
        <w:rPr>
          <w:b/>
          <w:i/>
          <w:sz w:val="28"/>
          <w:szCs w:val="28"/>
        </w:rPr>
        <w:t>H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 xml:space="preserve">S </w:t>
      </w:r>
      <w:r>
        <w:rPr>
          <w:b/>
          <w:i/>
          <w:spacing w:val="-1"/>
          <w:sz w:val="28"/>
          <w:szCs w:val="28"/>
        </w:rPr>
        <w:t>S</w:t>
      </w:r>
      <w:r>
        <w:rPr>
          <w:b/>
          <w:i/>
          <w:sz w:val="28"/>
          <w:szCs w:val="28"/>
        </w:rPr>
        <w:t>EC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-1"/>
          <w:sz w:val="28"/>
          <w:szCs w:val="28"/>
        </w:rPr>
        <w:t>O</w:t>
      </w:r>
      <w:r>
        <w:rPr>
          <w:b/>
          <w:i/>
          <w:sz w:val="28"/>
          <w:szCs w:val="28"/>
        </w:rPr>
        <w:t>N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O</w:t>
      </w:r>
      <w:r>
        <w:rPr>
          <w:b/>
          <w:i/>
          <w:sz w:val="28"/>
          <w:szCs w:val="28"/>
        </w:rPr>
        <w:t>N S</w:t>
      </w:r>
      <w:r>
        <w:rPr>
          <w:b/>
          <w:i/>
          <w:spacing w:val="-1"/>
          <w:sz w:val="28"/>
          <w:szCs w:val="28"/>
        </w:rPr>
        <w:t>P</w:t>
      </w:r>
      <w:r>
        <w:rPr>
          <w:b/>
          <w:i/>
          <w:sz w:val="28"/>
          <w:szCs w:val="28"/>
        </w:rPr>
        <w:t xml:space="preserve">ACES </w:t>
      </w:r>
      <w:r>
        <w:rPr>
          <w:b/>
          <w:i/>
          <w:spacing w:val="-1"/>
          <w:sz w:val="28"/>
          <w:szCs w:val="28"/>
        </w:rPr>
        <w:t>P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>O</w:t>
      </w:r>
      <w:r>
        <w:rPr>
          <w:b/>
          <w:i/>
          <w:spacing w:val="-5"/>
          <w:sz w:val="28"/>
          <w:szCs w:val="28"/>
        </w:rPr>
        <w:t>V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-1"/>
          <w:sz w:val="28"/>
          <w:szCs w:val="28"/>
        </w:rPr>
        <w:t>D</w:t>
      </w:r>
      <w:r>
        <w:rPr>
          <w:b/>
          <w:i/>
          <w:sz w:val="28"/>
          <w:szCs w:val="28"/>
        </w:rPr>
        <w:t>ED</w:t>
      </w:r>
    </w:p>
    <w:p w:rsidR="00FD6B10" w:rsidRDefault="00FD6B10">
      <w:pPr>
        <w:spacing w:before="8" w:line="280" w:lineRule="exact"/>
        <w:rPr>
          <w:sz w:val="28"/>
          <w:szCs w:val="28"/>
        </w:rPr>
      </w:pPr>
    </w:p>
    <w:p w:rsidR="00FD6B10" w:rsidRDefault="0040698F">
      <w:pPr>
        <w:ind w:left="100"/>
        <w:rPr>
          <w:sz w:val="22"/>
          <w:szCs w:val="22"/>
        </w:rPr>
        <w:sectPr w:rsidR="00FD6B10">
          <w:pgSz w:w="11920" w:h="16840"/>
          <w:pgMar w:top="1360" w:right="1320" w:bottom="280" w:left="1340" w:header="0" w:footer="942" w:gutter="0"/>
          <w:cols w:space="720"/>
        </w:sectPr>
      </w:pPr>
      <w:r>
        <w:rPr>
          <w:sz w:val="22"/>
          <w:szCs w:val="22"/>
        </w:rPr>
        <w:t xml:space="preserve">20.   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Study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pen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FD6B10" w:rsidRDefault="00827C39">
      <w:pPr>
        <w:spacing w:line="200" w:lineRule="exact"/>
      </w:pPr>
      <w:r>
        <w:lastRenderedPageBreak/>
        <w:pict>
          <v:group id="_x0000_s1034" style="position:absolute;margin-left:50.75pt;margin-top:1in;width:353.15pt;height:300.25pt;z-index:-251657728;mso-position-horizontal-relative:page;mso-position-vertical-relative:page" coordorigin="1015,1440" coordsize="7063,6005">
            <v:shape id="_x0000_s1041" type="#_x0000_t75" style="position:absolute;left:3823;top:1440;width:4255;height:6005">
              <v:imagedata r:id="rId12" o:title=""/>
            </v:shape>
            <v:shape id="_x0000_s1040" style="position:absolute;left:3048;top:5249;width:492;height:468" coordorigin="3048,5249" coordsize="492,468" path="m3048,5717r492,l3540,5249r-492,l3048,5717xe" filled="f" strokeweight=".48pt">
              <v:path arrowok="t"/>
            </v:shape>
            <v:shape id="_x0000_s1039" style="position:absolute;left:3540;top:5352;width:1907;height:0" coordorigin="3540,5352" coordsize="1907,0" path="m3540,5352r1907,e" filled="f" strokeweight=".72pt">
              <v:path arrowok="t"/>
            </v:shape>
            <v:shape id="_x0000_s1038" style="position:absolute;left:3048;top:6041;width:389;height:401" coordorigin="3048,6041" coordsize="389,401" path="m3048,6442r389,l3437,6041r-389,l3048,6442xe" filled="f" strokeweight=".48pt">
              <v:path arrowok="t"/>
            </v:shape>
            <v:shape id="_x0000_s1037" style="position:absolute;left:3437;top:6170;width:2010;height:0" coordorigin="3437,6170" coordsize="2010,0" path="m3437,6170r2010,e" filled="f" strokeweight=".72pt">
              <v:path arrowok="t"/>
            </v:shape>
            <v:shape id="_x0000_s1036" style="position:absolute;left:1020;top:4356;width:2518;height:823" coordorigin="1020,4356" coordsize="2518,823" path="m1020,5179r2518,l3538,4356r-2518,l1020,5179xe" filled="f" strokeweight=".48pt">
              <v:path arrowok="t"/>
            </v:shape>
            <v:shape id="_x0000_s1035" style="position:absolute;left:3554;top:4692;width:1764;height:207" coordorigin="3554,4692" coordsize="1764,207" path="m3554,4692r1764,207e" filled="f" strokeweight=".72pt">
              <v:path arrowok="t"/>
            </v:shape>
            <w10:wrap anchorx="page" anchory="page"/>
          </v:group>
        </w:pic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16" w:line="220" w:lineRule="exact"/>
        <w:rPr>
          <w:sz w:val="22"/>
          <w:szCs w:val="22"/>
        </w:rPr>
      </w:pPr>
    </w:p>
    <w:p w:rsidR="00FD6B10" w:rsidRDefault="0040698F">
      <w:pPr>
        <w:spacing w:before="16"/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-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OD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UP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FD6B10" w:rsidRDefault="0040698F">
      <w:pPr>
        <w:spacing w:before="41" w:line="260" w:lineRule="exact"/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DS</w:t>
      </w:r>
    </w:p>
    <w:p w:rsidR="00FD6B10" w:rsidRDefault="00FD6B10">
      <w:pPr>
        <w:spacing w:before="5" w:line="100" w:lineRule="exact"/>
        <w:rPr>
          <w:sz w:val="10"/>
          <w:szCs w:val="10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before="16" w:line="260" w:lineRule="exact"/>
        <w:ind w:left="21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</w:p>
    <w:p w:rsidR="00FD6B10" w:rsidRDefault="00FD6B10">
      <w:pPr>
        <w:spacing w:before="1" w:line="100" w:lineRule="exact"/>
        <w:rPr>
          <w:sz w:val="11"/>
          <w:szCs w:val="11"/>
        </w:rPr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40698F">
      <w:pPr>
        <w:spacing w:before="16" w:line="260" w:lineRule="exact"/>
        <w:ind w:left="21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3" w:line="260" w:lineRule="exact"/>
        <w:rPr>
          <w:sz w:val="26"/>
          <w:szCs w:val="26"/>
        </w:rPr>
      </w:pPr>
    </w:p>
    <w:p w:rsidR="00FD6B10" w:rsidRDefault="0040698F">
      <w:pPr>
        <w:spacing w:before="32" w:line="277" w:lineRule="auto"/>
        <w:ind w:left="380" w:right="4420"/>
        <w:rPr>
          <w:sz w:val="22"/>
          <w:szCs w:val="22"/>
        </w:rPr>
      </w:pPr>
      <w:r>
        <w:rPr>
          <w:sz w:val="22"/>
          <w:szCs w:val="22"/>
        </w:rPr>
        <w:t xml:space="preserve">a)  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Spec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4"/>
        <w:ind w:left="74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-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–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z w:val="22"/>
          <w:szCs w:val="22"/>
        </w:rPr>
        <w:t>6</w:t>
      </w:r>
      <w:r>
        <w:rPr>
          <w:b/>
          <w:i/>
          <w:spacing w:val="-2"/>
          <w:sz w:val="22"/>
          <w:szCs w:val="22"/>
        </w:rPr>
        <w:t>0</w:t>
      </w:r>
      <w:r>
        <w:rPr>
          <w:b/>
          <w:i/>
          <w:spacing w:val="1"/>
          <w:sz w:val="22"/>
          <w:szCs w:val="22"/>
        </w:rPr>
        <w:t>-</w:t>
      </w:r>
      <w:r>
        <w:rPr>
          <w:b/>
          <w:i/>
          <w:sz w:val="22"/>
          <w:szCs w:val="22"/>
        </w:rPr>
        <w:t>90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gh)</w:t>
      </w:r>
    </w:p>
    <w:p w:rsidR="00FD6B10" w:rsidRDefault="00FD6B10">
      <w:pPr>
        <w:spacing w:before="5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line="275" w:lineRule="auto"/>
        <w:ind w:left="380" w:right="4704" w:firstLine="662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yo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swer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6"/>
        <w:ind w:left="74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d</w:t>
      </w:r>
      <w:proofErr w:type="gram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pro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ge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 ea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ng.</w:t>
      </w:r>
    </w:p>
    <w:p w:rsidR="00FD6B10" w:rsidRDefault="00FD6B10">
      <w:pPr>
        <w:spacing w:before="8" w:line="280" w:lineRule="exact"/>
        <w:rPr>
          <w:sz w:val="28"/>
          <w:szCs w:val="28"/>
        </w:rPr>
      </w:pPr>
    </w:p>
    <w:p w:rsidR="00FD6B10" w:rsidRDefault="0040698F">
      <w:pPr>
        <w:spacing w:line="280" w:lineRule="atLeast"/>
        <w:ind w:left="380" w:right="5918"/>
        <w:rPr>
          <w:sz w:val="22"/>
          <w:szCs w:val="22"/>
        </w:rPr>
      </w:pPr>
      <w:r>
        <w:rPr>
          <w:sz w:val="22"/>
          <w:szCs w:val="22"/>
        </w:rPr>
        <w:t xml:space="preserve">b)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44"/>
        <w:ind w:left="1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eed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</w:p>
    <w:p w:rsidR="00FD6B10" w:rsidRDefault="0040698F">
      <w:pPr>
        <w:spacing w:before="32"/>
        <w:ind w:left="380"/>
        <w:rPr>
          <w:sz w:val="22"/>
          <w:szCs w:val="22"/>
        </w:rPr>
      </w:pPr>
      <w:r>
        <w:rPr>
          <w:sz w:val="22"/>
          <w:szCs w:val="22"/>
        </w:rPr>
        <w:t xml:space="preserve">c)  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pe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ended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gramEnd"/>
    </w:p>
    <w:p w:rsidR="00FD6B10" w:rsidRDefault="0040698F">
      <w:pPr>
        <w:spacing w:before="40" w:line="240" w:lineRule="exact"/>
        <w:ind w:left="380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½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)</w:t>
      </w:r>
    </w:p>
    <w:p w:rsidR="00FD6B10" w:rsidRDefault="0040698F">
      <w:pPr>
        <w:spacing w:before="42"/>
        <w:ind w:left="1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sz w:val="22"/>
          <w:szCs w:val="22"/>
        </w:rPr>
        <w:t>Sl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FD6B10" w:rsidRDefault="00FD6B10">
      <w:pPr>
        <w:spacing w:line="120" w:lineRule="exact"/>
        <w:rPr>
          <w:sz w:val="13"/>
          <w:szCs w:val="13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1043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yo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swer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c)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</w:p>
    <w:p w:rsidR="00FD6B10" w:rsidRDefault="0040698F">
      <w:pPr>
        <w:spacing w:before="37" w:line="240" w:lineRule="exact"/>
        <w:ind w:left="380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½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)</w:t>
      </w:r>
    </w:p>
    <w:p w:rsidR="00FD6B10" w:rsidRDefault="0040698F">
      <w:pPr>
        <w:spacing w:before="46"/>
        <w:ind w:left="1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proofErr w:type="gram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 p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 of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pp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and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ne</w:t>
      </w:r>
    </w:p>
    <w:p w:rsidR="00FD6B10" w:rsidRDefault="0040698F">
      <w:pPr>
        <w:tabs>
          <w:tab w:val="left" w:pos="1100"/>
        </w:tabs>
        <w:spacing w:before="35" w:line="275" w:lineRule="auto"/>
        <w:ind w:left="1100" w:right="4296" w:hanging="72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Li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8"/>
        <w:ind w:left="1460"/>
        <w:rPr>
          <w:sz w:val="22"/>
          <w:szCs w:val="22"/>
        </w:rPr>
        <w:sectPr w:rsidR="00FD6B10">
          <w:pgSz w:w="11920" w:h="16840"/>
          <w:pgMar w:top="1560" w:right="1320" w:bottom="280" w:left="1060" w:header="0" w:footer="942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To</w:t>
      </w:r>
      <w:proofErr w:type="gramEnd"/>
      <w:r>
        <w:rPr>
          <w:b/>
          <w:i/>
          <w:sz w:val="22"/>
          <w:szCs w:val="22"/>
        </w:rPr>
        <w:t xml:space="preserve"> pre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ent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g each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her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 xml:space="preserve"> f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ach</w:t>
      </w:r>
    </w:p>
    <w:p w:rsidR="00FD6B10" w:rsidRDefault="0040698F">
      <w:pPr>
        <w:spacing w:before="76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>21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  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X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FD6B10" w:rsidRDefault="0040698F">
      <w:pPr>
        <w:spacing w:before="43"/>
        <w:ind w:left="100" w:right="-412"/>
        <w:rPr>
          <w:sz w:val="22"/>
          <w:szCs w:val="22"/>
        </w:rPr>
      </w:pPr>
      <w:r>
        <w:rPr>
          <w:spacing w:val="1"/>
          <w:position w:val="1"/>
          <w:sz w:val="22"/>
          <w:szCs w:val="22"/>
        </w:rPr>
        <w:t>(</w:t>
      </w:r>
      <w:r>
        <w:rPr>
          <w:position w:val="1"/>
          <w:sz w:val="22"/>
          <w:szCs w:val="22"/>
        </w:rPr>
        <w:t>1</w:t>
      </w:r>
      <w:r>
        <w:rPr>
          <w:spacing w:val="-4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r</w:t>
      </w:r>
      <w:r>
        <w:rPr>
          <w:spacing w:val="-2"/>
          <w:position w:val="1"/>
          <w:sz w:val="22"/>
          <w:szCs w:val="22"/>
        </w:rPr>
        <w:t>k</w:t>
      </w:r>
      <w:r>
        <w:rPr>
          <w:position w:val="1"/>
          <w:sz w:val="22"/>
          <w:szCs w:val="22"/>
        </w:rPr>
        <w:t xml:space="preserve">)                                                                                         </w:t>
      </w:r>
      <w:r>
        <w:rPr>
          <w:spacing w:val="-5"/>
          <w:position w:val="1"/>
          <w:sz w:val="22"/>
          <w:szCs w:val="22"/>
        </w:rPr>
        <w:t xml:space="preserve"> </w:t>
      </w:r>
      <w:r w:rsidR="0075021E">
        <w:pict>
          <v:shape id="_x0000_i1025" type="#_x0000_t75" style="width:168.75pt;height:168.75pt">
            <v:imagedata r:id="rId13" o:title=""/>
          </v:shape>
        </w:pict>
      </w:r>
    </w:p>
    <w:p w:rsidR="00FD6B10" w:rsidRDefault="0075021E">
      <w:pPr>
        <w:spacing w:before="46"/>
        <w:ind w:left="100"/>
      </w:pPr>
      <w:r>
        <w:pict>
          <v:shape id="_x0000_i1026" type="#_x0000_t75" style="width:168pt;height:126.75pt">
            <v:imagedata r:id="rId14" o:title=""/>
          </v:shape>
        </w:pict>
      </w:r>
    </w:p>
    <w:p w:rsidR="00FD6B10" w:rsidRDefault="0040698F">
      <w:pPr>
        <w:spacing w:before="31"/>
        <w:ind w:left="1754"/>
        <w:rPr>
          <w:sz w:val="22"/>
          <w:szCs w:val="22"/>
        </w:rPr>
      </w:pPr>
      <w:r>
        <w:rPr>
          <w:b/>
          <w:sz w:val="22"/>
          <w:szCs w:val="22"/>
        </w:rPr>
        <w:t xml:space="preserve">X         </w:t>
      </w:r>
      <w:r>
        <w:rPr>
          <w:b/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proofErr w:type="spellStart"/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urd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z</w:t>
      </w:r>
      <w:r>
        <w:rPr>
          <w:b/>
          <w:i/>
          <w:spacing w:val="1"/>
          <w:sz w:val="22"/>
          <w:szCs w:val="22"/>
        </w:rPr>
        <w:t>z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z w:val="22"/>
          <w:szCs w:val="22"/>
        </w:rPr>
        <w:t xml:space="preserve">                                         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Y       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or</w:t>
      </w:r>
    </w:p>
    <w:p w:rsidR="00FD6B10" w:rsidRDefault="0040698F">
      <w:pPr>
        <w:tabs>
          <w:tab w:val="left" w:pos="820"/>
        </w:tabs>
        <w:spacing w:before="40" w:line="275" w:lineRule="auto"/>
        <w:ind w:left="820" w:right="4455" w:hanging="72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6"/>
        <w:ind w:left="1065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   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>X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used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 ca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 b</w:t>
      </w:r>
      <w:r>
        <w:rPr>
          <w:b/>
          <w:spacing w:val="-1"/>
          <w:sz w:val="22"/>
          <w:szCs w:val="22"/>
        </w:rPr>
        <w:t>ull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s and </w:t>
      </w:r>
      <w:proofErr w:type="spellStart"/>
      <w:proofErr w:type="gramStart"/>
      <w:r>
        <w:rPr>
          <w:b/>
          <w:spacing w:val="-3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es</w:t>
      </w:r>
      <w:proofErr w:type="spellEnd"/>
      <w:proofErr w:type="gramEnd"/>
    </w:p>
    <w:p w:rsidR="00FD6B10" w:rsidRDefault="0040698F">
      <w:pPr>
        <w:spacing w:before="37"/>
        <w:ind w:left="1003"/>
        <w:rPr>
          <w:sz w:val="22"/>
          <w:szCs w:val="22"/>
        </w:rPr>
      </w:pP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 xml:space="preserve">.     </w:t>
      </w:r>
      <w:r>
        <w:rPr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ed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x</w:t>
      </w:r>
      <w:r>
        <w:rPr>
          <w:b/>
          <w:sz w:val="22"/>
          <w:szCs w:val="22"/>
        </w:rPr>
        <w:t>pa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d the 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 xml:space="preserve">ber 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 d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ck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ng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and deh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rn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FD6B10" w:rsidRDefault="00FD6B10">
      <w:pPr>
        <w:spacing w:before="8" w:line="280" w:lineRule="exact"/>
        <w:rPr>
          <w:sz w:val="28"/>
          <w:szCs w:val="28"/>
        </w:rPr>
      </w:pPr>
    </w:p>
    <w:p w:rsidR="00FD6B10" w:rsidRDefault="0040698F">
      <w:pPr>
        <w:spacing w:line="280" w:lineRule="atLeast"/>
        <w:ind w:left="100" w:right="4248"/>
        <w:rPr>
          <w:sz w:val="22"/>
          <w:szCs w:val="22"/>
        </w:rPr>
        <w:sectPr w:rsidR="00FD6B10">
          <w:pgSz w:w="11920" w:h="16840"/>
          <w:pgMar w:top="1340" w:right="1320" w:bottom="280" w:left="1340" w:header="0" w:footer="942" w:gutter="0"/>
          <w:cols w:space="720"/>
        </w:sectPr>
      </w:pPr>
      <w:r>
        <w:rPr>
          <w:sz w:val="22"/>
          <w:szCs w:val="22"/>
        </w:rPr>
        <w:t xml:space="preserve">c)          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)      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1" w:line="220" w:lineRule="exact"/>
        <w:rPr>
          <w:sz w:val="22"/>
          <w:szCs w:val="22"/>
        </w:rPr>
      </w:pPr>
    </w:p>
    <w:p w:rsidR="00FD6B10" w:rsidRDefault="0040698F">
      <w:pPr>
        <w:ind w:left="100" w:right="-53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42"/>
        <w:ind w:left="36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Sca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l</w:t>
      </w:r>
    </w:p>
    <w:p w:rsidR="00FD6B10" w:rsidRDefault="0040698F">
      <w:pPr>
        <w:spacing w:before="32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)      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FD6B10" w:rsidRDefault="00FD6B10">
      <w:pPr>
        <w:spacing w:before="5" w:line="120" w:lineRule="exact"/>
        <w:rPr>
          <w:sz w:val="13"/>
          <w:szCs w:val="13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 con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ed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FD6B10" w:rsidRDefault="0040698F">
      <w:pPr>
        <w:spacing w:before="37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er</w:t>
      </w:r>
    </w:p>
    <w:p w:rsidR="00FD6B10" w:rsidRDefault="0040698F">
      <w:pPr>
        <w:spacing w:before="38" w:line="240" w:lineRule="exact"/>
        <w:ind w:left="360"/>
        <w:rPr>
          <w:sz w:val="22"/>
          <w:szCs w:val="22"/>
        </w:rPr>
        <w:sectPr w:rsidR="00FD6B10">
          <w:type w:val="continuous"/>
          <w:pgSz w:w="11920" w:h="16840"/>
          <w:pgMar w:top="1360" w:right="1320" w:bottom="280" w:left="1340" w:header="720" w:footer="720" w:gutter="0"/>
          <w:cols w:num="2" w:space="720" w:equalWidth="0">
            <w:col w:w="808" w:space="13"/>
            <w:col w:w="8439"/>
          </w:cols>
        </w:sectPr>
      </w:pPr>
      <w:r>
        <w:rPr>
          <w:position w:val="-1"/>
          <w:sz w:val="22"/>
          <w:szCs w:val="22"/>
        </w:rPr>
        <w:t xml:space="preserve">-   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C</w:t>
      </w:r>
      <w:r>
        <w:rPr>
          <w:b/>
          <w:position w:val="-1"/>
          <w:sz w:val="22"/>
          <w:szCs w:val="22"/>
        </w:rPr>
        <w:t>ont</w:t>
      </w:r>
      <w:r>
        <w:rPr>
          <w:b/>
          <w:spacing w:val="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s br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ed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g di</w:t>
      </w:r>
      <w:r>
        <w:rPr>
          <w:b/>
          <w:spacing w:val="-1"/>
          <w:position w:val="-1"/>
          <w:sz w:val="22"/>
          <w:szCs w:val="22"/>
        </w:rPr>
        <w:t>s</w:t>
      </w:r>
      <w:r>
        <w:rPr>
          <w:b/>
          <w:position w:val="-1"/>
          <w:sz w:val="22"/>
          <w:szCs w:val="22"/>
        </w:rPr>
        <w:t>ea</w:t>
      </w:r>
      <w:r>
        <w:rPr>
          <w:b/>
          <w:spacing w:val="-2"/>
          <w:position w:val="-1"/>
          <w:sz w:val="22"/>
          <w:szCs w:val="22"/>
        </w:rPr>
        <w:t>se</w:t>
      </w:r>
      <w:r>
        <w:rPr>
          <w:b/>
          <w:position w:val="-1"/>
          <w:sz w:val="22"/>
          <w:szCs w:val="22"/>
        </w:rPr>
        <w:t>s</w:t>
      </w:r>
    </w:p>
    <w:p w:rsidR="00FD6B10" w:rsidRDefault="0040698F">
      <w:pPr>
        <w:spacing w:before="37" w:line="277" w:lineRule="auto"/>
        <w:ind w:left="820" w:right="5896" w:hanging="720"/>
        <w:rPr>
          <w:sz w:val="22"/>
          <w:szCs w:val="22"/>
        </w:rPr>
        <w:sectPr w:rsidR="00FD6B10">
          <w:type w:val="continuous"/>
          <w:pgSz w:w="11920" w:h="16840"/>
          <w:pgMar w:top="1360" w:right="1320" w:bottom="280" w:left="1340" w:header="720" w:footer="720" w:gutter="0"/>
          <w:cols w:space="720"/>
        </w:sectPr>
      </w:pPr>
      <w:r>
        <w:rPr>
          <w:sz w:val="22"/>
          <w:szCs w:val="22"/>
        </w:rPr>
        <w:lastRenderedPageBreak/>
        <w:t>22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  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827C39">
      <w:pPr>
        <w:spacing w:line="200" w:lineRule="exact"/>
      </w:pPr>
      <w:r>
        <w:lastRenderedPageBreak/>
        <w:pict>
          <v:group id="_x0000_s1029" style="position:absolute;margin-left:1in;margin-top:1in;width:263.3pt;height:227.5pt;z-index:-251656704;mso-position-horizontal-relative:page;mso-position-vertical-relative:page" coordorigin="1440,1440" coordsize="5266,4550">
            <v:shape id="_x0000_s1031" type="#_x0000_t75" style="position:absolute;left:1440;top:1440;width:5266;height:1788">
              <v:imagedata r:id="rId15" o:title=""/>
            </v:shape>
            <v:shape id="_x0000_s1030" type="#_x0000_t75" style="position:absolute;left:2160;top:3278;width:1920;height:2712">
              <v:imagedata r:id="rId16" o:title=""/>
            </v:shape>
            <w10:wrap anchorx="page" anchory="page"/>
          </v:group>
        </w:pic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18" w:line="200" w:lineRule="exact"/>
      </w:pPr>
    </w:p>
    <w:p w:rsidR="00FD6B10" w:rsidRDefault="0040698F">
      <w:pPr>
        <w:spacing w:before="32"/>
        <w:ind w:left="2139"/>
        <w:rPr>
          <w:sz w:val="22"/>
          <w:szCs w:val="22"/>
        </w:rPr>
      </w:pPr>
      <w:r>
        <w:rPr>
          <w:b/>
          <w:sz w:val="22"/>
          <w:szCs w:val="22"/>
        </w:rPr>
        <w:t xml:space="preserve">U                                                                                                      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W</w:t>
      </w:r>
    </w:p>
    <w:p w:rsidR="00FD6B10" w:rsidRDefault="00FD6B10">
      <w:pPr>
        <w:spacing w:before="6" w:line="280" w:lineRule="exact"/>
        <w:rPr>
          <w:sz w:val="28"/>
          <w:szCs w:val="28"/>
        </w:rPr>
      </w:pPr>
    </w:p>
    <w:p w:rsidR="00FD6B10" w:rsidRDefault="0040698F">
      <w:pPr>
        <w:spacing w:line="280" w:lineRule="atLeast"/>
        <w:ind w:left="100" w:right="6247"/>
        <w:rPr>
          <w:sz w:val="22"/>
          <w:szCs w:val="22"/>
        </w:rPr>
      </w:pPr>
      <w:r>
        <w:rPr>
          <w:sz w:val="22"/>
          <w:szCs w:val="22"/>
        </w:rPr>
        <w:t xml:space="preserve">b)      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tw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44" w:line="275" w:lineRule="auto"/>
        <w:ind w:left="1003" w:right="6706" w:firstLine="62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    </w:t>
      </w:r>
      <w:r>
        <w:rPr>
          <w:b/>
          <w:spacing w:val="28"/>
          <w:sz w:val="22"/>
          <w:szCs w:val="22"/>
        </w:rPr>
        <w:t xml:space="preserve"> </w:t>
      </w:r>
      <w:proofErr w:type="spellStart"/>
      <w:r>
        <w:rPr>
          <w:b/>
          <w:spacing w:val="2"/>
          <w:sz w:val="22"/>
          <w:szCs w:val="22"/>
          <w:u w:val="thick" w:color="000000"/>
        </w:rPr>
        <w:t>F</w:t>
      </w:r>
      <w:r>
        <w:rPr>
          <w:b/>
          <w:sz w:val="22"/>
          <w:szCs w:val="22"/>
          <w:u w:val="thick" w:color="000000"/>
        </w:rPr>
        <w:t>a</w:t>
      </w:r>
      <w:r>
        <w:rPr>
          <w:b/>
          <w:spacing w:val="-2"/>
          <w:sz w:val="22"/>
          <w:szCs w:val="22"/>
          <w:u w:val="thick" w:color="000000"/>
        </w:rPr>
        <w:t>s</w:t>
      </w:r>
      <w:r>
        <w:rPr>
          <w:b/>
          <w:sz w:val="22"/>
          <w:szCs w:val="22"/>
          <w:u w:val="thick" w:color="000000"/>
        </w:rPr>
        <w:t>c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pacing w:val="-2"/>
          <w:sz w:val="22"/>
          <w:szCs w:val="22"/>
          <w:u w:val="thick" w:color="000000"/>
        </w:rPr>
        <w:t>o</w:t>
      </w:r>
      <w:r>
        <w:rPr>
          <w:b/>
          <w:spacing w:val="1"/>
          <w:sz w:val="22"/>
          <w:szCs w:val="22"/>
          <w:u w:val="thick" w:color="000000"/>
        </w:rPr>
        <w:t>l</w:t>
      </w:r>
      <w:r>
        <w:rPr>
          <w:b/>
          <w:sz w:val="22"/>
          <w:szCs w:val="22"/>
          <w:u w:val="thick" w:color="000000"/>
        </w:rPr>
        <w:t>a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  <w:u w:val="thick" w:color="000000"/>
        </w:rPr>
        <w:t>g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>ga</w:t>
      </w:r>
      <w:r>
        <w:rPr>
          <w:b/>
          <w:spacing w:val="-3"/>
          <w:sz w:val="22"/>
          <w:szCs w:val="22"/>
          <w:u w:val="thick" w:color="000000"/>
        </w:rPr>
        <w:t>n</w:t>
      </w:r>
      <w:r>
        <w:rPr>
          <w:b/>
          <w:spacing w:val="1"/>
          <w:sz w:val="22"/>
          <w:szCs w:val="22"/>
          <w:u w:val="thick" w:color="000000"/>
        </w:rPr>
        <w:t>t</w:t>
      </w:r>
      <w:r>
        <w:rPr>
          <w:b/>
          <w:spacing w:val="-1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>ca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ii</w:t>
      </w:r>
      <w:r>
        <w:rPr>
          <w:b/>
          <w:sz w:val="22"/>
          <w:szCs w:val="22"/>
        </w:rPr>
        <w:t xml:space="preserve">.     </w:t>
      </w:r>
      <w:r>
        <w:rPr>
          <w:b/>
          <w:spacing w:val="28"/>
          <w:sz w:val="22"/>
          <w:szCs w:val="22"/>
        </w:rPr>
        <w:t xml:space="preserve"> </w:t>
      </w:r>
      <w:proofErr w:type="spellStart"/>
      <w:r>
        <w:rPr>
          <w:b/>
          <w:spacing w:val="2"/>
          <w:sz w:val="22"/>
          <w:szCs w:val="22"/>
          <w:u w:val="thick" w:color="000000"/>
        </w:rPr>
        <w:t>F</w:t>
      </w:r>
      <w:r>
        <w:rPr>
          <w:b/>
          <w:sz w:val="22"/>
          <w:szCs w:val="22"/>
          <w:u w:val="thick" w:color="000000"/>
        </w:rPr>
        <w:t>a</w:t>
      </w:r>
      <w:r>
        <w:rPr>
          <w:b/>
          <w:spacing w:val="-2"/>
          <w:sz w:val="22"/>
          <w:szCs w:val="22"/>
          <w:u w:val="thick" w:color="000000"/>
        </w:rPr>
        <w:t>s</w:t>
      </w:r>
      <w:r>
        <w:rPr>
          <w:b/>
          <w:sz w:val="22"/>
          <w:szCs w:val="22"/>
          <w:u w:val="thick" w:color="000000"/>
        </w:rPr>
        <w:t>c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pacing w:val="-2"/>
          <w:sz w:val="22"/>
          <w:szCs w:val="22"/>
          <w:u w:val="thick" w:color="000000"/>
        </w:rPr>
        <w:t>o</w:t>
      </w:r>
      <w:r>
        <w:rPr>
          <w:b/>
          <w:spacing w:val="1"/>
          <w:sz w:val="22"/>
          <w:szCs w:val="22"/>
          <w:u w:val="thick" w:color="000000"/>
        </w:rPr>
        <w:t>l</w:t>
      </w:r>
      <w:r>
        <w:rPr>
          <w:b/>
          <w:sz w:val="22"/>
          <w:szCs w:val="22"/>
          <w:u w:val="thick" w:color="000000"/>
        </w:rPr>
        <w:t>a</w:t>
      </w:r>
      <w:proofErr w:type="spellEnd"/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h</w:t>
      </w:r>
      <w:r>
        <w:rPr>
          <w:b/>
          <w:sz w:val="22"/>
          <w:szCs w:val="22"/>
          <w:u w:val="thick" w:color="000000"/>
        </w:rPr>
        <w:t>epa</w:t>
      </w:r>
      <w:r>
        <w:rPr>
          <w:b/>
          <w:spacing w:val="-2"/>
          <w:sz w:val="22"/>
          <w:szCs w:val="22"/>
          <w:u w:val="thick" w:color="000000"/>
        </w:rPr>
        <w:t>t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>ca</w:t>
      </w:r>
    </w:p>
    <w:p w:rsidR="00FD6B10" w:rsidRDefault="0040698F">
      <w:pPr>
        <w:spacing w:line="240" w:lineRule="exact"/>
        <w:ind w:left="100" w:right="55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 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Why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</w:t>
      </w:r>
      <w:r>
        <w:rPr>
          <w:sz w:val="22"/>
          <w:szCs w:val="22"/>
        </w:rPr>
        <w:t>?</w:t>
      </w:r>
    </w:p>
    <w:p w:rsidR="00FD6B10" w:rsidRDefault="0040698F">
      <w:pPr>
        <w:spacing w:before="38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42"/>
        <w:ind w:left="118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It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has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an 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 ho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t</w:t>
      </w:r>
    </w:p>
    <w:p w:rsidR="00FD6B10" w:rsidRDefault="0040698F">
      <w:pPr>
        <w:tabs>
          <w:tab w:val="left" w:pos="820"/>
        </w:tabs>
        <w:spacing w:before="35" w:line="275" w:lineRule="auto"/>
        <w:ind w:left="820" w:right="4346" w:hanging="72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W</w:t>
      </w:r>
      <w:r>
        <w:rPr>
          <w:sz w:val="22"/>
          <w:szCs w:val="22"/>
        </w:rPr>
        <w:t xml:space="preserve">?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6"/>
        <w:ind w:left="118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h</w:t>
      </w:r>
      <w:r>
        <w:rPr>
          <w:b/>
          <w:sz w:val="22"/>
          <w:szCs w:val="22"/>
        </w:rPr>
        <w:t>eep</w:t>
      </w:r>
    </w:p>
    <w:p w:rsidR="00FD6B10" w:rsidRDefault="0040698F">
      <w:pPr>
        <w:spacing w:before="32"/>
        <w:ind w:left="100" w:right="8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 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 2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0kg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30%</w:t>
      </w:r>
      <w:r>
        <w:rPr>
          <w:spacing w:val="-1"/>
          <w:sz w:val="22"/>
          <w:szCs w:val="22"/>
        </w:rPr>
        <w:t xml:space="preserve"> DC</w:t>
      </w:r>
      <w:r>
        <w:rPr>
          <w:sz w:val="22"/>
          <w:szCs w:val="22"/>
        </w:rPr>
        <w:t>P by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hum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eal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%</w:t>
      </w:r>
      <w:r>
        <w:rPr>
          <w:spacing w:val="-1"/>
          <w:sz w:val="22"/>
          <w:szCs w:val="22"/>
        </w:rPr>
        <w:t>DC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3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%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DC</w:t>
      </w:r>
      <w:r>
        <w:rPr>
          <w:sz w:val="22"/>
          <w:szCs w:val="22"/>
        </w:rPr>
        <w:t>P.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qu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eed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uf</w:t>
      </w:r>
      <w:r>
        <w:rPr>
          <w:sz w:val="22"/>
          <w:szCs w:val="22"/>
        </w:rPr>
        <w:t xml:space="preserve">f he       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FD6B10" w:rsidRDefault="0040698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20" w:line="260" w:lineRule="exact"/>
        <w:rPr>
          <w:sz w:val="26"/>
          <w:szCs w:val="26"/>
        </w:rPr>
      </w:pPr>
    </w:p>
    <w:p w:rsidR="00FD6B10" w:rsidRDefault="0075021E">
      <w:pPr>
        <w:ind w:left="100"/>
        <w:sectPr w:rsidR="00FD6B10">
          <w:pgSz w:w="11920" w:h="16840"/>
          <w:pgMar w:top="1560" w:right="600" w:bottom="280" w:left="1340" w:header="0" w:footer="942" w:gutter="0"/>
          <w:cols w:space="720"/>
        </w:sectPr>
      </w:pPr>
      <w:r>
        <w:pict>
          <v:shape id="_x0000_i1027" type="#_x0000_t75" style="width:488.25pt;height:168pt">
            <v:imagedata r:id="rId17" o:title=""/>
          </v:shape>
        </w:pict>
      </w:r>
    </w:p>
    <w:p w:rsidR="00FD6B10" w:rsidRDefault="0040698F">
      <w:pPr>
        <w:spacing w:before="76" w:line="275" w:lineRule="auto"/>
        <w:ind w:left="100" w:right="1784"/>
        <w:rPr>
          <w:sz w:val="22"/>
          <w:szCs w:val="22"/>
        </w:rPr>
      </w:pPr>
      <w:r>
        <w:rPr>
          <w:sz w:val="22"/>
          <w:szCs w:val="22"/>
        </w:rPr>
        <w:lastRenderedPageBreak/>
        <w:t>23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x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xpe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cond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ood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proofErr w:type="gramStart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(</w:t>
      </w:r>
      <w:proofErr w:type="gramEnd"/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FD6B10">
      <w:pPr>
        <w:spacing w:before="20" w:line="280" w:lineRule="exact"/>
        <w:rPr>
          <w:sz w:val="28"/>
          <w:szCs w:val="28"/>
        </w:rPr>
      </w:pPr>
    </w:p>
    <w:p w:rsidR="00FD6B10" w:rsidRDefault="0075021E">
      <w:pPr>
        <w:ind w:left="100"/>
      </w:pPr>
      <w:r>
        <w:pict>
          <v:shape id="_x0000_i1028" type="#_x0000_t75" style="width:488.25pt;height:168pt">
            <v:imagedata r:id="rId18" o:title=""/>
          </v:shape>
        </w:pict>
      </w: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16" w:line="200" w:lineRule="exact"/>
      </w:pPr>
    </w:p>
    <w:p w:rsidR="00FD6B10" w:rsidRDefault="0040698F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b)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V</w:t>
      </w:r>
      <w:r>
        <w:rPr>
          <w:sz w:val="22"/>
          <w:szCs w:val="22"/>
        </w:rPr>
        <w:t xml:space="preserve">?                                                                               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½</w:t>
      </w:r>
    </w:p>
    <w:p w:rsidR="00FD6B10" w:rsidRDefault="0040698F">
      <w:pPr>
        <w:spacing w:before="37" w:line="240" w:lineRule="exact"/>
        <w:ind w:left="100"/>
        <w:rPr>
          <w:sz w:val="22"/>
          <w:szCs w:val="22"/>
        </w:rPr>
      </w:pPr>
      <w:proofErr w:type="gramStart"/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k</w:t>
      </w:r>
      <w:proofErr w:type="gramEnd"/>
      <w:r>
        <w:rPr>
          <w:position w:val="-1"/>
          <w:sz w:val="22"/>
          <w:szCs w:val="22"/>
        </w:rPr>
        <w:t>)</w:t>
      </w:r>
    </w:p>
    <w:p w:rsidR="00FD6B10" w:rsidRDefault="0040698F">
      <w:pPr>
        <w:spacing w:before="49"/>
        <w:ind w:left="118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proofErr w:type="gramEnd"/>
      <w:r>
        <w:rPr>
          <w:b/>
          <w:i/>
          <w:sz w:val="22"/>
          <w:szCs w:val="22"/>
        </w:rPr>
        <w:t xml:space="preserve"> p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eve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c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cks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go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eat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ource</w:t>
      </w:r>
    </w:p>
    <w:p w:rsidR="00FD6B10" w:rsidRDefault="00FD6B10">
      <w:pPr>
        <w:spacing w:before="1" w:line="120" w:lineRule="exact"/>
        <w:rPr>
          <w:sz w:val="12"/>
          <w:szCs w:val="12"/>
        </w:rPr>
      </w:pPr>
    </w:p>
    <w:p w:rsidR="00FD6B10" w:rsidRDefault="0040698F">
      <w:pPr>
        <w:tabs>
          <w:tab w:val="left" w:pos="920"/>
        </w:tabs>
        <w:spacing w:line="277" w:lineRule="auto"/>
        <w:ind w:left="820" w:right="5743" w:hanging="720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pacing w:val="1"/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)       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oat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3"/>
        <w:ind w:left="118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Saa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en</w:t>
      </w:r>
      <w:proofErr w:type="spellEnd"/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line="200" w:lineRule="exact"/>
      </w:pPr>
    </w:p>
    <w:p w:rsidR="00FD6B10" w:rsidRDefault="00FD6B10">
      <w:pPr>
        <w:spacing w:before="16" w:line="200" w:lineRule="exact"/>
      </w:pPr>
    </w:p>
    <w:p w:rsidR="00FD6B10" w:rsidRDefault="0040698F">
      <w:pPr>
        <w:ind w:left="156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)     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pa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3.                                                                                     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1½</w:t>
      </w:r>
    </w:p>
    <w:p w:rsidR="00FD6B10" w:rsidRDefault="0040698F">
      <w:pPr>
        <w:spacing w:before="40"/>
        <w:ind w:left="10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)</w:t>
      </w:r>
    </w:p>
    <w:p w:rsidR="00FD6B10" w:rsidRDefault="00FD6B10">
      <w:pPr>
        <w:spacing w:before="2" w:line="120" w:lineRule="exact"/>
        <w:rPr>
          <w:sz w:val="13"/>
          <w:szCs w:val="13"/>
        </w:rPr>
      </w:pPr>
    </w:p>
    <w:p w:rsidR="00FD6B10" w:rsidRDefault="00FD6B10">
      <w:pPr>
        <w:spacing w:line="200" w:lineRule="exact"/>
      </w:pPr>
    </w:p>
    <w:p w:rsidR="00FD6B10" w:rsidRDefault="0075021E">
      <w:pPr>
        <w:ind w:left="1970"/>
        <w:sectPr w:rsidR="00FD6B10">
          <w:pgSz w:w="11920" w:h="16840"/>
          <w:pgMar w:top="1340" w:right="600" w:bottom="280" w:left="1340" w:header="0" w:footer="942" w:gutter="0"/>
          <w:cols w:space="720"/>
        </w:sectPr>
      </w:pPr>
      <w:r>
        <w:pict>
          <v:shape id="_x0000_i1029" type="#_x0000_t75" style="width:234.75pt;height:113.25pt">
            <v:imagedata r:id="rId19" o:title=""/>
          </v:shape>
        </w:pict>
      </w:r>
    </w:p>
    <w:p w:rsidR="00FD6B10" w:rsidRDefault="0040698F">
      <w:pPr>
        <w:spacing w:before="76"/>
        <w:ind w:left="62" w:right="347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d)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</w:p>
    <w:p w:rsidR="00FD6B10" w:rsidRDefault="0040698F">
      <w:pPr>
        <w:spacing w:before="37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FD6B10" w:rsidRDefault="0040698F">
      <w:pPr>
        <w:spacing w:before="42"/>
        <w:ind w:left="118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Wh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proofErr w:type="spellStart"/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our</w:t>
      </w:r>
      <w:proofErr w:type="spellEnd"/>
    </w:p>
    <w:p w:rsidR="00FD6B10" w:rsidRDefault="0040698F">
      <w:pPr>
        <w:spacing w:before="39"/>
        <w:ind w:left="118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pr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 and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orw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rd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</w:p>
    <w:p w:rsidR="00FD6B10" w:rsidRDefault="00FD6B10">
      <w:pPr>
        <w:spacing w:before="9" w:line="120" w:lineRule="exact"/>
        <w:rPr>
          <w:sz w:val="12"/>
          <w:szCs w:val="12"/>
        </w:rPr>
      </w:pPr>
    </w:p>
    <w:p w:rsidR="00FD6B10" w:rsidRDefault="00FD6B10">
      <w:pPr>
        <w:spacing w:line="200" w:lineRule="exact"/>
      </w:pPr>
    </w:p>
    <w:p w:rsidR="00FD6B10" w:rsidRDefault="0040698F">
      <w:pPr>
        <w:ind w:left="2453"/>
        <w:rPr>
          <w:sz w:val="28"/>
          <w:szCs w:val="28"/>
        </w:rPr>
      </w:pPr>
      <w:r>
        <w:rPr>
          <w:b/>
          <w:sz w:val="28"/>
          <w:szCs w:val="28"/>
        </w:rPr>
        <w:t>SE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: (</w:t>
      </w:r>
      <w:r>
        <w:rPr>
          <w:b/>
          <w:spacing w:val="-2"/>
          <w:sz w:val="28"/>
          <w:szCs w:val="28"/>
        </w:rPr>
        <w:t>4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AR</w:t>
      </w:r>
      <w:r>
        <w:rPr>
          <w:b/>
          <w:sz w:val="28"/>
          <w:szCs w:val="28"/>
        </w:rPr>
        <w:t>KS)</w:t>
      </w:r>
    </w:p>
    <w:p w:rsidR="00FD6B10" w:rsidRDefault="00FD6B10">
      <w:pPr>
        <w:spacing w:line="140" w:lineRule="exact"/>
        <w:rPr>
          <w:sz w:val="14"/>
          <w:szCs w:val="14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line="300" w:lineRule="exact"/>
        <w:ind w:left="559"/>
        <w:rPr>
          <w:sz w:val="28"/>
          <w:szCs w:val="28"/>
        </w:rPr>
      </w:pPr>
      <w:proofErr w:type="gramStart"/>
      <w:r>
        <w:rPr>
          <w:b/>
          <w:i/>
          <w:position w:val="-1"/>
          <w:sz w:val="28"/>
          <w:szCs w:val="28"/>
        </w:rPr>
        <w:t>An</w:t>
      </w:r>
      <w:r>
        <w:rPr>
          <w:b/>
          <w:i/>
          <w:spacing w:val="1"/>
          <w:position w:val="-1"/>
          <w:sz w:val="28"/>
          <w:szCs w:val="28"/>
        </w:rPr>
        <w:t>s</w:t>
      </w:r>
      <w:r>
        <w:rPr>
          <w:b/>
          <w:i/>
          <w:position w:val="-1"/>
          <w:sz w:val="28"/>
          <w:szCs w:val="28"/>
        </w:rPr>
        <w:t>w</w:t>
      </w:r>
      <w:r>
        <w:rPr>
          <w:b/>
          <w:i/>
          <w:spacing w:val="-2"/>
          <w:position w:val="-1"/>
          <w:sz w:val="28"/>
          <w:szCs w:val="28"/>
        </w:rPr>
        <w:t>e</w:t>
      </w:r>
      <w:r>
        <w:rPr>
          <w:b/>
          <w:i/>
          <w:position w:val="-1"/>
          <w:sz w:val="28"/>
          <w:szCs w:val="28"/>
        </w:rPr>
        <w:t xml:space="preserve">r </w:t>
      </w:r>
      <w:r>
        <w:rPr>
          <w:b/>
          <w:spacing w:val="-69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  <w:u w:val="thick" w:color="000000"/>
        </w:rPr>
        <w:t>AN</w:t>
      </w:r>
      <w:r>
        <w:rPr>
          <w:b/>
          <w:position w:val="-1"/>
          <w:sz w:val="28"/>
          <w:szCs w:val="28"/>
          <w:u w:val="thick" w:color="000000"/>
        </w:rPr>
        <w:t>Y</w:t>
      </w:r>
      <w:proofErr w:type="gramEnd"/>
      <w:r>
        <w:rPr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b/>
          <w:position w:val="-1"/>
          <w:sz w:val="28"/>
          <w:szCs w:val="28"/>
          <w:u w:val="thick" w:color="000000"/>
        </w:rPr>
        <w:t>TWO</w:t>
      </w:r>
      <w:r>
        <w:rPr>
          <w:b/>
          <w:position w:val="-1"/>
          <w:sz w:val="28"/>
          <w:szCs w:val="28"/>
        </w:rPr>
        <w:t xml:space="preserve"> </w:t>
      </w:r>
      <w:r>
        <w:rPr>
          <w:b/>
          <w:i/>
          <w:spacing w:val="1"/>
          <w:position w:val="-1"/>
          <w:sz w:val="28"/>
          <w:szCs w:val="28"/>
        </w:rPr>
        <w:t>q</w:t>
      </w:r>
      <w:r>
        <w:rPr>
          <w:b/>
          <w:i/>
          <w:position w:val="-1"/>
          <w:sz w:val="28"/>
          <w:szCs w:val="28"/>
        </w:rPr>
        <w:t>u</w:t>
      </w:r>
      <w:r>
        <w:rPr>
          <w:b/>
          <w:i/>
          <w:spacing w:val="-3"/>
          <w:position w:val="-1"/>
          <w:sz w:val="28"/>
          <w:szCs w:val="28"/>
        </w:rPr>
        <w:t>e</w:t>
      </w:r>
      <w:r>
        <w:rPr>
          <w:b/>
          <w:i/>
          <w:spacing w:val="1"/>
          <w:position w:val="-1"/>
          <w:sz w:val="28"/>
          <w:szCs w:val="28"/>
        </w:rPr>
        <w:t>s</w:t>
      </w:r>
      <w:r>
        <w:rPr>
          <w:b/>
          <w:i/>
          <w:spacing w:val="-1"/>
          <w:position w:val="-1"/>
          <w:sz w:val="28"/>
          <w:szCs w:val="28"/>
        </w:rPr>
        <w:t>t</w:t>
      </w:r>
      <w:r>
        <w:rPr>
          <w:b/>
          <w:i/>
          <w:spacing w:val="1"/>
          <w:position w:val="-1"/>
          <w:sz w:val="28"/>
          <w:szCs w:val="28"/>
        </w:rPr>
        <w:t>i</w:t>
      </w:r>
      <w:r>
        <w:rPr>
          <w:b/>
          <w:i/>
          <w:spacing w:val="-1"/>
          <w:position w:val="-1"/>
          <w:sz w:val="28"/>
          <w:szCs w:val="28"/>
        </w:rPr>
        <w:t>o</w:t>
      </w:r>
      <w:r>
        <w:rPr>
          <w:b/>
          <w:i/>
          <w:position w:val="-1"/>
          <w:sz w:val="28"/>
          <w:szCs w:val="28"/>
        </w:rPr>
        <w:t>ns</w:t>
      </w:r>
      <w:r>
        <w:rPr>
          <w:b/>
          <w:i/>
          <w:spacing w:val="1"/>
          <w:position w:val="-1"/>
          <w:sz w:val="28"/>
          <w:szCs w:val="28"/>
        </w:rPr>
        <w:t xml:space="preserve"> </w:t>
      </w:r>
      <w:r>
        <w:rPr>
          <w:b/>
          <w:i/>
          <w:spacing w:val="-3"/>
          <w:position w:val="-1"/>
          <w:sz w:val="28"/>
          <w:szCs w:val="28"/>
        </w:rPr>
        <w:t>f</w:t>
      </w:r>
      <w:r>
        <w:rPr>
          <w:b/>
          <w:i/>
          <w:spacing w:val="1"/>
          <w:position w:val="-1"/>
          <w:sz w:val="28"/>
          <w:szCs w:val="28"/>
        </w:rPr>
        <w:t>r</w:t>
      </w:r>
      <w:r>
        <w:rPr>
          <w:b/>
          <w:i/>
          <w:spacing w:val="-4"/>
          <w:position w:val="-1"/>
          <w:sz w:val="28"/>
          <w:szCs w:val="28"/>
        </w:rPr>
        <w:t>o</w:t>
      </w:r>
      <w:r>
        <w:rPr>
          <w:b/>
          <w:i/>
          <w:position w:val="-1"/>
          <w:sz w:val="28"/>
          <w:szCs w:val="28"/>
        </w:rPr>
        <w:t>m</w:t>
      </w:r>
      <w:r>
        <w:rPr>
          <w:b/>
          <w:i/>
          <w:spacing w:val="2"/>
          <w:position w:val="-1"/>
          <w:sz w:val="28"/>
          <w:szCs w:val="28"/>
        </w:rPr>
        <w:t xml:space="preserve"> </w:t>
      </w:r>
      <w:r>
        <w:rPr>
          <w:b/>
          <w:i/>
          <w:spacing w:val="1"/>
          <w:position w:val="-1"/>
          <w:sz w:val="28"/>
          <w:szCs w:val="28"/>
        </w:rPr>
        <w:t>t</w:t>
      </w:r>
      <w:r>
        <w:rPr>
          <w:b/>
          <w:i/>
          <w:spacing w:val="-3"/>
          <w:position w:val="-1"/>
          <w:sz w:val="28"/>
          <w:szCs w:val="28"/>
        </w:rPr>
        <w:t>h</w:t>
      </w:r>
      <w:r>
        <w:rPr>
          <w:b/>
          <w:i/>
          <w:spacing w:val="1"/>
          <w:position w:val="-1"/>
          <w:sz w:val="28"/>
          <w:szCs w:val="28"/>
        </w:rPr>
        <w:t>i</w:t>
      </w:r>
      <w:r>
        <w:rPr>
          <w:b/>
          <w:i/>
          <w:position w:val="-1"/>
          <w:sz w:val="28"/>
          <w:szCs w:val="28"/>
        </w:rPr>
        <w:t>s</w:t>
      </w:r>
      <w:r>
        <w:rPr>
          <w:b/>
          <w:i/>
          <w:spacing w:val="-2"/>
          <w:position w:val="-1"/>
          <w:sz w:val="28"/>
          <w:szCs w:val="28"/>
        </w:rPr>
        <w:t xml:space="preserve"> </w:t>
      </w:r>
      <w:r>
        <w:rPr>
          <w:b/>
          <w:i/>
          <w:spacing w:val="-1"/>
          <w:position w:val="-1"/>
          <w:sz w:val="28"/>
          <w:szCs w:val="28"/>
        </w:rPr>
        <w:t>s</w:t>
      </w:r>
      <w:r>
        <w:rPr>
          <w:b/>
          <w:i/>
          <w:position w:val="-1"/>
          <w:sz w:val="28"/>
          <w:szCs w:val="28"/>
        </w:rPr>
        <w:t>ec</w:t>
      </w:r>
      <w:r>
        <w:rPr>
          <w:b/>
          <w:i/>
          <w:spacing w:val="-1"/>
          <w:position w:val="-1"/>
          <w:sz w:val="28"/>
          <w:szCs w:val="28"/>
        </w:rPr>
        <w:t>t</w:t>
      </w:r>
      <w:r>
        <w:rPr>
          <w:b/>
          <w:i/>
          <w:spacing w:val="1"/>
          <w:position w:val="-1"/>
          <w:sz w:val="28"/>
          <w:szCs w:val="28"/>
        </w:rPr>
        <w:t>io</w:t>
      </w:r>
      <w:r>
        <w:rPr>
          <w:b/>
          <w:i/>
          <w:position w:val="-1"/>
          <w:sz w:val="28"/>
          <w:szCs w:val="28"/>
        </w:rPr>
        <w:t>n</w:t>
      </w:r>
      <w:r>
        <w:rPr>
          <w:b/>
          <w:i/>
          <w:spacing w:val="-3"/>
          <w:position w:val="-1"/>
          <w:sz w:val="28"/>
          <w:szCs w:val="28"/>
        </w:rPr>
        <w:t xml:space="preserve"> </w:t>
      </w:r>
      <w:r>
        <w:rPr>
          <w:b/>
          <w:i/>
          <w:spacing w:val="1"/>
          <w:position w:val="-1"/>
          <w:sz w:val="28"/>
          <w:szCs w:val="28"/>
        </w:rPr>
        <w:t>o</w:t>
      </w:r>
      <w:r>
        <w:rPr>
          <w:b/>
          <w:i/>
          <w:position w:val="-1"/>
          <w:sz w:val="28"/>
          <w:szCs w:val="28"/>
        </w:rPr>
        <w:t xml:space="preserve">n </w:t>
      </w:r>
      <w:r>
        <w:rPr>
          <w:b/>
          <w:i/>
          <w:spacing w:val="-3"/>
          <w:position w:val="-1"/>
          <w:sz w:val="28"/>
          <w:szCs w:val="28"/>
        </w:rPr>
        <w:t>f</w:t>
      </w:r>
      <w:r>
        <w:rPr>
          <w:b/>
          <w:i/>
          <w:spacing w:val="1"/>
          <w:position w:val="-1"/>
          <w:sz w:val="28"/>
          <w:szCs w:val="28"/>
        </w:rPr>
        <w:t>o</w:t>
      </w:r>
      <w:r>
        <w:rPr>
          <w:b/>
          <w:i/>
          <w:spacing w:val="-1"/>
          <w:position w:val="-1"/>
          <w:sz w:val="28"/>
          <w:szCs w:val="28"/>
        </w:rPr>
        <w:t>o</w:t>
      </w:r>
      <w:r>
        <w:rPr>
          <w:b/>
          <w:i/>
          <w:spacing w:val="1"/>
          <w:position w:val="-1"/>
          <w:sz w:val="28"/>
          <w:szCs w:val="28"/>
        </w:rPr>
        <w:t>l</w:t>
      </w:r>
      <w:r>
        <w:rPr>
          <w:b/>
          <w:i/>
          <w:spacing w:val="-1"/>
          <w:position w:val="-1"/>
          <w:sz w:val="28"/>
          <w:szCs w:val="28"/>
        </w:rPr>
        <w:t>s</w:t>
      </w:r>
      <w:r>
        <w:rPr>
          <w:b/>
          <w:i/>
          <w:position w:val="-1"/>
          <w:sz w:val="28"/>
          <w:szCs w:val="28"/>
        </w:rPr>
        <w:t>c</w:t>
      </w:r>
      <w:r>
        <w:rPr>
          <w:b/>
          <w:i/>
          <w:spacing w:val="-1"/>
          <w:position w:val="-1"/>
          <w:sz w:val="28"/>
          <w:szCs w:val="28"/>
        </w:rPr>
        <w:t>ap</w:t>
      </w:r>
      <w:r>
        <w:rPr>
          <w:b/>
          <w:i/>
          <w:position w:val="-1"/>
          <w:sz w:val="28"/>
          <w:szCs w:val="28"/>
        </w:rPr>
        <w:t>s</w:t>
      </w:r>
      <w:r>
        <w:rPr>
          <w:b/>
          <w:i/>
          <w:spacing w:val="1"/>
          <w:position w:val="-1"/>
          <w:sz w:val="28"/>
          <w:szCs w:val="28"/>
        </w:rPr>
        <w:t xml:space="preserve"> </w:t>
      </w:r>
      <w:r>
        <w:rPr>
          <w:b/>
          <w:i/>
          <w:spacing w:val="-2"/>
          <w:position w:val="-1"/>
          <w:sz w:val="28"/>
          <w:szCs w:val="28"/>
        </w:rPr>
        <w:t>p</w:t>
      </w:r>
      <w:r>
        <w:rPr>
          <w:b/>
          <w:i/>
          <w:spacing w:val="1"/>
          <w:position w:val="-1"/>
          <w:sz w:val="28"/>
          <w:szCs w:val="28"/>
        </w:rPr>
        <w:t>ro</w:t>
      </w:r>
      <w:r>
        <w:rPr>
          <w:b/>
          <w:i/>
          <w:spacing w:val="-2"/>
          <w:position w:val="-1"/>
          <w:sz w:val="28"/>
          <w:szCs w:val="28"/>
        </w:rPr>
        <w:t>v</w:t>
      </w:r>
      <w:r>
        <w:rPr>
          <w:b/>
          <w:i/>
          <w:spacing w:val="-1"/>
          <w:position w:val="-1"/>
          <w:sz w:val="28"/>
          <w:szCs w:val="28"/>
        </w:rPr>
        <w:t>i</w:t>
      </w:r>
      <w:r>
        <w:rPr>
          <w:b/>
          <w:i/>
          <w:spacing w:val="1"/>
          <w:position w:val="-1"/>
          <w:sz w:val="28"/>
          <w:szCs w:val="28"/>
        </w:rPr>
        <w:t>d</w:t>
      </w:r>
      <w:r>
        <w:rPr>
          <w:b/>
          <w:i/>
          <w:spacing w:val="-2"/>
          <w:position w:val="-1"/>
          <w:sz w:val="28"/>
          <w:szCs w:val="28"/>
        </w:rPr>
        <w:t>e</w:t>
      </w:r>
      <w:r>
        <w:rPr>
          <w:b/>
          <w:i/>
          <w:spacing w:val="7"/>
          <w:position w:val="-1"/>
          <w:sz w:val="28"/>
          <w:szCs w:val="28"/>
        </w:rPr>
        <w:t>d</w:t>
      </w:r>
      <w:r>
        <w:rPr>
          <w:b/>
          <w:position w:val="-1"/>
          <w:sz w:val="28"/>
          <w:szCs w:val="28"/>
        </w:rPr>
        <w:t>.</w:t>
      </w:r>
    </w:p>
    <w:p w:rsidR="00FD6B10" w:rsidRDefault="00FD6B10">
      <w:pPr>
        <w:spacing w:before="7" w:line="100" w:lineRule="exact"/>
        <w:rPr>
          <w:sz w:val="10"/>
          <w:szCs w:val="10"/>
        </w:rPr>
      </w:pPr>
    </w:p>
    <w:p w:rsidR="00FD6B10" w:rsidRDefault="00FD6B10">
      <w:pPr>
        <w:spacing w:line="200" w:lineRule="exact"/>
      </w:pPr>
    </w:p>
    <w:p w:rsidR="00FD6B10" w:rsidRDefault="0040698F">
      <w:pPr>
        <w:spacing w:before="32" w:line="359" w:lineRule="auto"/>
        <w:ind w:left="820" w:right="2145" w:hanging="720"/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honey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Top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10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oney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2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2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17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2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1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1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hen</w:t>
      </w:r>
      <w:r>
        <w:rPr>
          <w:b/>
          <w:i/>
          <w:spacing w:val="1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be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2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re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ss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e.</w:t>
      </w:r>
    </w:p>
    <w:p w:rsidR="00FD6B10" w:rsidRDefault="0040698F">
      <w:pPr>
        <w:spacing w:before="1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When ha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g ho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y</w:t>
      </w:r>
      <w:r>
        <w:rPr>
          <w:b/>
          <w:i/>
          <w:sz w:val="22"/>
          <w:szCs w:val="22"/>
        </w:rPr>
        <w:t xml:space="preserve">,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s 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ed.</w:t>
      </w:r>
    </w:p>
    <w:p w:rsidR="00FD6B10" w:rsidRDefault="0040698F">
      <w:pPr>
        <w:tabs>
          <w:tab w:val="left" w:pos="820"/>
        </w:tabs>
        <w:spacing w:before="1"/>
        <w:ind w:left="820" w:right="85" w:hanging="360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pproa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hi</w:t>
      </w:r>
      <w:r>
        <w:rPr>
          <w:b/>
          <w:i/>
          <w:spacing w:val="-1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qui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ow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oke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arou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hi</w:t>
      </w:r>
      <w:r>
        <w:rPr>
          <w:b/>
          <w:i/>
          <w:spacing w:val="1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4"/>
          <w:sz w:val="22"/>
          <w:szCs w:val="22"/>
        </w:rPr>
        <w:t xml:space="preserve"> </w:t>
      </w:r>
      <w:proofErr w:type="gramStart"/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10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hrough</w:t>
      </w:r>
      <w:proofErr w:type="gram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ce hol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 u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ok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r. 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 xml:space="preserve">oke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kes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z w:val="22"/>
          <w:szCs w:val="22"/>
        </w:rPr>
        <w:t>he 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ey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ec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mi</w:t>
      </w:r>
      <w:r>
        <w:rPr>
          <w:b/>
          <w:i/>
          <w:sz w:val="22"/>
          <w:szCs w:val="22"/>
        </w:rPr>
        <w:t>ng he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vy an ina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ve.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Lo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h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g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nd.</w:t>
      </w:r>
    </w:p>
    <w:p w:rsidR="00FD6B10" w:rsidRDefault="0040698F">
      <w:pPr>
        <w:tabs>
          <w:tab w:val="left" w:pos="820"/>
        </w:tabs>
        <w:spacing w:before="1"/>
        <w:ind w:left="820" w:right="84" w:hanging="360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ut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co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bs</w:t>
      </w:r>
      <w:r>
        <w:rPr>
          <w:b/>
          <w:i/>
          <w:spacing w:val="-2"/>
          <w:sz w:val="22"/>
          <w:szCs w:val="22"/>
        </w:rPr>
        <w:t xml:space="preserve"> 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each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op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bar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4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ce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proofErr w:type="spell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ro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su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an con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ner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rub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bees 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 a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wi</w:t>
      </w:r>
      <w:r>
        <w:rPr>
          <w:b/>
          <w:i/>
          <w:sz w:val="22"/>
          <w:szCs w:val="22"/>
        </w:rPr>
        <w:t>g.</w:t>
      </w:r>
    </w:p>
    <w:p w:rsidR="00FD6B10" w:rsidRDefault="0040698F">
      <w:pPr>
        <w:spacing w:line="240" w:lineRule="exact"/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 3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 xml:space="preserve">b 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or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ent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ew c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bs.</w:t>
      </w:r>
    </w:p>
    <w:p w:rsidR="00FD6B10" w:rsidRDefault="0040698F">
      <w:pPr>
        <w:spacing w:line="260" w:lineRule="exact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Pla</w:t>
      </w:r>
      <w:r>
        <w:rPr>
          <w:b/>
          <w:i/>
          <w:spacing w:val="1"/>
          <w:position w:val="-1"/>
          <w:sz w:val="22"/>
          <w:szCs w:val="22"/>
        </w:rPr>
        <w:t>c</w:t>
      </w:r>
      <w:r>
        <w:rPr>
          <w:b/>
          <w:i/>
          <w:position w:val="-1"/>
          <w:sz w:val="22"/>
          <w:szCs w:val="22"/>
        </w:rPr>
        <w:t>e</w:t>
      </w:r>
      <w:r>
        <w:rPr>
          <w:b/>
          <w:i/>
          <w:spacing w:val="-2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back</w:t>
      </w:r>
      <w:r>
        <w:rPr>
          <w:b/>
          <w:i/>
          <w:spacing w:val="-2"/>
          <w:position w:val="-1"/>
          <w:sz w:val="22"/>
          <w:szCs w:val="22"/>
        </w:rPr>
        <w:t xml:space="preserve"> 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 xml:space="preserve">he </w:t>
      </w:r>
      <w:r>
        <w:rPr>
          <w:b/>
          <w:i/>
          <w:spacing w:val="-2"/>
          <w:position w:val="-1"/>
          <w:sz w:val="22"/>
          <w:szCs w:val="22"/>
        </w:rPr>
        <w:t>b</w:t>
      </w:r>
      <w:r>
        <w:rPr>
          <w:b/>
          <w:i/>
          <w:position w:val="-1"/>
          <w:sz w:val="22"/>
          <w:szCs w:val="22"/>
        </w:rPr>
        <w:t>ars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a</w:t>
      </w:r>
      <w:r>
        <w:rPr>
          <w:b/>
          <w:i/>
          <w:spacing w:val="-3"/>
          <w:position w:val="-1"/>
          <w:sz w:val="22"/>
          <w:szCs w:val="22"/>
        </w:rPr>
        <w:t>n</w:t>
      </w:r>
      <w:r>
        <w:rPr>
          <w:b/>
          <w:i/>
          <w:position w:val="-1"/>
          <w:sz w:val="22"/>
          <w:szCs w:val="22"/>
        </w:rPr>
        <w:t>d do</w:t>
      </w:r>
      <w:r>
        <w:rPr>
          <w:b/>
          <w:i/>
          <w:spacing w:val="-2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 xml:space="preserve">not </w:t>
      </w:r>
      <w:r>
        <w:rPr>
          <w:b/>
          <w:i/>
          <w:spacing w:val="-2"/>
          <w:position w:val="-1"/>
          <w:sz w:val="22"/>
          <w:szCs w:val="22"/>
        </w:rPr>
        <w:t>d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s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spacing w:val="-3"/>
          <w:position w:val="-1"/>
          <w:sz w:val="22"/>
          <w:szCs w:val="22"/>
        </w:rPr>
        <w:t>u</w:t>
      </w:r>
      <w:r>
        <w:rPr>
          <w:b/>
          <w:i/>
          <w:position w:val="-1"/>
          <w:sz w:val="22"/>
          <w:szCs w:val="22"/>
        </w:rPr>
        <w:t>rb</w:t>
      </w:r>
      <w:r>
        <w:rPr>
          <w:b/>
          <w:i/>
          <w:spacing w:val="-2"/>
          <w:position w:val="-1"/>
          <w:sz w:val="22"/>
          <w:szCs w:val="22"/>
        </w:rPr>
        <w:t xml:space="preserve"> 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he b</w:t>
      </w:r>
      <w:r>
        <w:rPr>
          <w:b/>
          <w:i/>
          <w:spacing w:val="-2"/>
          <w:position w:val="-1"/>
          <w:sz w:val="22"/>
          <w:szCs w:val="22"/>
        </w:rPr>
        <w:t>r</w:t>
      </w:r>
      <w:r>
        <w:rPr>
          <w:b/>
          <w:i/>
          <w:position w:val="-1"/>
          <w:sz w:val="22"/>
          <w:szCs w:val="22"/>
        </w:rPr>
        <w:t>oad.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urn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ti</w:t>
      </w:r>
      <w:r>
        <w:rPr>
          <w:b/>
          <w:i/>
          <w:sz w:val="22"/>
          <w:szCs w:val="22"/>
        </w:rPr>
        <w:t>on.</w:t>
      </w:r>
    </w:p>
    <w:p w:rsidR="00FD6B10" w:rsidRDefault="0040698F">
      <w:pPr>
        <w:spacing w:line="240" w:lineRule="exact"/>
        <w:ind w:left="321"/>
        <w:rPr>
          <w:sz w:val="22"/>
          <w:szCs w:val="22"/>
        </w:rPr>
      </w:pPr>
      <w:r>
        <w:rPr>
          <w:sz w:val="22"/>
          <w:szCs w:val="22"/>
        </w:rPr>
        <w:t xml:space="preserve">b)   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 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awn plou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ch.</w:t>
      </w:r>
    </w:p>
    <w:p w:rsidR="00FD6B10" w:rsidRDefault="0040698F">
      <w:pPr>
        <w:spacing w:before="2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tabs>
          <w:tab w:val="left" w:pos="820"/>
        </w:tabs>
        <w:spacing w:before="3"/>
        <w:ind w:left="820" w:right="83" w:hanging="360"/>
        <w:jc w:val="both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.</w:t>
      </w:r>
      <w:proofErr w:type="gram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po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ent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hi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her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ough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hed. 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It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o adds w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ght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ough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or 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 p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on.</w:t>
      </w:r>
    </w:p>
    <w:p w:rsidR="00FD6B10" w:rsidRDefault="0040698F">
      <w:pPr>
        <w:tabs>
          <w:tab w:val="left" w:pos="820"/>
        </w:tabs>
        <w:ind w:left="820" w:right="86" w:hanging="360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proofErr w:type="gramEnd"/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s. </w:t>
      </w:r>
      <w:r>
        <w:rPr>
          <w:b/>
          <w:i/>
          <w:spacing w:val="3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re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tw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1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,</w:t>
      </w:r>
      <w:r>
        <w:rPr>
          <w:b/>
          <w:i/>
          <w:spacing w:val="1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1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each</w:t>
      </w:r>
      <w:r>
        <w:rPr>
          <w:b/>
          <w:i/>
          <w:spacing w:val="1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de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1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art</w:t>
      </w:r>
      <w:r>
        <w:rPr>
          <w:b/>
          <w:i/>
          <w:spacing w:val="2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</w:t>
      </w:r>
      <w:r>
        <w:rPr>
          <w:b/>
          <w:i/>
          <w:spacing w:val="-3"/>
          <w:sz w:val="22"/>
          <w:szCs w:val="22"/>
        </w:rPr>
        <w:t>g</w:t>
      </w:r>
      <w:r>
        <w:rPr>
          <w:b/>
          <w:i/>
          <w:sz w:val="22"/>
          <w:szCs w:val="22"/>
        </w:rPr>
        <w:t xml:space="preserve">h. </w:t>
      </w:r>
      <w:r>
        <w:rPr>
          <w:b/>
          <w:i/>
          <w:spacing w:val="38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2"/>
          <w:sz w:val="22"/>
          <w:szCs w:val="22"/>
        </w:rPr>
        <w:t>le</w:t>
      </w:r>
      <w:r>
        <w:rPr>
          <w:b/>
          <w:i/>
          <w:sz w:val="22"/>
          <w:szCs w:val="22"/>
        </w:rPr>
        <w:t>s enab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ope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ec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en </w:t>
      </w:r>
      <w:proofErr w:type="spellStart"/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ghing</w:t>
      </w:r>
      <w:proofErr w:type="spellEnd"/>
      <w:r>
        <w:rPr>
          <w:b/>
          <w:i/>
          <w:sz w:val="22"/>
          <w:szCs w:val="22"/>
        </w:rPr>
        <w:t>.</w:t>
      </w:r>
    </w:p>
    <w:p w:rsidR="00FD6B10" w:rsidRDefault="0040698F">
      <w:pPr>
        <w:spacing w:line="260" w:lineRule="exact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position w:val="-1"/>
          <w:sz w:val="22"/>
          <w:szCs w:val="22"/>
        </w:rPr>
        <w:t xml:space="preserve"> </w:t>
      </w:r>
      <w:proofErr w:type="gramStart"/>
      <w:r>
        <w:rPr>
          <w:b/>
          <w:i/>
          <w:position w:val="-1"/>
          <w:sz w:val="22"/>
          <w:szCs w:val="22"/>
        </w:rPr>
        <w:t>T</w:t>
      </w:r>
      <w:r>
        <w:rPr>
          <w:b/>
          <w:i/>
          <w:spacing w:val="-1"/>
          <w:position w:val="-1"/>
          <w:sz w:val="22"/>
          <w:szCs w:val="22"/>
        </w:rPr>
        <w:t>h</w:t>
      </w:r>
      <w:r>
        <w:rPr>
          <w:b/>
          <w:i/>
          <w:position w:val="-1"/>
          <w:sz w:val="22"/>
          <w:szCs w:val="22"/>
        </w:rPr>
        <w:t>e</w:t>
      </w:r>
      <w:proofErr w:type="gramEnd"/>
      <w:r>
        <w:rPr>
          <w:b/>
          <w:i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b/>
          <w:i/>
          <w:spacing w:val="3"/>
          <w:position w:val="-1"/>
          <w:sz w:val="22"/>
          <w:szCs w:val="22"/>
        </w:rPr>
        <w:t>m</w:t>
      </w:r>
      <w:r>
        <w:rPr>
          <w:b/>
          <w:i/>
          <w:position w:val="-1"/>
          <w:sz w:val="22"/>
          <w:szCs w:val="22"/>
        </w:rPr>
        <w:t>o</w:t>
      </w:r>
      <w:r>
        <w:rPr>
          <w:b/>
          <w:i/>
          <w:spacing w:val="-3"/>
          <w:position w:val="-1"/>
          <w:sz w:val="22"/>
          <w:szCs w:val="22"/>
        </w:rPr>
        <w:t>u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dbo</w:t>
      </w:r>
      <w:r>
        <w:rPr>
          <w:b/>
          <w:i/>
          <w:spacing w:val="-2"/>
          <w:position w:val="-1"/>
          <w:sz w:val="22"/>
          <w:szCs w:val="22"/>
        </w:rPr>
        <w:t>a</w:t>
      </w:r>
      <w:r>
        <w:rPr>
          <w:b/>
          <w:i/>
          <w:position w:val="-1"/>
          <w:sz w:val="22"/>
          <w:szCs w:val="22"/>
        </w:rPr>
        <w:t>rd</w:t>
      </w:r>
      <w:proofErr w:type="spellEnd"/>
      <w:r>
        <w:rPr>
          <w:b/>
          <w:i/>
          <w:position w:val="-1"/>
          <w:sz w:val="22"/>
          <w:szCs w:val="22"/>
        </w:rPr>
        <w:t xml:space="preserve">. </w:t>
      </w:r>
      <w:r>
        <w:rPr>
          <w:b/>
          <w:i/>
          <w:spacing w:val="-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t</w:t>
      </w:r>
      <w:r>
        <w:rPr>
          <w:b/>
          <w:i/>
          <w:spacing w:val="-1"/>
          <w:position w:val="-1"/>
          <w:sz w:val="22"/>
          <w:szCs w:val="22"/>
        </w:rPr>
        <w:t xml:space="preserve"> </w:t>
      </w:r>
      <w:proofErr w:type="gramStart"/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nv</w:t>
      </w:r>
      <w:r>
        <w:rPr>
          <w:b/>
          <w:i/>
          <w:spacing w:val="-2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>rt</w:t>
      </w:r>
      <w:proofErr w:type="gramEnd"/>
      <w:r>
        <w:rPr>
          <w:b/>
          <w:i/>
          <w:spacing w:val="-1"/>
          <w:position w:val="-1"/>
          <w:sz w:val="22"/>
          <w:szCs w:val="22"/>
        </w:rPr>
        <w:t xml:space="preserve"> 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 xml:space="preserve">he </w:t>
      </w:r>
      <w:r>
        <w:rPr>
          <w:b/>
          <w:i/>
          <w:spacing w:val="1"/>
          <w:position w:val="-1"/>
          <w:sz w:val="22"/>
          <w:szCs w:val="22"/>
        </w:rPr>
        <w:t>f</w:t>
      </w:r>
      <w:r>
        <w:rPr>
          <w:b/>
          <w:i/>
          <w:spacing w:val="-3"/>
          <w:position w:val="-1"/>
          <w:sz w:val="22"/>
          <w:szCs w:val="22"/>
        </w:rPr>
        <w:t>u</w:t>
      </w:r>
      <w:r>
        <w:rPr>
          <w:b/>
          <w:i/>
          <w:position w:val="-1"/>
          <w:sz w:val="22"/>
          <w:szCs w:val="22"/>
        </w:rPr>
        <w:t>r</w:t>
      </w:r>
      <w:r>
        <w:rPr>
          <w:b/>
          <w:i/>
          <w:spacing w:val="1"/>
          <w:position w:val="-1"/>
          <w:sz w:val="22"/>
          <w:szCs w:val="22"/>
        </w:rPr>
        <w:t>r</w:t>
      </w:r>
      <w:r>
        <w:rPr>
          <w:b/>
          <w:i/>
          <w:position w:val="-1"/>
          <w:sz w:val="22"/>
          <w:szCs w:val="22"/>
        </w:rPr>
        <w:t>ow</w:t>
      </w:r>
      <w:r>
        <w:rPr>
          <w:b/>
          <w:i/>
          <w:spacing w:val="-1"/>
          <w:position w:val="-1"/>
          <w:sz w:val="22"/>
          <w:szCs w:val="22"/>
        </w:rPr>
        <w:t xml:space="preserve"> </w:t>
      </w:r>
      <w:r>
        <w:rPr>
          <w:b/>
          <w:i/>
          <w:spacing w:val="-2"/>
          <w:position w:val="-1"/>
          <w:sz w:val="22"/>
          <w:szCs w:val="22"/>
        </w:rPr>
        <w:t>s</w:t>
      </w:r>
      <w:r>
        <w:rPr>
          <w:b/>
          <w:i/>
          <w:spacing w:val="-1"/>
          <w:position w:val="-1"/>
          <w:sz w:val="22"/>
          <w:szCs w:val="22"/>
        </w:rPr>
        <w:t>l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c</w:t>
      </w:r>
      <w:r>
        <w:rPr>
          <w:b/>
          <w:i/>
          <w:spacing w:val="-2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>s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.</w:t>
      </w:r>
      <w:proofErr w:type="gramEnd"/>
      <w:r>
        <w:rPr>
          <w:b/>
          <w:i/>
          <w:sz w:val="22"/>
          <w:szCs w:val="22"/>
        </w:rPr>
        <w:t xml:space="preserve">  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ur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ow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li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e ho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zo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y.</w:t>
      </w:r>
    </w:p>
    <w:p w:rsidR="00FD6B10" w:rsidRDefault="0040698F">
      <w:pPr>
        <w:tabs>
          <w:tab w:val="left" w:pos="820"/>
        </w:tabs>
        <w:spacing w:before="1"/>
        <w:ind w:left="820" w:right="83" w:hanging="360"/>
        <w:jc w:val="both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z w:val="22"/>
          <w:szCs w:val="22"/>
        </w:rPr>
        <w:t>La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ds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de.</w:t>
      </w:r>
      <w:proofErr w:type="gramEnd"/>
      <w:r>
        <w:rPr>
          <w:b/>
          <w:i/>
          <w:spacing w:val="3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li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-1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ag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1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-1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1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u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oug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ed</w:t>
      </w:r>
      <w:proofErr w:type="spellEnd"/>
      <w:r>
        <w:rPr>
          <w:b/>
          <w:i/>
          <w:spacing w:val="-1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1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15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re</w:t>
      </w:r>
      <w:r>
        <w:rPr>
          <w:b/>
          <w:i/>
          <w:spacing w:val="-1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ps </w:t>
      </w:r>
      <w:proofErr w:type="spellStart"/>
      <w:proofErr w:type="gramStart"/>
      <w:r>
        <w:rPr>
          <w:b/>
          <w:i/>
          <w:sz w:val="22"/>
          <w:szCs w:val="22"/>
        </w:rPr>
        <w:t>ot</w:t>
      </w:r>
      <w:proofErr w:type="spellEnd"/>
      <w:proofErr w:type="gramEnd"/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ab</w:t>
      </w:r>
      <w:r>
        <w:rPr>
          <w:b/>
          <w:i/>
          <w:spacing w:val="-1"/>
          <w:sz w:val="22"/>
          <w:szCs w:val="22"/>
        </w:rPr>
        <w:t>il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ze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oug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line="260" w:lineRule="exact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La</w:t>
      </w:r>
      <w:r>
        <w:rPr>
          <w:b/>
          <w:i/>
          <w:spacing w:val="-1"/>
          <w:position w:val="-1"/>
          <w:sz w:val="22"/>
          <w:szCs w:val="22"/>
        </w:rPr>
        <w:t>n</w:t>
      </w:r>
      <w:r>
        <w:rPr>
          <w:b/>
          <w:i/>
          <w:position w:val="-1"/>
          <w:sz w:val="22"/>
          <w:szCs w:val="22"/>
        </w:rPr>
        <w:t xml:space="preserve">d </w:t>
      </w:r>
      <w:r>
        <w:rPr>
          <w:b/>
          <w:i/>
          <w:spacing w:val="-1"/>
          <w:position w:val="-1"/>
          <w:sz w:val="22"/>
          <w:szCs w:val="22"/>
        </w:rPr>
        <w:t>w</w:t>
      </w:r>
      <w:r>
        <w:rPr>
          <w:b/>
          <w:i/>
          <w:position w:val="-1"/>
          <w:sz w:val="22"/>
          <w:szCs w:val="22"/>
        </w:rPr>
        <w:t>hee</w:t>
      </w:r>
      <w:r>
        <w:rPr>
          <w:b/>
          <w:i/>
          <w:spacing w:val="-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.</w:t>
      </w:r>
      <w:proofErr w:type="gramEnd"/>
      <w:r>
        <w:rPr>
          <w:b/>
          <w:i/>
          <w:position w:val="-1"/>
          <w:sz w:val="22"/>
          <w:szCs w:val="22"/>
        </w:rPr>
        <w:t xml:space="preserve">  T</w:t>
      </w:r>
      <w:r>
        <w:rPr>
          <w:b/>
          <w:i/>
          <w:spacing w:val="-1"/>
          <w:position w:val="-1"/>
          <w:sz w:val="22"/>
          <w:szCs w:val="22"/>
        </w:rPr>
        <w:t>hi</w:t>
      </w:r>
      <w:r>
        <w:rPr>
          <w:b/>
          <w:i/>
          <w:position w:val="-1"/>
          <w:sz w:val="22"/>
          <w:szCs w:val="22"/>
        </w:rPr>
        <w:t xml:space="preserve">s 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s</w:t>
      </w:r>
      <w:r>
        <w:rPr>
          <w:b/>
          <w:i/>
          <w:spacing w:val="-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 xml:space="preserve">a </w:t>
      </w:r>
      <w:r>
        <w:rPr>
          <w:b/>
          <w:i/>
          <w:spacing w:val="-1"/>
          <w:position w:val="-1"/>
          <w:sz w:val="22"/>
          <w:szCs w:val="22"/>
        </w:rPr>
        <w:t>w</w:t>
      </w:r>
      <w:r>
        <w:rPr>
          <w:b/>
          <w:i/>
          <w:position w:val="-1"/>
          <w:sz w:val="22"/>
          <w:szCs w:val="22"/>
        </w:rPr>
        <w:t>h</w:t>
      </w:r>
      <w:r>
        <w:rPr>
          <w:b/>
          <w:i/>
          <w:spacing w:val="-2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>el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spacing w:val="-1"/>
          <w:position w:val="-1"/>
          <w:sz w:val="22"/>
          <w:szCs w:val="22"/>
        </w:rPr>
        <w:t>w</w:t>
      </w:r>
      <w:r>
        <w:rPr>
          <w:b/>
          <w:i/>
          <w:position w:val="-1"/>
          <w:sz w:val="22"/>
          <w:szCs w:val="22"/>
        </w:rPr>
        <w:t>h</w:t>
      </w:r>
      <w:r>
        <w:rPr>
          <w:b/>
          <w:i/>
          <w:spacing w:val="-2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 xml:space="preserve">ch </w:t>
      </w:r>
      <w:r>
        <w:rPr>
          <w:b/>
          <w:i/>
          <w:spacing w:val="-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s a</w:t>
      </w:r>
      <w:r>
        <w:rPr>
          <w:b/>
          <w:i/>
          <w:spacing w:val="-2"/>
          <w:position w:val="-1"/>
          <w:sz w:val="22"/>
          <w:szCs w:val="22"/>
        </w:rPr>
        <w:t>d</w:t>
      </w:r>
      <w:r>
        <w:rPr>
          <w:b/>
          <w:i/>
          <w:spacing w:val="1"/>
          <w:position w:val="-1"/>
          <w:sz w:val="22"/>
          <w:szCs w:val="22"/>
        </w:rPr>
        <w:t>j</w:t>
      </w:r>
      <w:r>
        <w:rPr>
          <w:b/>
          <w:i/>
          <w:position w:val="-1"/>
          <w:sz w:val="22"/>
          <w:szCs w:val="22"/>
        </w:rPr>
        <w:t>us</w:t>
      </w:r>
      <w:r>
        <w:rPr>
          <w:b/>
          <w:i/>
          <w:spacing w:val="-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 xml:space="preserve">ed </w:t>
      </w:r>
      <w:r>
        <w:rPr>
          <w:b/>
          <w:i/>
          <w:spacing w:val="-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o r</w:t>
      </w:r>
      <w:r>
        <w:rPr>
          <w:b/>
          <w:i/>
          <w:spacing w:val="-2"/>
          <w:position w:val="-1"/>
          <w:sz w:val="22"/>
          <w:szCs w:val="22"/>
        </w:rPr>
        <w:t>eg</w:t>
      </w:r>
      <w:r>
        <w:rPr>
          <w:b/>
          <w:i/>
          <w:position w:val="-1"/>
          <w:sz w:val="22"/>
          <w:szCs w:val="22"/>
        </w:rPr>
        <w:t>ula</w:t>
      </w:r>
      <w:r>
        <w:rPr>
          <w:b/>
          <w:i/>
          <w:spacing w:val="-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 xml:space="preserve">e 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he</w:t>
      </w:r>
      <w:r>
        <w:rPr>
          <w:b/>
          <w:i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b/>
          <w:i/>
          <w:position w:val="-1"/>
          <w:sz w:val="22"/>
          <w:szCs w:val="22"/>
        </w:rPr>
        <w:t>p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o</w:t>
      </w:r>
      <w:r>
        <w:rPr>
          <w:b/>
          <w:i/>
          <w:spacing w:val="-3"/>
          <w:position w:val="-1"/>
          <w:sz w:val="22"/>
          <w:szCs w:val="22"/>
        </w:rPr>
        <w:t>u</w:t>
      </w:r>
      <w:r>
        <w:rPr>
          <w:b/>
          <w:i/>
          <w:position w:val="-1"/>
          <w:sz w:val="22"/>
          <w:szCs w:val="22"/>
        </w:rPr>
        <w:t>ghing</w:t>
      </w:r>
      <w:proofErr w:type="spellEnd"/>
      <w:r>
        <w:rPr>
          <w:b/>
          <w:i/>
          <w:spacing w:val="-2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de</w:t>
      </w:r>
      <w:r>
        <w:rPr>
          <w:b/>
          <w:i/>
          <w:spacing w:val="-2"/>
          <w:position w:val="-1"/>
          <w:sz w:val="22"/>
          <w:szCs w:val="22"/>
        </w:rPr>
        <w:t>p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h.</w:t>
      </w:r>
    </w:p>
    <w:p w:rsidR="00FD6B10" w:rsidRDefault="0040698F">
      <w:pPr>
        <w:tabs>
          <w:tab w:val="left" w:pos="820"/>
        </w:tabs>
        <w:spacing w:before="1"/>
        <w:ind w:left="820" w:right="85" w:hanging="360"/>
        <w:jc w:val="both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od.</w:t>
      </w:r>
      <w:proofErr w:type="gramEnd"/>
      <w:r>
        <w:rPr>
          <w:b/>
          <w:i/>
          <w:spacing w:val="4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bar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hi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ach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oug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.</w:t>
      </w:r>
      <w:r>
        <w:rPr>
          <w:b/>
          <w:i/>
          <w:spacing w:val="38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t end of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s a 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hi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conn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yo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e.</w:t>
      </w:r>
    </w:p>
    <w:p w:rsidR="00FD6B10" w:rsidRDefault="00FD6B10">
      <w:pPr>
        <w:spacing w:before="8" w:line="240" w:lineRule="exact"/>
        <w:rPr>
          <w:sz w:val="24"/>
          <w:szCs w:val="24"/>
        </w:rPr>
      </w:pPr>
    </w:p>
    <w:p w:rsidR="00FD6B10" w:rsidRDefault="0040698F">
      <w:pPr>
        <w:tabs>
          <w:tab w:val="left" w:pos="820"/>
        </w:tabs>
        <w:ind w:left="820" w:right="1922" w:hanging="499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Expl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how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ood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 xml:space="preserve">h.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2"/>
        <w:ind w:left="2621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spellStart"/>
      <w:proofErr w:type="gramStart"/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que</w:t>
      </w:r>
      <w:proofErr w:type="spellEnd"/>
      <w:proofErr w:type="gramEnd"/>
    </w:p>
    <w:p w:rsidR="00FD6B10" w:rsidRDefault="0040698F">
      <w:pPr>
        <w:spacing w:before="1"/>
        <w:ind w:left="2621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eakne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s</w:t>
      </w:r>
      <w:proofErr w:type="gramEnd"/>
    </w:p>
    <w:p w:rsidR="00FD6B10" w:rsidRDefault="0040698F">
      <w:pPr>
        <w:spacing w:before="1"/>
        <w:ind w:left="2621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pr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gna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y</w:t>
      </w:r>
      <w:proofErr w:type="gramEnd"/>
    </w:p>
    <w:p w:rsidR="00FD6B10" w:rsidRDefault="00FD6B10">
      <w:pPr>
        <w:spacing w:before="9" w:line="240" w:lineRule="exact"/>
        <w:rPr>
          <w:sz w:val="24"/>
          <w:szCs w:val="24"/>
        </w:rPr>
      </w:pPr>
    </w:p>
    <w:p w:rsidR="00FD6B10" w:rsidRDefault="0040698F">
      <w:pPr>
        <w:ind w:left="820" w:right="4196" w:hanging="720"/>
        <w:rPr>
          <w:sz w:val="22"/>
          <w:szCs w:val="22"/>
        </w:rPr>
      </w:pPr>
      <w:r>
        <w:rPr>
          <w:sz w:val="22"/>
          <w:szCs w:val="22"/>
        </w:rPr>
        <w:t>25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cow.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tabs>
          <w:tab w:val="left" w:pos="820"/>
        </w:tabs>
        <w:spacing w:before="2"/>
        <w:ind w:left="820" w:right="86" w:hanging="360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z w:val="22"/>
          <w:szCs w:val="22"/>
        </w:rPr>
        <w:t>It</w:t>
      </w:r>
      <w:r>
        <w:rPr>
          <w:b/>
          <w:i/>
          <w:spacing w:val="35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3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3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pa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3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3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3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cow;</w:t>
      </w:r>
      <w:r>
        <w:rPr>
          <w:b/>
          <w:i/>
          <w:spacing w:val="3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3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occ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rs</w:t>
      </w:r>
      <w:r>
        <w:rPr>
          <w:b/>
          <w:i/>
          <w:spacing w:val="3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3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3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34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 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ed by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  suc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li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g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 a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y o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;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ch as wash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udder</w:t>
      </w:r>
      <w:r>
        <w:rPr>
          <w:b/>
          <w:i/>
          <w:spacing w:val="-1"/>
          <w:sz w:val="22"/>
          <w:szCs w:val="22"/>
        </w:rPr>
        <w:t xml:space="preserve"> w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 xml:space="preserve">h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2"/>
          <w:sz w:val="22"/>
          <w:szCs w:val="22"/>
        </w:rPr>
        <w:t>ar</w:t>
      </w:r>
      <w:r>
        <w:rPr>
          <w:b/>
          <w:i/>
          <w:sz w:val="22"/>
          <w:szCs w:val="22"/>
        </w:rPr>
        <w:t xml:space="preserve">m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/f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ng, 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ar 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s;</w:t>
      </w:r>
    </w:p>
    <w:p w:rsidR="00FD6B10" w:rsidRDefault="0040698F">
      <w:pPr>
        <w:spacing w:line="260" w:lineRule="exact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position w:val="-1"/>
          <w:sz w:val="22"/>
          <w:szCs w:val="22"/>
        </w:rPr>
        <w:t xml:space="preserve"> </w:t>
      </w:r>
      <w:proofErr w:type="gramStart"/>
      <w:r>
        <w:rPr>
          <w:b/>
          <w:i/>
          <w:position w:val="-1"/>
          <w:sz w:val="22"/>
          <w:szCs w:val="22"/>
        </w:rPr>
        <w:t>T</w:t>
      </w:r>
      <w:r>
        <w:rPr>
          <w:b/>
          <w:i/>
          <w:spacing w:val="-1"/>
          <w:position w:val="-1"/>
          <w:sz w:val="22"/>
          <w:szCs w:val="22"/>
        </w:rPr>
        <w:t>h</w:t>
      </w:r>
      <w:r>
        <w:rPr>
          <w:b/>
          <w:i/>
          <w:position w:val="-1"/>
          <w:sz w:val="22"/>
          <w:szCs w:val="22"/>
        </w:rPr>
        <w:t>e</w:t>
      </w:r>
      <w:proofErr w:type="gramEnd"/>
      <w:r>
        <w:rPr>
          <w:b/>
          <w:i/>
          <w:position w:val="-1"/>
          <w:sz w:val="22"/>
          <w:szCs w:val="22"/>
        </w:rPr>
        <w:t xml:space="preserve"> p</w:t>
      </w:r>
      <w:r>
        <w:rPr>
          <w:b/>
          <w:i/>
          <w:spacing w:val="-1"/>
          <w:position w:val="-1"/>
          <w:sz w:val="22"/>
          <w:szCs w:val="22"/>
        </w:rPr>
        <w:t>i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u</w:t>
      </w:r>
      <w:r>
        <w:rPr>
          <w:b/>
          <w:i/>
          <w:spacing w:val="-2"/>
          <w:position w:val="-1"/>
          <w:sz w:val="22"/>
          <w:szCs w:val="22"/>
        </w:rPr>
        <w:t>i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a</w:t>
      </w:r>
      <w:r>
        <w:rPr>
          <w:b/>
          <w:i/>
          <w:spacing w:val="-2"/>
          <w:position w:val="-1"/>
          <w:sz w:val="22"/>
          <w:szCs w:val="22"/>
        </w:rPr>
        <w:t>r</w:t>
      </w:r>
      <w:r>
        <w:rPr>
          <w:b/>
          <w:i/>
          <w:position w:val="-1"/>
          <w:sz w:val="22"/>
          <w:szCs w:val="22"/>
        </w:rPr>
        <w:t>y g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a</w:t>
      </w:r>
      <w:r>
        <w:rPr>
          <w:b/>
          <w:i/>
          <w:spacing w:val="-3"/>
          <w:position w:val="-1"/>
          <w:sz w:val="22"/>
          <w:szCs w:val="22"/>
        </w:rPr>
        <w:t>n</w:t>
      </w:r>
      <w:r>
        <w:rPr>
          <w:b/>
          <w:i/>
          <w:position w:val="-1"/>
          <w:sz w:val="22"/>
          <w:szCs w:val="22"/>
        </w:rPr>
        <w:t xml:space="preserve">d </w:t>
      </w:r>
      <w:r>
        <w:rPr>
          <w:b/>
          <w:i/>
          <w:spacing w:val="-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 xml:space="preserve">s </w:t>
      </w:r>
      <w:r>
        <w:rPr>
          <w:b/>
          <w:i/>
          <w:spacing w:val="1"/>
          <w:position w:val="-1"/>
          <w:sz w:val="22"/>
          <w:szCs w:val="22"/>
        </w:rPr>
        <w:t>s</w:t>
      </w:r>
      <w:r>
        <w:rPr>
          <w:b/>
          <w:i/>
          <w:spacing w:val="-1"/>
          <w:position w:val="-1"/>
          <w:sz w:val="22"/>
          <w:szCs w:val="22"/>
        </w:rPr>
        <w:t>tim</w:t>
      </w:r>
      <w:r>
        <w:rPr>
          <w:b/>
          <w:i/>
          <w:position w:val="-1"/>
          <w:sz w:val="22"/>
          <w:szCs w:val="22"/>
        </w:rPr>
        <w:t>ula</w:t>
      </w:r>
      <w:r>
        <w:rPr>
          <w:b/>
          <w:i/>
          <w:spacing w:val="-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 xml:space="preserve">ed 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o</w:t>
      </w:r>
      <w:r>
        <w:rPr>
          <w:b/>
          <w:i/>
          <w:spacing w:val="-2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prod</w:t>
      </w:r>
      <w:r>
        <w:rPr>
          <w:b/>
          <w:i/>
          <w:spacing w:val="-2"/>
          <w:position w:val="-1"/>
          <w:sz w:val="22"/>
          <w:szCs w:val="22"/>
        </w:rPr>
        <w:t>u</w:t>
      </w:r>
      <w:r>
        <w:rPr>
          <w:b/>
          <w:i/>
          <w:position w:val="-1"/>
          <w:sz w:val="22"/>
          <w:szCs w:val="22"/>
        </w:rPr>
        <w:t>ce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o</w:t>
      </w:r>
      <w:r>
        <w:rPr>
          <w:b/>
          <w:i/>
          <w:spacing w:val="-2"/>
          <w:position w:val="-1"/>
          <w:sz w:val="22"/>
          <w:szCs w:val="22"/>
        </w:rPr>
        <w:t>x</w:t>
      </w:r>
      <w:r>
        <w:rPr>
          <w:b/>
          <w:i/>
          <w:position w:val="-1"/>
          <w:sz w:val="22"/>
          <w:szCs w:val="22"/>
        </w:rPr>
        <w:t>y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spacing w:val="-2"/>
          <w:position w:val="-1"/>
          <w:sz w:val="22"/>
          <w:szCs w:val="22"/>
        </w:rPr>
        <w:t>o</w:t>
      </w:r>
      <w:r>
        <w:rPr>
          <w:b/>
          <w:i/>
          <w:position w:val="-1"/>
          <w:sz w:val="22"/>
          <w:szCs w:val="22"/>
        </w:rPr>
        <w:t>c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n</w:t>
      </w:r>
      <w:r>
        <w:rPr>
          <w:b/>
          <w:i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b/>
          <w:i/>
          <w:position w:val="-1"/>
          <w:sz w:val="22"/>
          <w:szCs w:val="22"/>
        </w:rPr>
        <w:t>ha</w:t>
      </w:r>
      <w:r>
        <w:rPr>
          <w:b/>
          <w:i/>
          <w:spacing w:val="-2"/>
          <w:position w:val="-1"/>
          <w:sz w:val="22"/>
          <w:szCs w:val="22"/>
        </w:rPr>
        <w:t>r</w:t>
      </w:r>
      <w:r>
        <w:rPr>
          <w:b/>
          <w:i/>
          <w:spacing w:val="3"/>
          <w:position w:val="-1"/>
          <w:sz w:val="22"/>
          <w:szCs w:val="22"/>
        </w:rPr>
        <w:t>m</w:t>
      </w:r>
      <w:r>
        <w:rPr>
          <w:b/>
          <w:i/>
          <w:position w:val="-1"/>
          <w:sz w:val="22"/>
          <w:szCs w:val="22"/>
        </w:rPr>
        <w:t>o</w:t>
      </w:r>
      <w:r>
        <w:rPr>
          <w:b/>
          <w:i/>
          <w:spacing w:val="-3"/>
          <w:position w:val="-1"/>
          <w:sz w:val="22"/>
          <w:szCs w:val="22"/>
        </w:rPr>
        <w:t>n</w:t>
      </w:r>
      <w:r>
        <w:rPr>
          <w:b/>
          <w:i/>
          <w:position w:val="-1"/>
          <w:sz w:val="22"/>
          <w:szCs w:val="22"/>
        </w:rPr>
        <w:t>e</w:t>
      </w:r>
      <w:proofErr w:type="spellEnd"/>
      <w:r>
        <w:rPr>
          <w:b/>
          <w:i/>
          <w:position w:val="-1"/>
          <w:sz w:val="22"/>
          <w:szCs w:val="22"/>
        </w:rPr>
        <w:t>;</w:t>
      </w:r>
    </w:p>
    <w:p w:rsidR="00FD6B10" w:rsidRDefault="0040698F">
      <w:pPr>
        <w:spacing w:before="1"/>
        <w:ind w:left="424" w:right="3194"/>
        <w:jc w:val="center"/>
        <w:rPr>
          <w:sz w:val="22"/>
          <w:szCs w:val="22"/>
        </w:rPr>
        <w:sectPr w:rsidR="00FD6B10">
          <w:pgSz w:w="11920" w:h="16840"/>
          <w:pgMar w:top="1340" w:right="1320" w:bottom="280" w:left="1340" w:header="0" w:footer="942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>xy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rans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ed by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ood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mm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ry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nds;</w:t>
      </w:r>
    </w:p>
    <w:p w:rsidR="00FD6B10" w:rsidRDefault="0040698F">
      <w:pPr>
        <w:tabs>
          <w:tab w:val="left" w:pos="820"/>
        </w:tabs>
        <w:spacing w:before="60"/>
        <w:ind w:left="820" w:right="82" w:hanging="3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lastRenderedPageBreak/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>xy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1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cau</w:t>
      </w:r>
      <w:r>
        <w:rPr>
          <w:b/>
          <w:i/>
          <w:spacing w:val="2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pper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7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dde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;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ch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ces</w:t>
      </w:r>
      <w:r>
        <w:rPr>
          <w:b/>
          <w:i/>
          <w:spacing w:val="-1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9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k</w:t>
      </w:r>
      <w:r>
        <w:rPr>
          <w:b/>
          <w:i/>
          <w:spacing w:val="-10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and 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rn.</w:t>
      </w:r>
    </w:p>
    <w:p w:rsidR="00FD6B10" w:rsidRDefault="00FD6B10">
      <w:pPr>
        <w:spacing w:before="11" w:line="240" w:lineRule="exact"/>
        <w:rPr>
          <w:sz w:val="24"/>
          <w:szCs w:val="24"/>
        </w:rPr>
      </w:pPr>
    </w:p>
    <w:p w:rsidR="00FD6B10" w:rsidRDefault="0040698F">
      <w:pPr>
        <w:tabs>
          <w:tab w:val="left" w:pos="820"/>
        </w:tabs>
        <w:spacing w:line="240" w:lineRule="exact"/>
        <w:ind w:left="820" w:right="3648" w:hanging="444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3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j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-1"/>
          <w:sz w:val="22"/>
          <w:szCs w:val="22"/>
        </w:rPr>
        <w:t>wi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 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or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;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ake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her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ro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uce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ore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va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han a n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6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>va 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 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ed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or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high qu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y d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y co</w:t>
      </w:r>
      <w:r>
        <w:rPr>
          <w:b/>
          <w:i/>
          <w:spacing w:val="-3"/>
          <w:sz w:val="22"/>
          <w:szCs w:val="22"/>
        </w:rPr>
        <w:t>w</w:t>
      </w:r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proofErr w:type="gramEnd"/>
      <w:r>
        <w:rPr>
          <w:b/>
          <w:i/>
          <w:sz w:val="22"/>
          <w:szCs w:val="22"/>
        </w:rPr>
        <w:t xml:space="preserve"> ova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z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 a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;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 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ro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 high qu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bu</w:t>
      </w:r>
      <w:r>
        <w:rPr>
          <w:b/>
          <w:i/>
          <w:spacing w:val="-2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proofErr w:type="gram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br</w:t>
      </w:r>
      <w:r>
        <w:rPr>
          <w:b/>
          <w:i/>
          <w:spacing w:val="1"/>
          <w:sz w:val="22"/>
          <w:szCs w:val="22"/>
        </w:rPr>
        <w:t>y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op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are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ed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ure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z w:val="22"/>
          <w:szCs w:val="22"/>
        </w:rPr>
        <w:t>s done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her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 a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s;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ence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her.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proofErr w:type="gram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br</w:t>
      </w:r>
      <w:r>
        <w:rPr>
          <w:b/>
          <w:i/>
          <w:spacing w:val="1"/>
          <w:sz w:val="22"/>
          <w:szCs w:val="22"/>
        </w:rPr>
        <w:t>y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ops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hen born </w:t>
      </w:r>
      <w:r>
        <w:rPr>
          <w:b/>
          <w:i/>
          <w:spacing w:val="-3"/>
          <w:sz w:val="22"/>
          <w:szCs w:val="22"/>
        </w:rPr>
        <w:t>p</w:t>
      </w:r>
      <w:r>
        <w:rPr>
          <w:b/>
          <w:i/>
          <w:sz w:val="22"/>
          <w:szCs w:val="22"/>
        </w:rPr>
        <w:t>roduc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a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 xml:space="preserve"> w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h s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pe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char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ti</w:t>
      </w:r>
      <w:r>
        <w:rPr>
          <w:b/>
          <w:i/>
          <w:sz w:val="22"/>
          <w:szCs w:val="22"/>
        </w:rPr>
        <w:t>cs</w:t>
      </w:r>
    </w:p>
    <w:p w:rsidR="00FD6B10" w:rsidRDefault="00FD6B10">
      <w:pPr>
        <w:spacing w:before="9" w:line="240" w:lineRule="exact"/>
        <w:rPr>
          <w:sz w:val="24"/>
          <w:szCs w:val="24"/>
        </w:rPr>
      </w:pPr>
    </w:p>
    <w:p w:rsidR="00FD6B10" w:rsidRDefault="0040698F">
      <w:pPr>
        <w:ind w:left="376"/>
        <w:rPr>
          <w:sz w:val="22"/>
          <w:szCs w:val="22"/>
        </w:rPr>
      </w:pPr>
      <w:r>
        <w:rPr>
          <w:sz w:val="22"/>
          <w:szCs w:val="22"/>
        </w:rPr>
        <w:t xml:space="preserve">c)   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FD6B10" w:rsidRDefault="0040698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6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 ne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e </w:t>
      </w:r>
      <w:proofErr w:type="spellStart"/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3"/>
          <w:sz w:val="22"/>
          <w:szCs w:val="22"/>
        </w:rPr>
        <w:t>g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p/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ow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nk </w:t>
      </w:r>
      <w:r>
        <w:rPr>
          <w:b/>
          <w:i/>
          <w:spacing w:val="-4"/>
          <w:sz w:val="22"/>
          <w:szCs w:val="22"/>
        </w:rPr>
        <w:t>w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mi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ze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d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p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ash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 the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ya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z w:val="22"/>
          <w:szCs w:val="22"/>
        </w:rPr>
        <w:t>uide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g </w:t>
      </w:r>
      <w:proofErr w:type="gramStart"/>
      <w:r>
        <w:rPr>
          <w:b/>
          <w:i/>
          <w:spacing w:val="-1"/>
          <w:sz w:val="22"/>
          <w:szCs w:val="22"/>
        </w:rPr>
        <w:t>wi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  you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g</w:t>
      </w:r>
      <w:proofErr w:type="gram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en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der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one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ow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ge 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 d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proofErr w:type="spellStart"/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as</w:t>
      </w:r>
      <w:r>
        <w:rPr>
          <w:b/>
          <w:i/>
          <w:spacing w:val="-2"/>
          <w:sz w:val="22"/>
          <w:szCs w:val="22"/>
        </w:rPr>
        <w:t>h</w:t>
      </w:r>
      <w:proofErr w:type="spellEnd"/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Pregna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and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ck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shou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ot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e d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pped.</w:t>
      </w:r>
    </w:p>
    <w:p w:rsidR="00FD6B10" w:rsidRDefault="00FD6B10">
      <w:pPr>
        <w:spacing w:before="9" w:line="240" w:lineRule="exact"/>
        <w:rPr>
          <w:sz w:val="24"/>
          <w:szCs w:val="24"/>
        </w:rPr>
      </w:pPr>
    </w:p>
    <w:p w:rsidR="00FD6B10" w:rsidRDefault="0040698F">
      <w:pPr>
        <w:ind w:left="820" w:right="4819" w:hanging="720"/>
        <w:rPr>
          <w:sz w:val="22"/>
          <w:szCs w:val="22"/>
        </w:rPr>
      </w:pPr>
      <w:r>
        <w:rPr>
          <w:sz w:val="22"/>
          <w:szCs w:val="22"/>
        </w:rPr>
        <w:t>26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nsure 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 and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ough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mil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 do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e;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gramStart"/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ft</w:t>
      </w:r>
      <w:r>
        <w:rPr>
          <w:b/>
          <w:i/>
          <w:sz w:val="22"/>
          <w:szCs w:val="22"/>
        </w:rPr>
        <w:t>er</w:t>
      </w:r>
      <w:proofErr w:type="gramEnd"/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mil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each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a 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>eat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 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ep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s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se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ean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hen d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ud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or 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ach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se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p cup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 c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eck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ed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s and q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rp o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j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/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w</w:t>
      </w:r>
      <w:r>
        <w:rPr>
          <w:b/>
          <w:i/>
          <w:sz w:val="22"/>
          <w:szCs w:val="22"/>
        </w:rPr>
        <w:t>ou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ds on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ont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par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such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cks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 u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 a</w:t>
      </w:r>
      <w:r>
        <w:rPr>
          <w:b/>
          <w:i/>
          <w:spacing w:val="-3"/>
          <w:sz w:val="22"/>
          <w:szCs w:val="22"/>
        </w:rPr>
        <w:t>p</w:t>
      </w:r>
      <w:r>
        <w:rPr>
          <w:b/>
          <w:i/>
          <w:sz w:val="22"/>
          <w:szCs w:val="22"/>
        </w:rPr>
        <w:t>pro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proofErr w:type="spellStart"/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proofErr w:type="spellEnd"/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ould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ked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line="260" w:lineRule="exact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Treat</w:t>
      </w:r>
      <w:r>
        <w:rPr>
          <w:b/>
          <w:i/>
          <w:spacing w:val="-1"/>
          <w:position w:val="-1"/>
          <w:sz w:val="22"/>
          <w:szCs w:val="22"/>
        </w:rPr>
        <w:t xml:space="preserve"> 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n</w:t>
      </w:r>
      <w:r>
        <w:rPr>
          <w:b/>
          <w:i/>
          <w:spacing w:val="-2"/>
          <w:position w:val="-1"/>
          <w:sz w:val="22"/>
          <w:szCs w:val="22"/>
        </w:rPr>
        <w:t>f</w:t>
      </w:r>
      <w:r>
        <w:rPr>
          <w:b/>
          <w:i/>
          <w:position w:val="-1"/>
          <w:sz w:val="22"/>
          <w:szCs w:val="22"/>
        </w:rPr>
        <w:t>e</w:t>
      </w:r>
      <w:r>
        <w:rPr>
          <w:b/>
          <w:i/>
          <w:spacing w:val="-2"/>
          <w:position w:val="-1"/>
          <w:sz w:val="22"/>
          <w:szCs w:val="22"/>
        </w:rPr>
        <w:t>c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ed a</w:t>
      </w:r>
      <w:r>
        <w:rPr>
          <w:b/>
          <w:i/>
          <w:spacing w:val="-2"/>
          <w:position w:val="-1"/>
          <w:sz w:val="22"/>
          <w:szCs w:val="22"/>
        </w:rPr>
        <w:t>n</w:t>
      </w:r>
      <w:r>
        <w:rPr>
          <w:b/>
          <w:i/>
          <w:spacing w:val="-1"/>
          <w:position w:val="-1"/>
          <w:sz w:val="22"/>
          <w:szCs w:val="22"/>
        </w:rPr>
        <w:t>i</w:t>
      </w:r>
      <w:r>
        <w:rPr>
          <w:b/>
          <w:i/>
          <w:spacing w:val="1"/>
          <w:position w:val="-1"/>
          <w:sz w:val="22"/>
          <w:szCs w:val="22"/>
        </w:rPr>
        <w:t>m</w:t>
      </w:r>
      <w:r>
        <w:rPr>
          <w:b/>
          <w:i/>
          <w:position w:val="-1"/>
          <w:sz w:val="22"/>
          <w:szCs w:val="22"/>
        </w:rPr>
        <w:t>a</w:t>
      </w:r>
      <w:r>
        <w:rPr>
          <w:b/>
          <w:i/>
          <w:spacing w:val="-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s u</w:t>
      </w:r>
      <w:r>
        <w:rPr>
          <w:b/>
          <w:i/>
          <w:spacing w:val="-2"/>
          <w:position w:val="-1"/>
          <w:sz w:val="22"/>
          <w:szCs w:val="22"/>
        </w:rPr>
        <w:t>s</w:t>
      </w:r>
      <w:r>
        <w:rPr>
          <w:b/>
          <w:i/>
          <w:spacing w:val="-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ng a t</w:t>
      </w:r>
      <w:r>
        <w:rPr>
          <w:b/>
          <w:i/>
          <w:spacing w:val="-1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>at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spacing w:val="-2"/>
          <w:position w:val="-1"/>
          <w:sz w:val="22"/>
          <w:szCs w:val="22"/>
        </w:rPr>
        <w:t>c</w:t>
      </w:r>
      <w:r>
        <w:rPr>
          <w:b/>
          <w:i/>
          <w:position w:val="-1"/>
          <w:sz w:val="22"/>
          <w:szCs w:val="22"/>
        </w:rPr>
        <w:t>an</w:t>
      </w:r>
      <w:r>
        <w:rPr>
          <w:b/>
          <w:i/>
          <w:spacing w:val="-1"/>
          <w:position w:val="-1"/>
          <w:sz w:val="22"/>
          <w:szCs w:val="22"/>
        </w:rPr>
        <w:t>n</w:t>
      </w:r>
      <w:r>
        <w:rPr>
          <w:b/>
          <w:i/>
          <w:position w:val="-1"/>
          <w:sz w:val="22"/>
          <w:szCs w:val="22"/>
        </w:rPr>
        <w:t xml:space="preserve">ula </w:t>
      </w:r>
      <w:r>
        <w:rPr>
          <w:b/>
          <w:i/>
          <w:spacing w:val="-3"/>
          <w:position w:val="-1"/>
          <w:sz w:val="22"/>
          <w:szCs w:val="22"/>
        </w:rPr>
        <w:t>w</w:t>
      </w:r>
      <w:r>
        <w:rPr>
          <w:b/>
          <w:i/>
          <w:spacing w:val="3"/>
          <w:position w:val="-1"/>
          <w:sz w:val="22"/>
          <w:szCs w:val="22"/>
        </w:rPr>
        <w:t>i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h</w:t>
      </w:r>
      <w:r>
        <w:rPr>
          <w:b/>
          <w:i/>
          <w:spacing w:val="-3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an</w:t>
      </w:r>
      <w:r>
        <w:rPr>
          <w:b/>
          <w:i/>
          <w:spacing w:val="-3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ant</w:t>
      </w:r>
      <w:r>
        <w:rPr>
          <w:b/>
          <w:i/>
          <w:spacing w:val="2"/>
          <w:position w:val="-1"/>
          <w:sz w:val="22"/>
          <w:szCs w:val="22"/>
        </w:rPr>
        <w:t>i</w:t>
      </w:r>
      <w:r>
        <w:rPr>
          <w:b/>
          <w:i/>
          <w:spacing w:val="-2"/>
          <w:position w:val="-1"/>
          <w:sz w:val="22"/>
          <w:szCs w:val="22"/>
        </w:rPr>
        <w:t>b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spacing w:val="-2"/>
          <w:position w:val="-1"/>
          <w:sz w:val="22"/>
          <w:szCs w:val="22"/>
        </w:rPr>
        <w:t>o</w:t>
      </w:r>
      <w:r>
        <w:rPr>
          <w:b/>
          <w:i/>
          <w:spacing w:val="1"/>
          <w:position w:val="-1"/>
          <w:sz w:val="22"/>
          <w:szCs w:val="22"/>
        </w:rPr>
        <w:t>ti</w:t>
      </w:r>
      <w:r>
        <w:rPr>
          <w:b/>
          <w:i/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;</w:t>
      </w:r>
    </w:p>
    <w:p w:rsidR="00FD6B10" w:rsidRDefault="00FD6B10">
      <w:pPr>
        <w:spacing w:before="13" w:line="240" w:lineRule="exact"/>
        <w:rPr>
          <w:sz w:val="24"/>
          <w:szCs w:val="24"/>
        </w:rPr>
      </w:pPr>
    </w:p>
    <w:p w:rsidR="00FD6B10" w:rsidRDefault="0040698F">
      <w:pPr>
        <w:tabs>
          <w:tab w:val="left" w:pos="820"/>
        </w:tabs>
        <w:ind w:left="820" w:right="5584" w:hanging="444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Prope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proofErr w:type="spellEnd"/>
      <w:r>
        <w:rPr>
          <w:b/>
          <w:i/>
          <w:spacing w:val="-1"/>
          <w:sz w:val="22"/>
          <w:szCs w:val="22"/>
        </w:rPr>
        <w:t>/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y o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ch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or 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rk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f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s p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od</w:t>
      </w:r>
      <w:r>
        <w:rPr>
          <w:b/>
          <w:i/>
          <w:sz w:val="22"/>
          <w:szCs w:val="22"/>
        </w:rPr>
        <w:t>uced;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Sort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ggs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cco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r</w:t>
      </w:r>
      <w:proofErr w:type="spellEnd"/>
      <w:r>
        <w:rPr>
          <w:b/>
          <w:i/>
          <w:sz w:val="22"/>
          <w:szCs w:val="22"/>
        </w:rPr>
        <w:t>;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z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Standa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se</w:t>
      </w:r>
      <w:proofErr w:type="spell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so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eggs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nto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 xml:space="preserve">e </w:t>
      </w:r>
      <w:proofErr w:type="spellStart"/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our</w:t>
      </w:r>
      <w:proofErr w:type="spell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and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z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Pack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eg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6;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or </w:t>
      </w:r>
      <w:r>
        <w:rPr>
          <w:b/>
          <w:i/>
          <w:spacing w:val="-2"/>
          <w:sz w:val="22"/>
          <w:szCs w:val="22"/>
        </w:rPr>
        <w:t>3</w:t>
      </w:r>
      <w:r>
        <w:rPr>
          <w:b/>
          <w:i/>
          <w:sz w:val="22"/>
          <w:szCs w:val="22"/>
        </w:rPr>
        <w:t>0 eg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s;</w:t>
      </w:r>
    </w:p>
    <w:p w:rsidR="00FD6B10" w:rsidRDefault="0040698F">
      <w:pPr>
        <w:spacing w:before="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Transpo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ggs w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egg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-2"/>
          <w:sz w:val="22"/>
          <w:szCs w:val="22"/>
        </w:rPr>
        <w:t>y</w:t>
      </w:r>
      <w:r>
        <w:rPr>
          <w:b/>
          <w:i/>
          <w:sz w:val="22"/>
          <w:szCs w:val="22"/>
        </w:rPr>
        <w:t>s a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ranged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ck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eggs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hro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gh 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g</w:t>
      </w:r>
      <w:r>
        <w:rPr>
          <w:b/>
          <w:i/>
          <w:sz w:val="22"/>
          <w:szCs w:val="22"/>
        </w:rPr>
        <w:t>;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hrough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 co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pe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ve;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and 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 co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s;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Sale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egg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sho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d be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done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e a we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k;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 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sure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pp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sh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eg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;</w:t>
      </w:r>
    </w:p>
    <w:p w:rsidR="00FD6B10" w:rsidRDefault="00FD6B10">
      <w:pPr>
        <w:spacing w:before="9" w:line="240" w:lineRule="exact"/>
        <w:rPr>
          <w:sz w:val="24"/>
          <w:szCs w:val="24"/>
        </w:rPr>
      </w:pPr>
    </w:p>
    <w:p w:rsidR="00FD6B10" w:rsidRDefault="0040698F">
      <w:pPr>
        <w:tabs>
          <w:tab w:val="left" w:pos="820"/>
        </w:tabs>
        <w:ind w:left="820" w:right="2733" w:hanging="444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FD6B10" w:rsidRDefault="0040698F">
      <w:pPr>
        <w:spacing w:before="2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y and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ue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proofErr w:type="spellStart"/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ou</w:t>
      </w:r>
      <w:r>
        <w:rPr>
          <w:b/>
          <w:i/>
          <w:spacing w:val="-2"/>
          <w:sz w:val="22"/>
          <w:szCs w:val="22"/>
        </w:rPr>
        <w:t>r</w:t>
      </w:r>
      <w:proofErr w:type="spellEnd"/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ave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 a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 we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ght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4.5kg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– 5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g.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-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ed /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around </w:t>
      </w:r>
      <w:r>
        <w:rPr>
          <w:b/>
          <w:i/>
          <w:spacing w:val="-3"/>
          <w:sz w:val="22"/>
          <w:szCs w:val="22"/>
        </w:rPr>
        <w:t>b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k</w:t>
      </w:r>
      <w:r>
        <w:rPr>
          <w:b/>
          <w:i/>
          <w:spacing w:val="-1"/>
          <w:sz w:val="22"/>
          <w:szCs w:val="22"/>
        </w:rPr>
        <w:t>/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eg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.</w:t>
      </w:r>
      <w:proofErr w:type="gramEnd"/>
    </w:p>
    <w:p w:rsidR="00FD6B10" w:rsidRDefault="0040698F">
      <w:pPr>
        <w:spacing w:before="1"/>
        <w:ind w:left="460"/>
        <w:rPr>
          <w:sz w:val="22"/>
          <w:szCs w:val="22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z w:val="22"/>
          <w:szCs w:val="22"/>
        </w:rPr>
        <w:t>ar 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ght and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d 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.</w:t>
      </w:r>
      <w:proofErr w:type="gramEnd"/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z w:val="22"/>
          <w:szCs w:val="22"/>
        </w:rPr>
        <w:t>ept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or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ro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uc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z w:val="22"/>
          <w:szCs w:val="22"/>
        </w:rPr>
        <w:t>ood br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de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 p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uc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g</w:t>
      </w:r>
      <w:r>
        <w:rPr>
          <w:b/>
          <w:i/>
          <w:spacing w:val="5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 of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een 6 – 9 </w:t>
      </w:r>
      <w:proofErr w:type="spellStart"/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li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g</w:t>
      </w:r>
      <w:r>
        <w:rPr>
          <w:b/>
          <w:i/>
          <w:sz w:val="22"/>
          <w:szCs w:val="22"/>
        </w:rPr>
        <w:t>s</w:t>
      </w:r>
      <w:proofErr w:type="spellEnd"/>
      <w:r>
        <w:rPr>
          <w:b/>
          <w:i/>
          <w:sz w:val="22"/>
          <w:szCs w:val="22"/>
        </w:rPr>
        <w:t>.</w:t>
      </w:r>
    </w:p>
    <w:p w:rsidR="00FD6B10" w:rsidRDefault="0040698F">
      <w:pPr>
        <w:spacing w:before="1"/>
        <w:ind w:left="460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ave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good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 a</w:t>
      </w:r>
      <w:r>
        <w:rPr>
          <w:b/>
          <w:i/>
          <w:spacing w:val="-3"/>
          <w:sz w:val="22"/>
          <w:szCs w:val="22"/>
        </w:rPr>
        <w:t>b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y.</w:t>
      </w:r>
    </w:p>
    <w:sectPr w:rsidR="00FD6B10">
      <w:pgSz w:w="11920" w:h="16840"/>
      <w:pgMar w:top="1360" w:right="1320" w:bottom="280" w:left="134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39" w:rsidRDefault="00827C39">
      <w:r>
        <w:separator/>
      </w:r>
    </w:p>
  </w:endnote>
  <w:endnote w:type="continuationSeparator" w:id="0">
    <w:p w:rsidR="00827C39" w:rsidRDefault="0082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10" w:rsidRDefault="00827C3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1pt;margin-top:793.55pt;width:72.45pt;height:13.05pt;z-index:-251658752;mso-position-horizontal-relative:page;mso-position-vertical-relative:page" filled="f" stroked="f">
          <v:textbox inset="0,0,0,0">
            <w:txbxContent>
              <w:p w:rsidR="00FD6B10" w:rsidRDefault="0040698F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spacing w:val="-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021E">
                  <w:rPr>
                    <w:rFonts w:ascii="Arial" w:eastAsia="Arial" w:hAnsi="Arial" w:cs="Arial"/>
                    <w:b/>
                    <w:i/>
                    <w:noProof/>
                    <w:sz w:val="22"/>
                    <w:szCs w:val="22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sz w:val="22"/>
                    <w:szCs w:val="22"/>
                  </w:rPr>
                  <w:t>of 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39" w:rsidRDefault="00827C39">
      <w:r>
        <w:separator/>
      </w:r>
    </w:p>
  </w:footnote>
  <w:footnote w:type="continuationSeparator" w:id="0">
    <w:p w:rsidR="00827C39" w:rsidRDefault="0082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1199"/>
    <w:multiLevelType w:val="multilevel"/>
    <w:tmpl w:val="761C88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10"/>
    <w:rsid w:val="0040698F"/>
    <w:rsid w:val="0075021E"/>
    <w:rsid w:val="00827C39"/>
    <w:rsid w:val="00A71700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1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700"/>
  </w:style>
  <w:style w:type="paragraph" w:styleId="Footer">
    <w:name w:val="footer"/>
    <w:basedOn w:val="Normal"/>
    <w:link w:val="FooterChar"/>
    <w:uiPriority w:val="99"/>
    <w:unhideWhenUsed/>
    <w:rsid w:val="00A71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700"/>
  </w:style>
  <w:style w:type="paragraph" w:styleId="NormalWeb">
    <w:name w:val="Normal (Web)"/>
    <w:basedOn w:val="Normal"/>
    <w:uiPriority w:val="99"/>
    <w:semiHidden/>
    <w:unhideWhenUsed/>
    <w:rsid w:val="0075021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1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700"/>
  </w:style>
  <w:style w:type="paragraph" w:styleId="Footer">
    <w:name w:val="footer"/>
    <w:basedOn w:val="Normal"/>
    <w:link w:val="FooterChar"/>
    <w:uiPriority w:val="99"/>
    <w:unhideWhenUsed/>
    <w:rsid w:val="00A71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700"/>
  </w:style>
  <w:style w:type="paragraph" w:styleId="NormalWeb">
    <w:name w:val="Normal (Web)"/>
    <w:basedOn w:val="Normal"/>
    <w:uiPriority w:val="99"/>
    <w:semiHidden/>
    <w:unhideWhenUsed/>
    <w:rsid w:val="0075021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2021-01-13T10:16:00Z</dcterms:created>
  <dcterms:modified xsi:type="dcterms:W3CDTF">2022-07-17T10:51:00Z</dcterms:modified>
</cp:coreProperties>
</file>